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39FF37">
      <w:pPr>
        <w:spacing w:after="0" w:line="240" w:lineRule="auto"/>
        <w:ind w:left="120"/>
        <w:jc w:val="center"/>
        <w:rPr>
          <w:rFonts w:hint="default" w:ascii="Times New Roman" w:hAnsi="Times New Roman" w:cs="Times New Roman"/>
          <w:sz w:val="28"/>
          <w:szCs w:val="28"/>
          <w:lang w:val="ru-RU"/>
        </w:rPr>
      </w:pPr>
      <w:r>
        <w:rPr>
          <w:rFonts w:hint="default" w:ascii="Times New Roman" w:hAnsi="Times New Roman" w:cs="Times New Roman"/>
          <w:b/>
          <w:color w:val="000000"/>
          <w:sz w:val="28"/>
          <w:szCs w:val="28"/>
          <w:lang w:val="ru-RU"/>
        </w:rPr>
        <w:t>МИНИСТЕРСТВО ПРОСВЕЩЕНИЯ РОССИЙСКОЙ ФЕДЕРАЦИИ</w:t>
      </w:r>
    </w:p>
    <w:p w14:paraId="658D7DAE">
      <w:pPr>
        <w:spacing w:after="0" w:line="240" w:lineRule="auto"/>
        <w:ind w:left="120"/>
        <w:jc w:val="center"/>
        <w:rPr>
          <w:rFonts w:hint="default" w:ascii="Times New Roman" w:hAnsi="Times New Roman" w:cs="Times New Roman"/>
          <w:sz w:val="28"/>
          <w:szCs w:val="28"/>
          <w:lang w:val="ru-RU"/>
        </w:rPr>
      </w:pPr>
      <w:bookmarkStart w:id="0" w:name="c9c270cb-8db4-4b8a-a6c7-a5bbc00b9a2a"/>
      <w:r>
        <w:rPr>
          <w:rFonts w:hint="default" w:ascii="Times New Roman" w:hAnsi="Times New Roman" w:cs="Times New Roman"/>
          <w:b/>
          <w:color w:val="000000"/>
          <w:sz w:val="28"/>
          <w:szCs w:val="28"/>
          <w:lang w:val="ru-RU"/>
        </w:rPr>
        <w:t>муниципальное бюджетное общеобразовательное учреждение города Ростова-на-Дону "Школа № 65 с углубленным изучением английского языка имени Героя Советского Союза Московенко В.И."</w:t>
      </w:r>
      <w:bookmarkEnd w:id="0"/>
    </w:p>
    <w:p w14:paraId="41612561">
      <w:pPr>
        <w:spacing w:after="0" w:line="240" w:lineRule="auto"/>
        <w:ind w:left="120"/>
        <w:jc w:val="center"/>
        <w:rPr>
          <w:rFonts w:hint="default" w:ascii="Times New Roman" w:hAnsi="Times New Roman" w:cs="Times New Roman"/>
          <w:sz w:val="28"/>
          <w:szCs w:val="28"/>
          <w:lang w:val="ru-RU"/>
        </w:rPr>
      </w:pPr>
      <w:bookmarkStart w:id="1" w:name="2ef03dff-ffc2-48f0-b077-ed4025dcdffe"/>
      <w:r>
        <w:rPr>
          <w:rFonts w:hint="default" w:ascii="Times New Roman" w:hAnsi="Times New Roman" w:cs="Times New Roman"/>
          <w:b/>
          <w:color w:val="000000"/>
          <w:sz w:val="28"/>
          <w:szCs w:val="28"/>
          <w:lang w:val="ru-RU"/>
        </w:rPr>
        <w:t>Управление образования города Ростова-на-Дону</w:t>
      </w:r>
      <w:bookmarkEnd w:id="1"/>
    </w:p>
    <w:p w14:paraId="23CF830D">
      <w:pPr>
        <w:spacing w:after="0" w:line="240" w:lineRule="auto"/>
        <w:ind w:left="120"/>
        <w:jc w:val="center"/>
        <w:rPr>
          <w:rFonts w:hint="default" w:ascii="Times New Roman" w:hAnsi="Times New Roman" w:cs="Times New Roman"/>
          <w:sz w:val="28"/>
          <w:szCs w:val="28"/>
        </w:rPr>
      </w:pPr>
      <w:r>
        <w:rPr>
          <w:rFonts w:hint="default" w:ascii="Times New Roman" w:hAnsi="Times New Roman" w:cs="Times New Roman"/>
          <w:b/>
          <w:color w:val="000000"/>
          <w:sz w:val="28"/>
          <w:szCs w:val="28"/>
        </w:rPr>
        <w:t>МБОУ "Школа № 65"</w:t>
      </w:r>
    </w:p>
    <w:p w14:paraId="3F1DD5C0">
      <w:pPr>
        <w:spacing w:after="0"/>
        <w:ind w:left="120"/>
        <w:jc w:val="center"/>
        <w:rPr>
          <w:rFonts w:hint="default" w:ascii="Times New Roman" w:hAnsi="Times New Roman" w:cs="Times New Roman"/>
          <w:sz w:val="28"/>
          <w:szCs w:val="28"/>
        </w:rPr>
      </w:pPr>
    </w:p>
    <w:p w14:paraId="081A5256">
      <w:pPr>
        <w:spacing w:after="0"/>
        <w:ind w:left="120"/>
        <w:jc w:val="center"/>
        <w:rPr>
          <w:rFonts w:hint="default" w:ascii="Times New Roman" w:hAnsi="Times New Roman" w:cs="Times New Roman"/>
          <w:sz w:val="28"/>
          <w:szCs w:val="28"/>
        </w:rPr>
      </w:pPr>
    </w:p>
    <w:p w14:paraId="4290019B">
      <w:pPr>
        <w:spacing w:after="0"/>
        <w:ind w:left="120"/>
        <w:jc w:val="center"/>
        <w:rPr>
          <w:rFonts w:hint="default" w:ascii="Times New Roman" w:hAnsi="Times New Roman" w:cs="Times New Roman"/>
          <w:sz w:val="28"/>
          <w:szCs w:val="28"/>
        </w:rPr>
      </w:pPr>
    </w:p>
    <w:tbl>
      <w:tblPr>
        <w:tblStyle w:val="3"/>
        <w:tblW w:w="9149" w:type="dxa"/>
        <w:tblInd w:w="65" w:type="dxa"/>
        <w:tblLayout w:type="fixed"/>
        <w:tblCellMar>
          <w:top w:w="0" w:type="dxa"/>
          <w:left w:w="108" w:type="dxa"/>
          <w:bottom w:w="0" w:type="dxa"/>
          <w:right w:w="108" w:type="dxa"/>
        </w:tblCellMar>
      </w:tblPr>
      <w:tblGrid>
        <w:gridCol w:w="3031"/>
        <w:gridCol w:w="2858"/>
        <w:gridCol w:w="3260"/>
      </w:tblGrid>
      <w:tr w14:paraId="530BD572">
        <w:tblPrEx>
          <w:tblCellMar>
            <w:top w:w="0" w:type="dxa"/>
            <w:left w:w="108" w:type="dxa"/>
            <w:bottom w:w="0" w:type="dxa"/>
            <w:right w:w="108" w:type="dxa"/>
          </w:tblCellMar>
        </w:tblPrEx>
        <w:tc>
          <w:tcPr>
            <w:tcW w:w="3031" w:type="dxa"/>
          </w:tcPr>
          <w:p w14:paraId="0C7BBABF">
            <w:pPr>
              <w:autoSpaceDE w:val="0"/>
              <w:autoSpaceDN w:val="0"/>
              <w:spacing w:after="120"/>
              <w:jc w:val="center"/>
              <w:rPr>
                <w:rFonts w:hint="default" w:ascii="Times New Roman" w:hAnsi="Times New Roman" w:eastAsia="Times New Roman" w:cs="Times New Roman"/>
                <w:color w:val="000000"/>
                <w:sz w:val="28"/>
                <w:szCs w:val="28"/>
                <w:lang w:val="ru-RU"/>
              </w:rPr>
            </w:pPr>
            <w:r>
              <w:rPr>
                <w:rFonts w:hint="default" w:ascii="Times New Roman" w:hAnsi="Times New Roman" w:eastAsia="Times New Roman" w:cs="Times New Roman"/>
                <w:color w:val="000000"/>
                <w:sz w:val="28"/>
                <w:szCs w:val="28"/>
                <w:lang w:val="ru-RU"/>
              </w:rPr>
              <w:t>РАССМОТРЕНО</w:t>
            </w:r>
          </w:p>
          <w:p w14:paraId="3511CB4E">
            <w:pPr>
              <w:autoSpaceDE w:val="0"/>
              <w:autoSpaceDN w:val="0"/>
              <w:spacing w:after="120"/>
              <w:jc w:val="center"/>
              <w:rPr>
                <w:rFonts w:hint="default" w:ascii="Times New Roman" w:hAnsi="Times New Roman" w:eastAsia="Times New Roman" w:cs="Times New Roman"/>
                <w:color w:val="000000"/>
                <w:sz w:val="28"/>
                <w:szCs w:val="28"/>
                <w:lang w:val="ru-RU"/>
              </w:rPr>
            </w:pPr>
            <w:r>
              <w:rPr>
                <w:rFonts w:hint="default" w:ascii="Times New Roman" w:hAnsi="Times New Roman" w:eastAsia="Times New Roman" w:cs="Times New Roman"/>
                <w:color w:val="000000"/>
                <w:sz w:val="28"/>
                <w:szCs w:val="28"/>
                <w:lang w:val="ru-RU"/>
              </w:rPr>
              <w:t>Руководитель МО учителей физической культуры и ОБЗР</w:t>
            </w:r>
          </w:p>
          <w:p w14:paraId="3049D586">
            <w:pPr>
              <w:autoSpaceDE w:val="0"/>
              <w:autoSpaceDN w:val="0"/>
              <w:spacing w:after="120" w:line="240" w:lineRule="auto"/>
              <w:jc w:val="center"/>
              <w:rPr>
                <w:rFonts w:hint="default" w:ascii="Times New Roman" w:hAnsi="Times New Roman" w:eastAsia="Times New Roman" w:cs="Times New Roman"/>
                <w:color w:val="000000"/>
                <w:sz w:val="28"/>
                <w:szCs w:val="28"/>
                <w:lang w:val="ru-RU"/>
              </w:rPr>
            </w:pPr>
            <w:r>
              <w:rPr>
                <w:rFonts w:hint="default" w:ascii="Times New Roman" w:hAnsi="Times New Roman" w:eastAsia="Times New Roman" w:cs="Times New Roman"/>
                <w:color w:val="000000"/>
                <w:sz w:val="28"/>
                <w:szCs w:val="28"/>
                <w:lang w:val="ru-RU"/>
              </w:rPr>
              <w:t>________________________</w:t>
            </w:r>
          </w:p>
          <w:p w14:paraId="3831D768">
            <w:pPr>
              <w:autoSpaceDE w:val="0"/>
              <w:autoSpaceDN w:val="0"/>
              <w:spacing w:after="0" w:line="240" w:lineRule="auto"/>
              <w:jc w:val="center"/>
              <w:rPr>
                <w:rFonts w:hint="default" w:ascii="Times New Roman" w:hAnsi="Times New Roman" w:eastAsia="Times New Roman" w:cs="Times New Roman"/>
                <w:color w:val="000000"/>
                <w:sz w:val="28"/>
                <w:szCs w:val="28"/>
                <w:lang w:val="ru-RU"/>
              </w:rPr>
            </w:pPr>
            <w:r>
              <w:rPr>
                <w:rFonts w:hint="default" w:ascii="Times New Roman" w:hAnsi="Times New Roman" w:eastAsia="Times New Roman" w:cs="Times New Roman"/>
                <w:color w:val="000000"/>
                <w:sz w:val="28"/>
                <w:szCs w:val="28"/>
                <w:lang w:val="ru-RU"/>
              </w:rPr>
              <w:t>Пустовалова М.Ю.</w:t>
            </w:r>
          </w:p>
          <w:p w14:paraId="17CAB1D3">
            <w:pPr>
              <w:autoSpaceDE w:val="0"/>
              <w:autoSpaceDN w:val="0"/>
              <w:spacing w:after="0" w:line="240" w:lineRule="auto"/>
              <w:jc w:val="center"/>
              <w:rPr>
                <w:rFonts w:hint="default" w:ascii="Times New Roman" w:hAnsi="Times New Roman" w:eastAsia="Times New Roman" w:cs="Times New Roman"/>
                <w:color w:val="000000"/>
                <w:sz w:val="28"/>
                <w:szCs w:val="28"/>
                <w:lang w:val="ru-RU"/>
              </w:rPr>
            </w:pPr>
            <w:r>
              <w:rPr>
                <w:rFonts w:hint="default" w:ascii="Times New Roman" w:hAnsi="Times New Roman" w:eastAsia="Times New Roman" w:cs="Times New Roman"/>
                <w:color w:val="000000"/>
                <w:sz w:val="28"/>
                <w:szCs w:val="28"/>
                <w:lang w:val="ru-RU"/>
              </w:rPr>
              <w:t>Протокол заседания МО</w:t>
            </w:r>
          </w:p>
          <w:p w14:paraId="05D31F39">
            <w:pPr>
              <w:autoSpaceDE w:val="0"/>
              <w:autoSpaceDN w:val="0"/>
              <w:spacing w:after="0" w:line="240" w:lineRule="auto"/>
              <w:jc w:val="center"/>
              <w:rPr>
                <w:rFonts w:hint="default" w:ascii="Times New Roman" w:hAnsi="Times New Roman" w:eastAsia="Times New Roman" w:cs="Times New Roman"/>
                <w:color w:val="000000"/>
                <w:sz w:val="28"/>
                <w:szCs w:val="28"/>
                <w:lang w:val="ru-RU"/>
              </w:rPr>
            </w:pPr>
            <w:r>
              <w:rPr>
                <w:rFonts w:hint="default" w:ascii="Times New Roman" w:hAnsi="Times New Roman" w:eastAsia="Times New Roman" w:cs="Times New Roman"/>
                <w:color w:val="000000"/>
                <w:sz w:val="28"/>
                <w:szCs w:val="28"/>
                <w:lang w:val="ru-RU"/>
              </w:rPr>
              <w:t>№ 1 от «27» 08 .  2025 г.</w:t>
            </w:r>
          </w:p>
          <w:p w14:paraId="23EDE8CE">
            <w:pPr>
              <w:autoSpaceDE w:val="0"/>
              <w:autoSpaceDN w:val="0"/>
              <w:spacing w:after="120" w:line="240" w:lineRule="auto"/>
              <w:jc w:val="center"/>
              <w:rPr>
                <w:rFonts w:hint="default" w:ascii="Times New Roman" w:hAnsi="Times New Roman" w:eastAsia="Times New Roman" w:cs="Times New Roman"/>
                <w:color w:val="000000"/>
                <w:sz w:val="28"/>
                <w:szCs w:val="28"/>
                <w:lang w:val="ru-RU"/>
              </w:rPr>
            </w:pPr>
          </w:p>
        </w:tc>
        <w:tc>
          <w:tcPr>
            <w:tcW w:w="2858" w:type="dxa"/>
          </w:tcPr>
          <w:p w14:paraId="463934CF">
            <w:pPr>
              <w:autoSpaceDE w:val="0"/>
              <w:autoSpaceDN w:val="0"/>
              <w:spacing w:after="120"/>
              <w:jc w:val="center"/>
              <w:rPr>
                <w:rFonts w:hint="default" w:ascii="Times New Roman" w:hAnsi="Times New Roman" w:eastAsia="Times New Roman" w:cs="Times New Roman"/>
                <w:color w:val="000000"/>
                <w:sz w:val="28"/>
                <w:szCs w:val="28"/>
                <w:lang w:val="ru-RU"/>
              </w:rPr>
            </w:pPr>
            <w:r>
              <w:rPr>
                <w:rFonts w:hint="default" w:ascii="Times New Roman" w:hAnsi="Times New Roman" w:eastAsia="Times New Roman" w:cs="Times New Roman"/>
                <w:color w:val="000000"/>
                <w:sz w:val="28"/>
                <w:szCs w:val="28"/>
                <w:lang w:val="ru-RU"/>
              </w:rPr>
              <w:t>СОГЛАСОВАНО</w:t>
            </w:r>
          </w:p>
          <w:p w14:paraId="4178226C">
            <w:pPr>
              <w:autoSpaceDE w:val="0"/>
              <w:autoSpaceDN w:val="0"/>
              <w:spacing w:after="120"/>
              <w:jc w:val="center"/>
              <w:rPr>
                <w:rFonts w:hint="default" w:ascii="Times New Roman" w:hAnsi="Times New Roman" w:eastAsia="Times New Roman" w:cs="Times New Roman"/>
                <w:color w:val="000000"/>
                <w:sz w:val="28"/>
                <w:szCs w:val="28"/>
                <w:lang w:val="ru-RU"/>
              </w:rPr>
            </w:pPr>
            <w:r>
              <w:rPr>
                <w:rFonts w:hint="default" w:ascii="Times New Roman" w:hAnsi="Times New Roman" w:eastAsia="Times New Roman" w:cs="Times New Roman"/>
                <w:color w:val="000000"/>
                <w:sz w:val="28"/>
                <w:szCs w:val="28"/>
                <w:lang w:val="ru-RU"/>
              </w:rPr>
              <w:t>Руководитель МС</w:t>
            </w:r>
          </w:p>
          <w:p w14:paraId="6F3C06DF">
            <w:pPr>
              <w:autoSpaceDE w:val="0"/>
              <w:autoSpaceDN w:val="0"/>
              <w:spacing w:after="120" w:line="240" w:lineRule="auto"/>
              <w:jc w:val="center"/>
              <w:rPr>
                <w:rFonts w:hint="default" w:ascii="Times New Roman" w:hAnsi="Times New Roman" w:eastAsia="Times New Roman" w:cs="Times New Roman"/>
                <w:color w:val="000000"/>
                <w:sz w:val="28"/>
                <w:szCs w:val="28"/>
                <w:lang w:val="ru-RU"/>
              </w:rPr>
            </w:pPr>
            <w:r>
              <w:rPr>
                <w:rFonts w:hint="default" w:ascii="Times New Roman" w:hAnsi="Times New Roman" w:eastAsia="Times New Roman" w:cs="Times New Roman"/>
                <w:color w:val="000000"/>
                <w:sz w:val="28"/>
                <w:szCs w:val="28"/>
                <w:lang w:val="ru-RU"/>
              </w:rPr>
              <w:t>______________________</w:t>
            </w:r>
          </w:p>
          <w:p w14:paraId="73367C01">
            <w:pPr>
              <w:autoSpaceDE w:val="0"/>
              <w:autoSpaceDN w:val="0"/>
              <w:spacing w:after="120" w:line="240" w:lineRule="auto"/>
              <w:jc w:val="center"/>
              <w:rPr>
                <w:rFonts w:hint="default" w:ascii="Times New Roman" w:hAnsi="Times New Roman" w:eastAsia="Times New Roman" w:cs="Times New Roman"/>
                <w:color w:val="000000"/>
                <w:sz w:val="28"/>
                <w:szCs w:val="28"/>
                <w:lang w:val="ru-RU"/>
              </w:rPr>
            </w:pPr>
          </w:p>
          <w:p w14:paraId="59EDA1E2">
            <w:pPr>
              <w:autoSpaceDE w:val="0"/>
              <w:autoSpaceDN w:val="0"/>
              <w:spacing w:after="0" w:line="240" w:lineRule="auto"/>
              <w:jc w:val="center"/>
              <w:rPr>
                <w:rFonts w:hint="default" w:ascii="Times New Roman" w:hAnsi="Times New Roman" w:eastAsia="Times New Roman" w:cs="Times New Roman"/>
                <w:color w:val="000000"/>
                <w:sz w:val="28"/>
                <w:szCs w:val="28"/>
                <w:lang w:val="ru-RU"/>
              </w:rPr>
            </w:pPr>
            <w:r>
              <w:rPr>
                <w:rFonts w:hint="default" w:ascii="Times New Roman" w:hAnsi="Times New Roman" w:eastAsia="Times New Roman" w:cs="Times New Roman"/>
                <w:color w:val="000000"/>
                <w:sz w:val="28"/>
                <w:szCs w:val="28"/>
                <w:lang w:val="ru-RU"/>
              </w:rPr>
              <w:t>Волошина О.Г.</w:t>
            </w:r>
          </w:p>
          <w:p w14:paraId="7AD7873A">
            <w:pPr>
              <w:autoSpaceDE w:val="0"/>
              <w:autoSpaceDN w:val="0"/>
              <w:spacing w:after="0" w:line="240" w:lineRule="auto"/>
              <w:jc w:val="center"/>
              <w:rPr>
                <w:rFonts w:hint="default" w:ascii="Times New Roman" w:hAnsi="Times New Roman" w:eastAsia="Times New Roman" w:cs="Times New Roman"/>
                <w:color w:val="000000"/>
                <w:sz w:val="28"/>
                <w:szCs w:val="28"/>
                <w:lang w:val="ru-RU"/>
              </w:rPr>
            </w:pPr>
            <w:r>
              <w:rPr>
                <w:rFonts w:hint="default" w:ascii="Times New Roman" w:hAnsi="Times New Roman" w:eastAsia="Times New Roman" w:cs="Times New Roman"/>
                <w:color w:val="000000"/>
                <w:sz w:val="28"/>
                <w:szCs w:val="28"/>
                <w:lang w:val="ru-RU"/>
              </w:rPr>
              <w:t>Протокол заседания методического совета</w:t>
            </w:r>
          </w:p>
          <w:p w14:paraId="2BAE8991">
            <w:pPr>
              <w:autoSpaceDE w:val="0"/>
              <w:autoSpaceDN w:val="0"/>
              <w:spacing w:after="0" w:line="240" w:lineRule="auto"/>
              <w:jc w:val="center"/>
              <w:rPr>
                <w:rFonts w:hint="default" w:ascii="Times New Roman" w:hAnsi="Times New Roman" w:eastAsia="Times New Roman" w:cs="Times New Roman"/>
                <w:color w:val="000000"/>
                <w:sz w:val="28"/>
                <w:szCs w:val="28"/>
                <w:lang w:val="ru-RU"/>
              </w:rPr>
            </w:pPr>
            <w:r>
              <w:rPr>
                <w:rFonts w:hint="default" w:ascii="Times New Roman" w:hAnsi="Times New Roman" w:eastAsia="Times New Roman" w:cs="Times New Roman"/>
                <w:color w:val="000000"/>
                <w:sz w:val="28"/>
                <w:szCs w:val="28"/>
                <w:lang w:val="ru-RU"/>
              </w:rPr>
              <w:t>№ 1 от «28» 08.   2025 г.</w:t>
            </w:r>
          </w:p>
          <w:p w14:paraId="5CAB33F7">
            <w:pPr>
              <w:autoSpaceDE w:val="0"/>
              <w:autoSpaceDN w:val="0"/>
              <w:spacing w:after="120" w:line="240" w:lineRule="auto"/>
              <w:jc w:val="center"/>
              <w:rPr>
                <w:rFonts w:hint="default" w:ascii="Times New Roman" w:hAnsi="Times New Roman" w:eastAsia="Times New Roman" w:cs="Times New Roman"/>
                <w:color w:val="000000"/>
                <w:sz w:val="28"/>
                <w:szCs w:val="28"/>
                <w:lang w:val="ru-RU"/>
              </w:rPr>
            </w:pPr>
          </w:p>
        </w:tc>
        <w:tc>
          <w:tcPr>
            <w:tcW w:w="3260" w:type="dxa"/>
          </w:tcPr>
          <w:p w14:paraId="1C363983">
            <w:pPr>
              <w:autoSpaceDE w:val="0"/>
              <w:autoSpaceDN w:val="0"/>
              <w:spacing w:after="120"/>
              <w:ind w:left="64"/>
              <w:jc w:val="center"/>
              <w:rPr>
                <w:rFonts w:hint="default" w:ascii="Times New Roman" w:hAnsi="Times New Roman" w:eastAsia="Times New Roman" w:cs="Times New Roman"/>
                <w:color w:val="000000"/>
                <w:sz w:val="28"/>
                <w:szCs w:val="28"/>
                <w:lang w:val="ru-RU"/>
              </w:rPr>
            </w:pPr>
            <w:r>
              <w:rPr>
                <w:rFonts w:hint="default" w:ascii="Times New Roman" w:hAnsi="Times New Roman" w:eastAsia="Times New Roman" w:cs="Times New Roman"/>
                <w:color w:val="000000"/>
                <w:sz w:val="28"/>
                <w:szCs w:val="28"/>
                <w:lang w:val="ru-RU"/>
              </w:rPr>
              <w:t>УТВЕРЖДЕНО</w:t>
            </w:r>
          </w:p>
          <w:p w14:paraId="4E33F2B5">
            <w:pPr>
              <w:autoSpaceDE w:val="0"/>
              <w:autoSpaceDN w:val="0"/>
              <w:spacing w:after="120"/>
              <w:ind w:left="64"/>
              <w:jc w:val="center"/>
              <w:rPr>
                <w:rFonts w:hint="default" w:ascii="Times New Roman" w:hAnsi="Times New Roman" w:eastAsia="Times New Roman" w:cs="Times New Roman"/>
                <w:color w:val="000000"/>
                <w:sz w:val="28"/>
                <w:szCs w:val="28"/>
                <w:lang w:val="ru-RU"/>
              </w:rPr>
            </w:pPr>
            <w:r>
              <w:rPr>
                <w:rFonts w:hint="default" w:ascii="Times New Roman" w:hAnsi="Times New Roman" w:eastAsia="Times New Roman" w:cs="Times New Roman"/>
                <w:color w:val="000000"/>
                <w:sz w:val="28"/>
                <w:szCs w:val="28"/>
                <w:lang w:val="ru-RU"/>
              </w:rPr>
              <w:t>Директор МБОУ "Школа № 65"</w:t>
            </w:r>
          </w:p>
          <w:p w14:paraId="6D57E9EA">
            <w:pPr>
              <w:autoSpaceDE w:val="0"/>
              <w:autoSpaceDN w:val="0"/>
              <w:spacing w:after="120" w:line="240" w:lineRule="auto"/>
              <w:ind w:left="64"/>
              <w:jc w:val="center"/>
              <w:rPr>
                <w:rFonts w:hint="default" w:ascii="Times New Roman" w:hAnsi="Times New Roman" w:eastAsia="Times New Roman" w:cs="Times New Roman"/>
                <w:color w:val="000000"/>
                <w:sz w:val="28"/>
                <w:szCs w:val="28"/>
                <w:lang w:val="ru-RU"/>
              </w:rPr>
            </w:pPr>
            <w:r>
              <w:rPr>
                <w:rFonts w:hint="default" w:ascii="Times New Roman" w:hAnsi="Times New Roman" w:eastAsia="Times New Roman" w:cs="Times New Roman"/>
                <w:color w:val="000000"/>
                <w:sz w:val="28"/>
                <w:szCs w:val="28"/>
                <w:lang w:val="ru-RU"/>
              </w:rPr>
              <w:t>________________________</w:t>
            </w:r>
          </w:p>
          <w:p w14:paraId="3293D78A">
            <w:pPr>
              <w:autoSpaceDE w:val="0"/>
              <w:autoSpaceDN w:val="0"/>
              <w:spacing w:after="0" w:line="240" w:lineRule="auto"/>
              <w:ind w:left="64"/>
              <w:jc w:val="center"/>
              <w:rPr>
                <w:rFonts w:hint="default" w:ascii="Times New Roman" w:hAnsi="Times New Roman" w:eastAsia="Times New Roman" w:cs="Times New Roman"/>
                <w:color w:val="000000"/>
                <w:sz w:val="28"/>
                <w:szCs w:val="28"/>
                <w:lang w:val="ru-RU"/>
              </w:rPr>
            </w:pPr>
            <w:r>
              <w:rPr>
                <w:rFonts w:hint="default" w:ascii="Times New Roman" w:hAnsi="Times New Roman" w:eastAsia="Times New Roman" w:cs="Times New Roman"/>
                <w:color w:val="000000"/>
                <w:sz w:val="28"/>
                <w:szCs w:val="28"/>
                <w:lang w:val="ru-RU"/>
              </w:rPr>
              <w:t>Бут М.В.</w:t>
            </w:r>
          </w:p>
          <w:p w14:paraId="677C8FF5">
            <w:pPr>
              <w:autoSpaceDE w:val="0"/>
              <w:autoSpaceDN w:val="0"/>
              <w:spacing w:after="0" w:line="240" w:lineRule="auto"/>
              <w:ind w:left="64"/>
              <w:jc w:val="center"/>
              <w:rPr>
                <w:rFonts w:hint="default" w:ascii="Times New Roman" w:hAnsi="Times New Roman" w:eastAsia="Times New Roman" w:cs="Times New Roman"/>
                <w:color w:val="000000"/>
                <w:sz w:val="28"/>
                <w:szCs w:val="28"/>
                <w:lang w:val="ru-RU"/>
              </w:rPr>
            </w:pPr>
            <w:r>
              <w:rPr>
                <w:rFonts w:hint="default" w:ascii="Times New Roman" w:hAnsi="Times New Roman" w:eastAsia="Times New Roman" w:cs="Times New Roman"/>
                <w:color w:val="000000"/>
                <w:sz w:val="28"/>
                <w:szCs w:val="28"/>
                <w:lang w:val="ru-RU"/>
              </w:rPr>
              <w:t>Приказ № 233</w:t>
            </w:r>
          </w:p>
          <w:p w14:paraId="3DAE16BC">
            <w:pPr>
              <w:autoSpaceDE w:val="0"/>
              <w:autoSpaceDN w:val="0"/>
              <w:spacing w:after="0" w:line="240" w:lineRule="auto"/>
              <w:ind w:left="64"/>
              <w:jc w:val="center"/>
              <w:rPr>
                <w:rFonts w:hint="default" w:ascii="Times New Roman" w:hAnsi="Times New Roman" w:eastAsia="Times New Roman" w:cs="Times New Roman"/>
                <w:color w:val="000000"/>
                <w:sz w:val="28"/>
                <w:szCs w:val="28"/>
                <w:lang w:val="ru-RU"/>
              </w:rPr>
            </w:pPr>
            <w:r>
              <w:rPr>
                <w:rFonts w:hint="default" w:ascii="Times New Roman" w:hAnsi="Times New Roman" w:eastAsia="Times New Roman" w:cs="Times New Roman"/>
                <w:color w:val="000000"/>
                <w:sz w:val="28"/>
                <w:szCs w:val="28"/>
                <w:lang w:val="ru-RU"/>
              </w:rPr>
              <w:t>от «28» 08. 2025 г.</w:t>
            </w:r>
          </w:p>
          <w:p w14:paraId="60E3A94E">
            <w:pPr>
              <w:autoSpaceDE w:val="0"/>
              <w:autoSpaceDN w:val="0"/>
              <w:spacing w:after="120" w:line="240" w:lineRule="auto"/>
              <w:jc w:val="center"/>
              <w:rPr>
                <w:rFonts w:hint="default" w:ascii="Times New Roman" w:hAnsi="Times New Roman" w:eastAsia="Times New Roman" w:cs="Times New Roman"/>
                <w:color w:val="000000"/>
                <w:sz w:val="28"/>
                <w:szCs w:val="28"/>
                <w:lang w:val="ru-RU"/>
              </w:rPr>
            </w:pPr>
          </w:p>
        </w:tc>
      </w:tr>
    </w:tbl>
    <w:p w14:paraId="78B9E015">
      <w:pPr>
        <w:spacing w:after="0"/>
        <w:ind w:left="120"/>
        <w:jc w:val="center"/>
        <w:rPr>
          <w:rFonts w:hint="default" w:ascii="Times New Roman" w:hAnsi="Times New Roman" w:cs="Times New Roman"/>
          <w:sz w:val="28"/>
          <w:szCs w:val="28"/>
          <w:lang w:val="ru-RU"/>
        </w:rPr>
      </w:pPr>
    </w:p>
    <w:p w14:paraId="7BD2485F">
      <w:pPr>
        <w:spacing w:after="0"/>
        <w:jc w:val="both"/>
        <w:rPr>
          <w:rFonts w:hint="default" w:ascii="Times New Roman" w:hAnsi="Times New Roman" w:cs="Times New Roman"/>
          <w:sz w:val="28"/>
          <w:szCs w:val="28"/>
          <w:lang w:val="ru-RU"/>
        </w:rPr>
      </w:pPr>
    </w:p>
    <w:p w14:paraId="5AC2684F">
      <w:pPr>
        <w:spacing w:after="0"/>
        <w:ind w:left="120"/>
        <w:jc w:val="center"/>
        <w:rPr>
          <w:rFonts w:hint="default" w:ascii="Times New Roman" w:hAnsi="Times New Roman" w:cs="Times New Roman"/>
          <w:sz w:val="28"/>
          <w:szCs w:val="28"/>
          <w:lang w:val="ru-RU"/>
        </w:rPr>
      </w:pPr>
    </w:p>
    <w:p w14:paraId="3A65D87D">
      <w:pPr>
        <w:spacing w:after="0"/>
        <w:ind w:left="120"/>
        <w:jc w:val="center"/>
        <w:rPr>
          <w:rFonts w:hint="default" w:ascii="Times New Roman" w:hAnsi="Times New Roman" w:cs="Times New Roman"/>
          <w:sz w:val="28"/>
          <w:szCs w:val="28"/>
          <w:lang w:val="ru-RU"/>
        </w:rPr>
      </w:pPr>
    </w:p>
    <w:p w14:paraId="52F1AF7F">
      <w:pPr>
        <w:spacing w:after="0" w:line="408" w:lineRule="auto"/>
        <w:ind w:left="120"/>
        <w:jc w:val="center"/>
        <w:rPr>
          <w:rFonts w:hint="default" w:ascii="Times New Roman" w:hAnsi="Times New Roman" w:cs="Times New Roman"/>
          <w:sz w:val="28"/>
          <w:szCs w:val="28"/>
          <w:lang w:val="ru-RU"/>
        </w:rPr>
      </w:pPr>
      <w:r>
        <w:rPr>
          <w:rFonts w:hint="default" w:ascii="Times New Roman" w:hAnsi="Times New Roman" w:cs="Times New Roman"/>
          <w:b/>
          <w:color w:val="000000"/>
          <w:sz w:val="28"/>
          <w:szCs w:val="28"/>
          <w:lang w:val="ru-RU"/>
        </w:rPr>
        <w:t>РАБОЧАЯ ПРОГРАММА</w:t>
      </w:r>
    </w:p>
    <w:p w14:paraId="189A2B88">
      <w:pPr>
        <w:spacing w:after="0"/>
        <w:ind w:left="120"/>
        <w:jc w:val="center"/>
        <w:rPr>
          <w:rFonts w:hint="default" w:ascii="Times New Roman" w:hAnsi="Times New Roman" w:cs="Times New Roman"/>
          <w:sz w:val="28"/>
          <w:szCs w:val="28"/>
          <w:lang w:val="ru-RU"/>
        </w:rPr>
      </w:pPr>
    </w:p>
    <w:p w14:paraId="6CF4CAE2">
      <w:pPr>
        <w:spacing w:after="0" w:line="408" w:lineRule="auto"/>
        <w:ind w:left="120"/>
        <w:jc w:val="center"/>
        <w:rPr>
          <w:rFonts w:hint="default" w:ascii="Times New Roman" w:hAnsi="Times New Roman" w:cs="Times New Roman"/>
          <w:sz w:val="28"/>
          <w:szCs w:val="28"/>
          <w:lang w:val="ru-RU"/>
        </w:rPr>
      </w:pPr>
      <w:r>
        <w:rPr>
          <w:rFonts w:hint="default" w:ascii="Times New Roman" w:hAnsi="Times New Roman" w:cs="Times New Roman"/>
          <w:b/>
          <w:color w:val="000000"/>
          <w:sz w:val="28"/>
          <w:szCs w:val="28"/>
          <w:lang w:val="ru-RU"/>
        </w:rPr>
        <w:t>учебного предмета «Физическая культура »</w:t>
      </w:r>
    </w:p>
    <w:p w14:paraId="4097257C">
      <w:pPr>
        <w:spacing w:after="0" w:line="408" w:lineRule="auto"/>
        <w:ind w:left="120"/>
        <w:jc w:val="center"/>
        <w:rPr>
          <w:rFonts w:hint="default" w:ascii="Times New Roman" w:hAnsi="Times New Roman" w:cs="Times New Roman"/>
          <w:sz w:val="28"/>
          <w:szCs w:val="28"/>
          <w:lang w:val="ru-RU"/>
        </w:rPr>
      </w:pPr>
      <w:r>
        <w:rPr>
          <w:rFonts w:hint="default" w:ascii="Times New Roman" w:hAnsi="Times New Roman" w:cs="Times New Roman"/>
          <w:color w:val="000000"/>
          <w:sz w:val="28"/>
          <w:szCs w:val="28"/>
          <w:lang w:val="ru-RU"/>
        </w:rPr>
        <w:t>для обучающихся 1 – 4 классов</w:t>
      </w:r>
    </w:p>
    <w:p w14:paraId="4D6D47B7">
      <w:pPr>
        <w:spacing w:after="0"/>
        <w:jc w:val="both"/>
        <w:rPr>
          <w:rFonts w:hint="default" w:ascii="Times New Roman" w:hAnsi="Times New Roman" w:cs="Times New Roman"/>
          <w:sz w:val="28"/>
          <w:szCs w:val="28"/>
          <w:lang w:val="ru-RU"/>
        </w:rPr>
      </w:pPr>
    </w:p>
    <w:p w14:paraId="6F070834">
      <w:pPr>
        <w:spacing w:after="0"/>
        <w:jc w:val="both"/>
        <w:rPr>
          <w:rFonts w:hint="default" w:ascii="Times New Roman" w:hAnsi="Times New Roman" w:cs="Times New Roman"/>
          <w:sz w:val="28"/>
          <w:szCs w:val="28"/>
          <w:lang w:val="ru-RU"/>
        </w:rPr>
      </w:pPr>
    </w:p>
    <w:p w14:paraId="159A58E1">
      <w:pPr>
        <w:spacing w:after="0"/>
        <w:ind w:left="120"/>
        <w:jc w:val="center"/>
        <w:rPr>
          <w:rFonts w:hint="default" w:ascii="Times New Roman" w:hAnsi="Times New Roman" w:cs="Times New Roman"/>
          <w:sz w:val="28"/>
          <w:szCs w:val="28"/>
          <w:lang w:val="ru-RU"/>
        </w:rPr>
      </w:pPr>
    </w:p>
    <w:p w14:paraId="285DB56C">
      <w:pPr>
        <w:spacing w:after="0"/>
        <w:jc w:val="both"/>
        <w:rPr>
          <w:rFonts w:hint="default" w:ascii="Times New Roman" w:hAnsi="Times New Roman" w:cs="Times New Roman"/>
          <w:sz w:val="28"/>
          <w:szCs w:val="28"/>
          <w:lang w:val="ru-RU"/>
        </w:rPr>
      </w:pPr>
    </w:p>
    <w:p w14:paraId="30F87B5F">
      <w:pPr>
        <w:spacing w:after="0"/>
        <w:ind w:left="120"/>
        <w:jc w:val="center"/>
        <w:rPr>
          <w:rFonts w:hint="default" w:ascii="Times New Roman" w:hAnsi="Times New Roman" w:cs="Times New Roman"/>
          <w:b/>
          <w:color w:val="000000"/>
          <w:sz w:val="28"/>
          <w:szCs w:val="28"/>
          <w:lang w:val="ru-RU"/>
        </w:rPr>
      </w:pPr>
      <w:bookmarkStart w:id="2" w:name="cfd04707-3192-4f35-bb6e-9ccc64c40c05"/>
      <w:r>
        <w:rPr>
          <w:rFonts w:hint="default" w:ascii="Times New Roman" w:hAnsi="Times New Roman" w:cs="Times New Roman"/>
          <w:b/>
          <w:color w:val="000000"/>
          <w:sz w:val="28"/>
          <w:szCs w:val="28"/>
          <w:lang w:val="ru-RU"/>
        </w:rPr>
        <w:t>Город Ростов-на-Дону</w:t>
      </w:r>
      <w:bookmarkEnd w:id="2"/>
      <w:bookmarkStart w:id="3" w:name="865fc295-6d74-46ac-8b2f-18f525410f3e"/>
    </w:p>
    <w:p w14:paraId="26E713B6">
      <w:pPr>
        <w:spacing w:after="0"/>
        <w:ind w:left="120"/>
        <w:jc w:val="center"/>
        <w:rPr>
          <w:rFonts w:hint="default" w:ascii="Times New Roman" w:hAnsi="Times New Roman" w:cs="Times New Roman"/>
          <w:b/>
          <w:color w:val="000000"/>
          <w:sz w:val="28"/>
          <w:szCs w:val="28"/>
          <w:lang w:val="ru-RU"/>
        </w:rPr>
      </w:pPr>
      <w:r>
        <w:rPr>
          <w:rFonts w:hint="default" w:ascii="Times New Roman" w:hAnsi="Times New Roman" w:cs="Times New Roman"/>
          <w:b/>
          <w:color w:val="000000"/>
          <w:sz w:val="28"/>
          <w:szCs w:val="28"/>
          <w:lang w:val="ru-RU"/>
        </w:rPr>
        <w:t>202</w:t>
      </w:r>
      <w:bookmarkEnd w:id="3"/>
      <w:r>
        <w:rPr>
          <w:rFonts w:hint="default" w:ascii="Times New Roman" w:hAnsi="Times New Roman" w:cs="Times New Roman"/>
          <w:b/>
          <w:color w:val="000000"/>
          <w:sz w:val="28"/>
          <w:szCs w:val="28"/>
          <w:lang w:val="ru-RU"/>
        </w:rPr>
        <w:t>5</w:t>
      </w:r>
    </w:p>
    <w:p w14:paraId="367C55FC">
      <w:pPr>
        <w:spacing w:after="0" w:line="240" w:lineRule="auto"/>
        <w:ind w:left="120"/>
        <w:jc w:val="center"/>
        <w:rPr>
          <w:rFonts w:hint="default" w:ascii="Times New Roman" w:hAnsi="Times New Roman" w:cs="Times New Roman"/>
          <w:b/>
          <w:color w:val="000000"/>
          <w:sz w:val="28"/>
          <w:szCs w:val="28"/>
          <w:lang w:val="ru-RU"/>
        </w:rPr>
      </w:pPr>
      <w:r>
        <w:rPr>
          <w:rFonts w:hint="default" w:ascii="Times New Roman" w:hAnsi="Times New Roman" w:cs="Times New Roman"/>
          <w:b/>
          <w:color w:val="000000"/>
          <w:sz w:val="28"/>
          <w:szCs w:val="28"/>
          <w:lang w:val="ru-RU"/>
        </w:rPr>
        <w:t>Пояснительная записка</w:t>
      </w:r>
    </w:p>
    <w:p w14:paraId="427F110C">
      <w:pPr>
        <w:pStyle w:val="7"/>
        <w:spacing w:after="260"/>
        <w:ind w:firstLine="720"/>
        <w:jc w:val="both"/>
        <w:rPr>
          <w:rStyle w:val="8"/>
        </w:rPr>
      </w:pPr>
      <w:r>
        <w:rPr>
          <w:rStyle w:val="8"/>
        </w:rPr>
        <w:t>Рабочая программа разработана на основе следующих нормативных документов:</w:t>
      </w:r>
    </w:p>
    <w:p w14:paraId="28ACDFDD">
      <w:pPr>
        <w:pStyle w:val="7"/>
        <w:ind w:firstLine="720"/>
        <w:jc w:val="both"/>
        <w:rPr>
          <w:lang w:bidi="ru-RU"/>
        </w:rPr>
      </w:pPr>
      <w:r>
        <w:rPr>
          <w:u w:val="single"/>
          <w:lang w:bidi="ru-RU"/>
        </w:rPr>
        <w:t>Законы</w:t>
      </w:r>
      <w:r>
        <w:rPr>
          <w:lang w:bidi="ru-RU"/>
        </w:rPr>
        <w:t>:</w:t>
      </w:r>
    </w:p>
    <w:p w14:paraId="3A6A6F75">
      <w:pPr>
        <w:pStyle w:val="7"/>
        <w:numPr>
          <w:ilvl w:val="0"/>
          <w:numId w:val="1"/>
        </w:numPr>
        <w:ind w:firstLine="567"/>
        <w:jc w:val="both"/>
        <w:rPr>
          <w:lang w:bidi="ru-RU"/>
        </w:rPr>
      </w:pPr>
      <w:r>
        <w:rPr>
          <w:lang w:bidi="ru-RU"/>
        </w:rPr>
        <w:t>Федеральный Закон от 29.12. 2012 № 273-ФЗ «Об образовании в Российской Федерации» (ред. от 04.08.2023; с изм. и доп., вступ. в силу с 01.09.2023);</w:t>
      </w:r>
    </w:p>
    <w:p w14:paraId="6882DFED">
      <w:pPr>
        <w:pStyle w:val="7"/>
        <w:numPr>
          <w:ilvl w:val="0"/>
          <w:numId w:val="1"/>
        </w:numPr>
        <w:ind w:firstLine="567"/>
        <w:jc w:val="both"/>
        <w:rPr>
          <w:lang w:bidi="ru-RU"/>
        </w:rPr>
      </w:pPr>
      <w:r>
        <w:rPr>
          <w:lang w:bidi="ru-RU"/>
        </w:rPr>
        <w:t>Областной закон от 14.11.2013 № 26-ЗС «Об образовании в Ростовской области» (в ред. от 20.06.2023 № 882-ЗС).</w:t>
      </w:r>
    </w:p>
    <w:p w14:paraId="4F208A1D">
      <w:pPr>
        <w:pStyle w:val="7"/>
        <w:ind w:firstLine="720"/>
        <w:jc w:val="both"/>
        <w:rPr>
          <w:lang w:bidi="ru-RU"/>
        </w:rPr>
      </w:pPr>
      <w:r>
        <w:rPr>
          <w:u w:val="single"/>
          <w:lang w:bidi="ru-RU"/>
        </w:rPr>
        <w:t>Программы</w:t>
      </w:r>
      <w:r>
        <w:rPr>
          <w:lang w:bidi="ru-RU"/>
        </w:rPr>
        <w:t>:</w:t>
      </w:r>
    </w:p>
    <w:p w14:paraId="394014CF">
      <w:pPr>
        <w:pStyle w:val="7"/>
        <w:numPr>
          <w:ilvl w:val="0"/>
          <w:numId w:val="1"/>
        </w:numPr>
        <w:ind w:firstLine="567"/>
        <w:jc w:val="both"/>
        <w:rPr>
          <w:lang w:bidi="ru-RU"/>
        </w:rPr>
      </w:pPr>
      <w:r>
        <w:rPr>
          <w:lang w:bidi="ru-RU"/>
        </w:rPr>
        <w:t>Федеральная образовательная программа начального общего образования (Приказ Министерства просвещения Российской Федерации от 18.05.2023 № 372 "Об утверждении федеральной образовательной программы начального общего образования");</w:t>
      </w:r>
    </w:p>
    <w:p w14:paraId="16718A40">
      <w:pPr>
        <w:pStyle w:val="7"/>
        <w:numPr>
          <w:ilvl w:val="0"/>
          <w:numId w:val="1"/>
        </w:numPr>
        <w:ind w:firstLine="567"/>
        <w:jc w:val="both"/>
        <w:rPr>
          <w:lang w:bidi="ru-RU"/>
        </w:rPr>
      </w:pPr>
      <w:r>
        <w:rPr>
          <w:lang w:bidi="ru-RU"/>
        </w:rPr>
        <w:t>Федеральная образовательная программа основного общего образования (Приказ Министерства просвещения Российской Федерации от 18.05.2023 № 370 "Об утверждении федеральной образовательной программы основного общего образования");</w:t>
      </w:r>
    </w:p>
    <w:p w14:paraId="3B51E5D3">
      <w:pPr>
        <w:pStyle w:val="7"/>
        <w:numPr>
          <w:ilvl w:val="0"/>
          <w:numId w:val="1"/>
        </w:numPr>
        <w:ind w:firstLine="567"/>
        <w:jc w:val="both"/>
        <w:rPr>
          <w:lang w:bidi="ru-RU"/>
        </w:rPr>
      </w:pPr>
      <w:r>
        <w:rPr>
          <w:lang w:bidi="ru-RU"/>
        </w:rPr>
        <w:t>Федеральная образовательная программа среднего общего образования (Приказ Министерства просвещения Российской Федерации от 18.05.2023 № 371 "Об утверждении федеральной образовательной программы среднего общего образования");</w:t>
      </w:r>
    </w:p>
    <w:p w14:paraId="786E72B5">
      <w:pPr>
        <w:pStyle w:val="7"/>
        <w:ind w:firstLine="720"/>
        <w:jc w:val="both"/>
        <w:rPr>
          <w:lang w:bidi="ru-RU"/>
        </w:rPr>
      </w:pPr>
      <w:r>
        <w:rPr>
          <w:u w:val="single"/>
          <w:lang w:bidi="ru-RU"/>
        </w:rPr>
        <w:t>Постановления</w:t>
      </w:r>
      <w:r>
        <w:rPr>
          <w:lang w:bidi="ru-RU"/>
        </w:rPr>
        <w:t>:</w:t>
      </w:r>
    </w:p>
    <w:p w14:paraId="6329E514">
      <w:pPr>
        <w:pStyle w:val="7"/>
        <w:numPr>
          <w:ilvl w:val="0"/>
          <w:numId w:val="1"/>
        </w:numPr>
        <w:ind w:firstLine="567"/>
        <w:jc w:val="both"/>
        <w:rPr>
          <w:lang w:bidi="ru-RU"/>
        </w:rPr>
      </w:pPr>
      <w:r>
        <w:rPr>
          <w:lang w:bidi="ru-RU"/>
        </w:rPr>
        <w:t>Постановление Главного государственного санитарного врача Российской Федерации от 28.09.2020 г. № 28 "Об утверждении санитарных правил СП 2.4. 3648-20 "Санитарно-эпидемиологические требования к организациям воспитания и обучения, отдыха и оздоровления детей и молодежи";</w:t>
      </w:r>
    </w:p>
    <w:p w14:paraId="5E263858">
      <w:pPr>
        <w:pStyle w:val="7"/>
        <w:numPr>
          <w:ilvl w:val="0"/>
          <w:numId w:val="1"/>
        </w:numPr>
        <w:ind w:firstLine="567"/>
        <w:jc w:val="both"/>
        <w:rPr>
          <w:lang w:bidi="ru-RU"/>
        </w:rPr>
      </w:pPr>
      <w:r>
        <w:rPr>
          <w:lang w:bidi="ru-RU"/>
        </w:rPr>
        <w:t>Постановление Главного государственного санитарного врача Российской Федерации от 28.01.2021 №2 «Об утверждении СанПиН 1.2.3685-21 «Гигиенические нормативы и требования к обеспечению безопасности и (или) безвредности для человека факторов среды обитания» (с изм. на 30.12.2022).</w:t>
      </w:r>
    </w:p>
    <w:p w14:paraId="56F4012D">
      <w:pPr>
        <w:pStyle w:val="7"/>
        <w:ind w:firstLine="720"/>
        <w:jc w:val="both"/>
        <w:rPr>
          <w:lang w:bidi="ru-RU"/>
        </w:rPr>
      </w:pPr>
      <w:r>
        <w:rPr>
          <w:u w:val="single"/>
          <w:lang w:bidi="ru-RU"/>
        </w:rPr>
        <w:t>Приказы</w:t>
      </w:r>
      <w:r>
        <w:rPr>
          <w:lang w:bidi="ru-RU"/>
        </w:rPr>
        <w:t>:</w:t>
      </w:r>
    </w:p>
    <w:p w14:paraId="6814B45B">
      <w:pPr>
        <w:pStyle w:val="7"/>
        <w:ind w:firstLine="720"/>
        <w:jc w:val="both"/>
        <w:rPr>
          <w:lang w:bidi="ru-RU"/>
        </w:rPr>
      </w:pPr>
      <w:r>
        <w:rPr>
          <w:lang w:bidi="ru-RU"/>
        </w:rPr>
        <w:t>-приказ Министерства просвещения Российской Федерации от 9 октября 2024 г. N 704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w:t>
      </w:r>
    </w:p>
    <w:p w14:paraId="0382E108">
      <w:pPr>
        <w:pStyle w:val="7"/>
        <w:ind w:firstLine="426"/>
        <w:jc w:val="both"/>
        <w:rPr>
          <w:lang w:bidi="ru-RU"/>
        </w:rPr>
      </w:pPr>
      <w:r>
        <w:rPr>
          <w:lang w:bidi="ru-RU"/>
        </w:rPr>
        <w:t>- приказ Министерства просвещения Российской Федерации от 31.05.2021</w:t>
      </w:r>
      <w:r>
        <w:rPr>
          <w:lang w:bidi="ru-RU"/>
        </w:rPr>
        <w:tab/>
      </w:r>
      <w:r>
        <w:rPr>
          <w:lang w:bidi="ru-RU"/>
        </w:rPr>
        <w:t>№ 286 "Об утверждении федерального государственного образовательного стандарта начального общего образования";</w:t>
      </w:r>
    </w:p>
    <w:p w14:paraId="2D1D2FD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bidi="ru-RU"/>
        </w:rPr>
        <w:t>приказ Министерства просвещения Российской Федерации от 31.05.2021 № 287 "Об утверждении федерального государственного образовательного стандарта основного общего образования";</w:t>
      </w:r>
    </w:p>
    <w:p w14:paraId="6D5589F1">
      <w:pPr>
        <w:pStyle w:val="7"/>
        <w:ind w:firstLine="426"/>
        <w:jc w:val="both"/>
        <w:rPr>
          <w:lang w:bidi="ru-RU"/>
        </w:rPr>
      </w:pPr>
      <w:r>
        <w:rPr>
          <w:lang w:bidi="ru-RU"/>
        </w:rPr>
        <w:t>- приказ Министерства просвещения Российской Федерации от 12.08.2022 № 732 "Об утверждении федерального государственного образовательного стандарта среднего общего образования";</w:t>
      </w:r>
    </w:p>
    <w:p w14:paraId="3B203A2E">
      <w:pPr>
        <w:pStyle w:val="7"/>
        <w:ind w:firstLine="426"/>
        <w:jc w:val="both"/>
      </w:pPr>
      <w:r>
        <w:t>- приказ Министерства просвещения Российской Федерации от 01.02.2024 № 62 "О внесении изменений в некоторые приказы Министерства просвещения Российской Федерации, касающиеся федеральных образовательных программ основного общего образования и среднего общего образования" (Зарегистрирован 29.02.2024 № 77380);</w:t>
      </w:r>
    </w:p>
    <w:p w14:paraId="4BF0E77F">
      <w:pPr>
        <w:pStyle w:val="7"/>
        <w:ind w:firstLine="426"/>
        <w:jc w:val="both"/>
      </w:pPr>
      <w:r>
        <w:t>- приказ Министерства просвещения Российской Федерации от 27.12.2023 № 1028 "О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основного общего образования и среднего общего образования" (Зарегистрирован 02.02.2024 № 77121);</w:t>
      </w:r>
    </w:p>
    <w:p w14:paraId="64457887">
      <w:pPr>
        <w:pStyle w:val="7"/>
        <w:numPr>
          <w:ilvl w:val="0"/>
          <w:numId w:val="1"/>
        </w:numPr>
        <w:tabs>
          <w:tab w:val="left" w:pos="207"/>
        </w:tabs>
        <w:ind w:firstLine="426"/>
        <w:jc w:val="both"/>
      </w:pPr>
      <w:r>
        <w:rPr>
          <w:rStyle w:val="8"/>
        </w:rPr>
        <w:t>приказ Минобороны России и Минобрнауки России от 24.02.2010 № 96/134 «Об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(полного) общего образования, образовательных учреждениях начального профессионального и среднего профессионального образования и учебных пунктах»;</w:t>
      </w:r>
    </w:p>
    <w:p w14:paraId="6DC34694">
      <w:pPr>
        <w:pStyle w:val="7"/>
        <w:numPr>
          <w:ilvl w:val="0"/>
          <w:numId w:val="1"/>
        </w:numPr>
        <w:tabs>
          <w:tab w:val="left" w:pos="202"/>
        </w:tabs>
        <w:ind w:firstLine="426"/>
        <w:jc w:val="both"/>
        <w:rPr>
          <w:rStyle w:val="8"/>
        </w:rPr>
      </w:pPr>
      <w:r>
        <w:rPr>
          <w:rStyle w:val="8"/>
        </w:rPr>
        <w:t>приказ Минпросвещения от 22.03.2021 № 115 (ред. от 07.10.2022)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14:paraId="37B4E765">
      <w:pPr>
        <w:pStyle w:val="7"/>
        <w:numPr>
          <w:ilvl w:val="0"/>
          <w:numId w:val="1"/>
        </w:numPr>
        <w:tabs>
          <w:tab w:val="left" w:pos="202"/>
        </w:tabs>
        <w:ind w:firstLine="426"/>
        <w:jc w:val="both"/>
      </w:pPr>
      <w:r>
        <w:t>приказ Министерства просвещения Российской Федерации от 07.10.2022 № 888 "О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 115"(Зарегистрирован 10.11.2022 № 70899);</w:t>
      </w:r>
    </w:p>
    <w:p w14:paraId="4CF0C5F7">
      <w:pPr>
        <w:pStyle w:val="7"/>
        <w:numPr>
          <w:ilvl w:val="0"/>
          <w:numId w:val="1"/>
        </w:numPr>
        <w:tabs>
          <w:tab w:val="left" w:pos="207"/>
        </w:tabs>
        <w:ind w:firstLine="426"/>
        <w:jc w:val="both"/>
        <w:rPr>
          <w:rStyle w:val="8"/>
        </w:rPr>
      </w:pPr>
      <w:r>
        <w:rPr>
          <w:rStyle w:val="8"/>
        </w:rPr>
        <w:t xml:space="preserve">приказ Министерства просвещения РФ от 21 сентября 2022 г. </w:t>
      </w:r>
      <w:r>
        <w:rPr>
          <w:rStyle w:val="8"/>
          <w:lang w:val="en-US" w:bidi="en-US"/>
        </w:rPr>
        <w:t>N</w:t>
      </w:r>
      <w:r>
        <w:rPr>
          <w:rStyle w:val="8"/>
          <w:lang w:bidi="en-US"/>
        </w:rPr>
        <w:t xml:space="preserve"> </w:t>
      </w:r>
      <w:r>
        <w:rPr>
          <w:rStyle w:val="8"/>
        </w:rPr>
        <w:t>858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 (с изменениями, внесенными</w:t>
      </w:r>
      <w:r>
        <w:fldChar w:fldCharType="begin"/>
      </w:r>
      <w:r>
        <w:instrText xml:space="preserve"> HYPERLINK "https://docs.cntd.ru/document/1302292342" </w:instrText>
      </w:r>
      <w:r>
        <w:fldChar w:fldCharType="separate"/>
      </w:r>
      <w:r>
        <w:rPr>
          <w:rStyle w:val="8"/>
        </w:rPr>
        <w:t xml:space="preserve"> приказом Минпросвещения России от 21 июля 2023 года № 556)</w:t>
      </w:r>
      <w:r>
        <w:rPr>
          <w:rStyle w:val="8"/>
        </w:rPr>
        <w:fldChar w:fldCharType="end"/>
      </w:r>
      <w:r>
        <w:rPr>
          <w:rStyle w:val="8"/>
        </w:rPr>
        <w:t>;</w:t>
      </w:r>
    </w:p>
    <w:p w14:paraId="3DEB43B0">
      <w:pPr>
        <w:pStyle w:val="7"/>
        <w:numPr>
          <w:ilvl w:val="0"/>
          <w:numId w:val="1"/>
        </w:numPr>
        <w:tabs>
          <w:tab w:val="left" w:pos="207"/>
        </w:tabs>
        <w:ind w:firstLine="426"/>
        <w:jc w:val="both"/>
        <w:rPr>
          <w:rStyle w:val="8"/>
          <w:color w:val="000000" w:themeColor="text1"/>
          <w14:textFill>
            <w14:solidFill>
              <w14:schemeClr w14:val="tx1"/>
            </w14:solidFill>
          </w14:textFill>
        </w:rPr>
      </w:pPr>
      <w:r>
        <w:rPr>
          <w:color w:val="000000" w:themeColor="text1"/>
          <w:shd w:val="clear" w:color="auto" w:fill="FFFFFF"/>
          <w14:textFill>
            <w14:solidFill>
              <w14:schemeClr w14:val="tx1"/>
            </w14:solidFill>
          </w14:textFill>
        </w:rPr>
        <w:t>Приказ Министерства просвещения Российской Федерации от 21.02.2024 № 119 "О внесении изменений в приложения № 1 и № 2 к приказу Министерства просвещения Российской Федерации от 21 сентября 2022 г. № 858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w:t>
      </w:r>
      <w:r>
        <w:rPr>
          <w:color w:val="000000" w:themeColor="text1"/>
          <w14:textFill>
            <w14:solidFill>
              <w14:schemeClr w14:val="tx1"/>
            </w14:solidFill>
          </w14:textFill>
        </w:rPr>
        <w:br w:type="textWrapping"/>
      </w:r>
      <w:r>
        <w:rPr>
          <w:color w:val="000000" w:themeColor="text1"/>
          <w:shd w:val="clear" w:color="auto" w:fill="FFFFFF"/>
          <w14:textFill>
            <w14:solidFill>
              <w14:schemeClr w14:val="tx1"/>
            </w14:solidFill>
          </w14:textFill>
        </w:rPr>
        <w:t>(Зарегистрирован 22.03.2024 № 77603);</w:t>
      </w:r>
    </w:p>
    <w:p w14:paraId="14A28782">
      <w:pPr>
        <w:pStyle w:val="7"/>
        <w:numPr>
          <w:ilvl w:val="0"/>
          <w:numId w:val="1"/>
        </w:numPr>
        <w:tabs>
          <w:tab w:val="left" w:pos="198"/>
        </w:tabs>
        <w:ind w:firstLine="426"/>
        <w:jc w:val="both"/>
      </w:pPr>
      <w:r>
        <w:rPr>
          <w:rStyle w:val="8"/>
        </w:rPr>
        <w:t>приказ Минобрнауки РФ от 23.08.2017 №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14:paraId="06ACEE80">
      <w:pPr>
        <w:pStyle w:val="7"/>
        <w:ind w:firstLine="500"/>
        <w:jc w:val="both"/>
      </w:pPr>
      <w:r>
        <w:rPr>
          <w:rStyle w:val="8"/>
          <w:u w:val="single"/>
        </w:rPr>
        <w:t>Локальные нормативные акты школы:</w:t>
      </w:r>
    </w:p>
    <w:p w14:paraId="21C09487">
      <w:pPr>
        <w:pStyle w:val="7"/>
        <w:numPr>
          <w:ilvl w:val="0"/>
          <w:numId w:val="2"/>
        </w:numPr>
        <w:tabs>
          <w:tab w:val="left" w:pos="280"/>
        </w:tabs>
        <w:ind w:left="142" w:firstLine="425"/>
        <w:jc w:val="both"/>
      </w:pPr>
      <w:r>
        <w:rPr>
          <w:rStyle w:val="8"/>
          <w:u w:val="single"/>
        </w:rPr>
        <w:t>Устав</w:t>
      </w:r>
      <w:r>
        <w:rPr>
          <w:rStyle w:val="8"/>
        </w:rPr>
        <w:t xml:space="preserve"> муниципального бюджетного общеобразовательного учреждения города Ростова-на-Дону «Школа № 65 с углубленным изучением английского языка имени Героя Советского Союза Московенко В.И.»;</w:t>
      </w:r>
    </w:p>
    <w:p w14:paraId="309D4DFF">
      <w:pPr>
        <w:pStyle w:val="7"/>
        <w:numPr>
          <w:ilvl w:val="0"/>
          <w:numId w:val="2"/>
        </w:numPr>
        <w:tabs>
          <w:tab w:val="left" w:pos="198"/>
        </w:tabs>
        <w:ind w:firstLine="425"/>
        <w:jc w:val="both"/>
      </w:pPr>
      <w:r>
        <w:rPr>
          <w:rStyle w:val="8"/>
        </w:rPr>
        <w:t>Основная образовательная программа начального общего образования МБОУ «Школа № 65»(ФГОС-2021 + ФООП);</w:t>
      </w:r>
    </w:p>
    <w:p w14:paraId="60CEF5FD">
      <w:pPr>
        <w:pStyle w:val="7"/>
        <w:numPr>
          <w:ilvl w:val="0"/>
          <w:numId w:val="2"/>
        </w:numPr>
        <w:tabs>
          <w:tab w:val="left" w:pos="198"/>
        </w:tabs>
        <w:ind w:firstLine="425"/>
        <w:jc w:val="both"/>
      </w:pPr>
      <w:r>
        <w:rPr>
          <w:rStyle w:val="8"/>
        </w:rPr>
        <w:t>Основная образовательная программа основного общего образования МБОУ «Школа № 65»(ФГОС - 2021 + ФООП)</w:t>
      </w:r>
    </w:p>
    <w:p w14:paraId="25722FC2">
      <w:pPr>
        <w:pStyle w:val="7"/>
        <w:numPr>
          <w:ilvl w:val="0"/>
          <w:numId w:val="2"/>
        </w:numPr>
        <w:tabs>
          <w:tab w:val="left" w:pos="198"/>
        </w:tabs>
        <w:ind w:firstLine="425"/>
        <w:jc w:val="both"/>
      </w:pPr>
      <w:r>
        <w:rPr>
          <w:rStyle w:val="8"/>
        </w:rPr>
        <w:t>Основная образовательная программа среднего общего образования МБОУ «Школа № 65» (ФГОС - 2021 + ФООП)</w:t>
      </w:r>
    </w:p>
    <w:p w14:paraId="741980DB">
      <w:pPr>
        <w:widowControl w:val="0"/>
        <w:tabs>
          <w:tab w:val="left" w:pos="567"/>
        </w:tabs>
        <w:autoSpaceDE w:val="0"/>
        <w:autoSpaceDN w:val="0"/>
        <w:adjustRightInd w:val="0"/>
        <w:spacing w:line="360" w:lineRule="auto"/>
        <w:jc w:val="both"/>
        <w:textAlignment w:val="center"/>
        <w:rPr>
          <w:color w:val="000000"/>
          <w:sz w:val="28"/>
          <w:szCs w:val="28"/>
          <w:lang w:val="ru-RU"/>
        </w:rPr>
      </w:pPr>
    </w:p>
    <w:p w14:paraId="4D1076CE">
      <w:pPr>
        <w:widowControl w:val="0"/>
        <w:tabs>
          <w:tab w:val="left" w:pos="567"/>
        </w:tabs>
        <w:autoSpaceDE w:val="0"/>
        <w:autoSpaceDN w:val="0"/>
        <w:adjustRightInd w:val="0"/>
        <w:spacing w:line="360" w:lineRule="auto"/>
        <w:ind w:firstLine="227"/>
        <w:jc w:val="both"/>
        <w:textAlignment w:val="center"/>
        <w:rPr>
          <w:color w:val="000000"/>
          <w:sz w:val="28"/>
          <w:szCs w:val="28"/>
          <w:lang w:val="ru-RU"/>
        </w:rPr>
      </w:pPr>
      <w:r>
        <w:rPr>
          <w:color w:val="000000"/>
          <w:sz w:val="28"/>
          <w:szCs w:val="28"/>
          <w:lang w:val="ru-RU"/>
        </w:rPr>
        <w:t xml:space="preserve">В программе нашли своё отражение объективно сложившиеся реалии современного социокультурного развития общества, условия деятельности образовательных организаций, запросы родителей, учителей и методистов на обновление содержания образовательного процесса, внедрение в его практику современных подходов, новых методик и технологий. </w:t>
      </w:r>
    </w:p>
    <w:p w14:paraId="058D94A0">
      <w:pPr>
        <w:widowControl w:val="0"/>
        <w:tabs>
          <w:tab w:val="left" w:pos="567"/>
        </w:tabs>
        <w:autoSpaceDE w:val="0"/>
        <w:autoSpaceDN w:val="0"/>
        <w:adjustRightInd w:val="0"/>
        <w:spacing w:line="360" w:lineRule="auto"/>
        <w:ind w:firstLine="227"/>
        <w:jc w:val="both"/>
        <w:textAlignment w:val="center"/>
        <w:rPr>
          <w:color w:val="000000"/>
          <w:sz w:val="28"/>
          <w:szCs w:val="28"/>
          <w:lang w:val="ru-RU"/>
        </w:rPr>
      </w:pPr>
      <w:r>
        <w:rPr>
          <w:color w:val="000000"/>
          <w:sz w:val="28"/>
          <w:szCs w:val="28"/>
          <w:lang w:val="ru-RU"/>
        </w:rPr>
        <w:t xml:space="preserve">Изучение учебного предмета «Физическая культура» имеет важное значение в онтогенезе детей младшего школьного возраста. Оно активно воздействует на развитие их физической, психической и социальной природы, содействует укреплению здоровья, повышению защитных свойств организма, развитию памяти, внимания и мышления, предметно ориентируется на активное вовлечение младших школьников в самостоятельные занятия физической культурой и спортом. </w:t>
      </w:r>
    </w:p>
    <w:p w14:paraId="78D59AA7">
      <w:pPr>
        <w:widowControl w:val="0"/>
        <w:tabs>
          <w:tab w:val="left" w:pos="567"/>
        </w:tabs>
        <w:autoSpaceDE w:val="0"/>
        <w:autoSpaceDN w:val="0"/>
        <w:adjustRightInd w:val="0"/>
        <w:spacing w:line="360" w:lineRule="auto"/>
        <w:ind w:firstLine="227"/>
        <w:jc w:val="both"/>
        <w:textAlignment w:val="center"/>
        <w:rPr>
          <w:color w:val="000000"/>
          <w:sz w:val="28"/>
          <w:szCs w:val="28"/>
          <w:lang w:val="ru-RU"/>
        </w:rPr>
      </w:pPr>
      <w:r>
        <w:rPr>
          <w:color w:val="000000"/>
          <w:sz w:val="28"/>
          <w:szCs w:val="28"/>
          <w:lang w:val="ru-RU"/>
        </w:rPr>
        <w:t xml:space="preserve">Целью образования по физической культуре в начальной школе является формирование у учащихся основ здорового образа жизни, активной творческой самостоятельности в проведении разнообразных форм занятий физическими упражнениями. Достижение данной цели обеспечивается ориентацией учебного предмета на укрепление и сохранение здоровья школьников, приобретение ими знаний и способов самостоятельной деятельности, развитие физических качеств и освоение физических упражнений оздоровительной, спортивной и прикладно-ориентированной направленности. </w:t>
      </w:r>
    </w:p>
    <w:p w14:paraId="3A4EBE83">
      <w:pPr>
        <w:widowControl w:val="0"/>
        <w:tabs>
          <w:tab w:val="left" w:pos="567"/>
        </w:tabs>
        <w:autoSpaceDE w:val="0"/>
        <w:autoSpaceDN w:val="0"/>
        <w:adjustRightInd w:val="0"/>
        <w:spacing w:line="360" w:lineRule="auto"/>
        <w:ind w:firstLine="227"/>
        <w:jc w:val="both"/>
        <w:textAlignment w:val="center"/>
        <w:rPr>
          <w:color w:val="000000"/>
          <w:sz w:val="28"/>
          <w:szCs w:val="28"/>
          <w:lang w:val="ru-RU"/>
        </w:rPr>
      </w:pPr>
      <w:r>
        <w:rPr>
          <w:color w:val="000000"/>
          <w:sz w:val="28"/>
          <w:szCs w:val="28"/>
          <w:lang w:val="ru-RU"/>
        </w:rPr>
        <w:t xml:space="preserve">Развивающая ориентация учебного предмета «Физическая культура» заключается в формировании у младших школьников необходимого и достаточного физического здоровья, уровня развития физических качеств и обучения физическим упражнениям разной функциональной направленности. Существенным достижением такой ориентации является постепенное вовлечение обучающихся в здоровый образ жизни за счёт овладения ими знаниями и умениями по организации самостоятельных занятий подвижными играми, коррекционной, дыхательной и зрительной гимнастикой, проведения физкультминуток и утренней зарядки, закаливающих процедур, наблюдений за физическим развитием и физической подготовленностью. </w:t>
      </w:r>
    </w:p>
    <w:p w14:paraId="1E8303B5">
      <w:pPr>
        <w:widowControl w:val="0"/>
        <w:tabs>
          <w:tab w:val="left" w:pos="567"/>
        </w:tabs>
        <w:autoSpaceDE w:val="0"/>
        <w:autoSpaceDN w:val="0"/>
        <w:adjustRightInd w:val="0"/>
        <w:spacing w:line="360" w:lineRule="auto"/>
        <w:ind w:firstLine="227"/>
        <w:jc w:val="both"/>
        <w:textAlignment w:val="center"/>
        <w:rPr>
          <w:color w:val="000000"/>
          <w:sz w:val="28"/>
          <w:szCs w:val="28"/>
          <w:lang w:val="ru-RU"/>
        </w:rPr>
      </w:pPr>
      <w:r>
        <w:rPr>
          <w:color w:val="000000"/>
          <w:sz w:val="28"/>
          <w:szCs w:val="28"/>
          <w:lang w:val="ru-RU"/>
        </w:rPr>
        <w:t>Воспитывающее значение учебного предмета раскрывается в</w:t>
      </w:r>
      <w:r>
        <w:rPr>
          <w:color w:val="000000"/>
          <w:sz w:val="28"/>
          <w:szCs w:val="28"/>
        </w:rPr>
        <w:t> </w:t>
      </w:r>
      <w:r>
        <w:rPr>
          <w:color w:val="000000"/>
          <w:sz w:val="28"/>
          <w:szCs w:val="28"/>
          <w:lang w:val="ru-RU"/>
        </w:rPr>
        <w:t>приобщении обучающихся к истории и традициям физической культуры и спорта народов России, формировании интереса к</w:t>
      </w:r>
      <w:r>
        <w:rPr>
          <w:color w:val="000000"/>
          <w:sz w:val="28"/>
          <w:szCs w:val="28"/>
        </w:rPr>
        <w:t> </w:t>
      </w:r>
      <w:r>
        <w:rPr>
          <w:color w:val="000000"/>
          <w:sz w:val="28"/>
          <w:szCs w:val="28"/>
          <w:lang w:val="ru-RU"/>
        </w:rPr>
        <w:t xml:space="preserve">регулярным занятиям физической культурой и спортом, осознании роли занятий физической культурой в укреплении здоровья, организации активного отдыха и досуга. В процессе обучения у обучающихся активно формируются положительные навыки и способы поведения, общения и взаимодействия со сверстниками и учителями, оценивания своих действий и поступков в процессе совместной коллективной деятельности. </w:t>
      </w:r>
    </w:p>
    <w:p w14:paraId="3D8B6B38">
      <w:pPr>
        <w:widowControl w:val="0"/>
        <w:tabs>
          <w:tab w:val="left" w:pos="567"/>
        </w:tabs>
        <w:autoSpaceDE w:val="0"/>
        <w:autoSpaceDN w:val="0"/>
        <w:adjustRightInd w:val="0"/>
        <w:spacing w:line="360" w:lineRule="auto"/>
        <w:ind w:firstLine="227"/>
        <w:jc w:val="both"/>
        <w:textAlignment w:val="center"/>
        <w:rPr>
          <w:color w:val="000000"/>
          <w:sz w:val="28"/>
          <w:szCs w:val="28"/>
          <w:lang w:val="ru-RU"/>
        </w:rPr>
      </w:pPr>
      <w:r>
        <w:rPr>
          <w:color w:val="000000"/>
          <w:sz w:val="28"/>
          <w:szCs w:val="28"/>
          <w:lang w:val="ru-RU"/>
        </w:rPr>
        <w:t xml:space="preserve">Методологической основой структуры и содержания программы по физической культуре для начального общего образования является личностно-деятельностный подход, ориентирующий педагогический процесс на развитие целостной личности обучающихся. Достижение целостного развития становится возможным благодаря освоению младшими школьниками двигательной деятельности, представляющей собой основу содержания учебного предмета «Физическая культура». Двигательная деятельность оказывает активное влияние на развитие психической и социальной природы обучающихся. Как и любая деятельность, она включает в себя информационный, операциональный и мотивационно-процессуальный компоненты, которые находят своё отражение в соответствующих дидактических линиях учебного предмета. </w:t>
      </w:r>
    </w:p>
    <w:p w14:paraId="4E1984F6">
      <w:pPr>
        <w:widowControl w:val="0"/>
        <w:tabs>
          <w:tab w:val="left" w:pos="567"/>
        </w:tabs>
        <w:autoSpaceDE w:val="0"/>
        <w:autoSpaceDN w:val="0"/>
        <w:adjustRightInd w:val="0"/>
        <w:spacing w:line="360" w:lineRule="auto"/>
        <w:ind w:firstLine="227"/>
        <w:jc w:val="both"/>
        <w:textAlignment w:val="center"/>
        <w:rPr>
          <w:color w:val="000000"/>
          <w:sz w:val="28"/>
          <w:szCs w:val="28"/>
          <w:lang w:val="ru-RU"/>
        </w:rPr>
      </w:pPr>
      <w:r>
        <w:rPr>
          <w:color w:val="000000"/>
          <w:sz w:val="28"/>
          <w:szCs w:val="28"/>
          <w:lang w:val="ru-RU"/>
        </w:rPr>
        <w:t xml:space="preserve">В целях усиления мотивационной составляющей учебного предмета и подготовки школьников к выполнению комплекса ГТО в структуру программы в раздел «Физическое совершенствование» вводится образовательный модуль «Прикладно-ориентированная физическая культура». Данный модуль позволит удовлетворить интересы учащихся в занятиях спортом и активном участии в спортивных соревнованиях, развитии национальных форм соревновательной деятельности и систем физического воспитания. </w:t>
      </w:r>
    </w:p>
    <w:p w14:paraId="7AB9BA66">
      <w:pPr>
        <w:widowControl w:val="0"/>
        <w:tabs>
          <w:tab w:val="left" w:pos="567"/>
        </w:tabs>
        <w:autoSpaceDE w:val="0"/>
        <w:autoSpaceDN w:val="0"/>
        <w:adjustRightInd w:val="0"/>
        <w:spacing w:line="360" w:lineRule="auto"/>
        <w:ind w:firstLine="227"/>
        <w:jc w:val="both"/>
        <w:textAlignment w:val="center"/>
        <w:rPr>
          <w:color w:val="000000"/>
          <w:sz w:val="28"/>
          <w:szCs w:val="28"/>
          <w:lang w:val="ru-RU"/>
        </w:rPr>
      </w:pPr>
      <w:r>
        <w:rPr>
          <w:color w:val="000000"/>
          <w:sz w:val="28"/>
          <w:szCs w:val="28"/>
          <w:lang w:val="ru-RU"/>
        </w:rPr>
        <w:t xml:space="preserve">Содержание модуля «Прикладно-ориентированная физическая культура», обеспечивается Примерными программами по видам спорта, которые рекомендуются Министерством просвещения РФ для занятий физической культурой и могут использоваться образовательными организациями исходя из интересов учащихся, физкультурно-спортивных традиций, наличия необходимой материально-технической базы, квалификации педагогического состава. Помимо Примерных программ, рекомендуемых Министерством просвещения РФ, образовательные организации могут разрабатывать своё содержание для модуля «Прикладно-ориентированная физическая культура» и включать в него популярные национальные виды спорта, подвижные игры и развлечения, основывающиеся на этнокультурных, исторических и современных традициях региона и школы. </w:t>
      </w:r>
    </w:p>
    <w:p w14:paraId="46B6FA3C">
      <w:pPr>
        <w:widowControl w:val="0"/>
        <w:tabs>
          <w:tab w:val="left" w:pos="567"/>
        </w:tabs>
        <w:autoSpaceDE w:val="0"/>
        <w:autoSpaceDN w:val="0"/>
        <w:adjustRightInd w:val="0"/>
        <w:spacing w:line="360" w:lineRule="auto"/>
        <w:ind w:firstLine="227"/>
        <w:jc w:val="both"/>
        <w:textAlignment w:val="center"/>
        <w:rPr>
          <w:color w:val="000000"/>
          <w:sz w:val="28"/>
          <w:szCs w:val="28"/>
          <w:lang w:val="ru-RU"/>
        </w:rPr>
      </w:pPr>
      <w:r>
        <w:rPr>
          <w:color w:val="000000"/>
          <w:sz w:val="28"/>
          <w:szCs w:val="28"/>
          <w:lang w:val="ru-RU"/>
        </w:rPr>
        <w:t xml:space="preserve">Содержание программы изложено по годам обучения и раскрывает основные её содержательные линии, обязательные для изучения в каждом классе: «Знания о физической культуре», «Способы самостоятельной деятельности» и «Физическое совершенствование». </w:t>
      </w:r>
    </w:p>
    <w:p w14:paraId="4C020056">
      <w:pPr>
        <w:widowControl w:val="0"/>
        <w:tabs>
          <w:tab w:val="left" w:pos="567"/>
        </w:tabs>
        <w:autoSpaceDE w:val="0"/>
        <w:autoSpaceDN w:val="0"/>
        <w:adjustRightInd w:val="0"/>
        <w:spacing w:line="360" w:lineRule="auto"/>
        <w:ind w:firstLine="227"/>
        <w:jc w:val="both"/>
        <w:textAlignment w:val="center"/>
        <w:rPr>
          <w:color w:val="000000"/>
          <w:sz w:val="28"/>
          <w:szCs w:val="28"/>
          <w:lang w:val="ru-RU"/>
        </w:rPr>
      </w:pPr>
      <w:r>
        <w:rPr>
          <w:color w:val="000000"/>
          <w:sz w:val="28"/>
          <w:szCs w:val="28"/>
          <w:lang w:val="ru-RU"/>
        </w:rPr>
        <w:t>Планируемые результаты включают в себя личностные, метапредметные и предметные результаты. Личностные результаты представлены в программе за весь период обучения в начальной школе; метапредметные и предметные результаты</w:t>
      </w:r>
      <w:r>
        <w:rPr>
          <w:color w:val="000000"/>
          <w:sz w:val="28"/>
          <w:szCs w:val="28"/>
        </w:rPr>
        <w:t> </w:t>
      </w:r>
      <w:r>
        <w:rPr>
          <w:color w:val="000000"/>
          <w:sz w:val="28"/>
          <w:szCs w:val="28"/>
          <w:lang w:val="ru-RU"/>
        </w:rPr>
        <w:t xml:space="preserve">— за каждый год обучения. </w:t>
      </w:r>
    </w:p>
    <w:p w14:paraId="4A5E5AF8">
      <w:pPr>
        <w:widowControl w:val="0"/>
        <w:tabs>
          <w:tab w:val="left" w:pos="567"/>
        </w:tabs>
        <w:autoSpaceDE w:val="0"/>
        <w:autoSpaceDN w:val="0"/>
        <w:adjustRightInd w:val="0"/>
        <w:spacing w:line="360" w:lineRule="auto"/>
        <w:ind w:firstLine="227"/>
        <w:jc w:val="both"/>
        <w:textAlignment w:val="center"/>
        <w:rPr>
          <w:color w:val="000000"/>
          <w:sz w:val="28"/>
          <w:szCs w:val="28"/>
          <w:lang w:val="ru-RU"/>
        </w:rPr>
      </w:pPr>
      <w:r>
        <w:rPr>
          <w:color w:val="000000"/>
          <w:sz w:val="28"/>
          <w:szCs w:val="28"/>
          <w:lang w:val="ru-RU"/>
        </w:rPr>
        <w:t xml:space="preserve">Результативность освоения учебного предмета учащимися достигается посредством современных научно-обоснованных инновационных средств, методов и форм обучения, информационно-коммуникативных технологий и передового педагогического опыта. </w:t>
      </w:r>
    </w:p>
    <w:p w14:paraId="0A3AE8F3">
      <w:pPr>
        <w:widowControl w:val="0"/>
        <w:tabs>
          <w:tab w:val="left" w:pos="567"/>
        </w:tabs>
        <w:autoSpaceDE w:val="0"/>
        <w:autoSpaceDN w:val="0"/>
        <w:adjustRightInd w:val="0"/>
        <w:spacing w:line="360" w:lineRule="auto"/>
        <w:ind w:firstLine="227"/>
        <w:jc w:val="both"/>
        <w:textAlignment w:val="center"/>
        <w:rPr>
          <w:color w:val="000000"/>
          <w:sz w:val="28"/>
          <w:szCs w:val="28"/>
          <w:lang w:val="ru-RU"/>
        </w:rPr>
      </w:pPr>
      <w:r>
        <w:rPr>
          <w:color w:val="000000"/>
          <w:sz w:val="28"/>
          <w:szCs w:val="28"/>
          <w:lang w:val="ru-RU"/>
        </w:rPr>
        <w:t>Общее число часов, отведённых на изучение учебного предмета «Физическая культура» в начальной школе составляет</w:t>
      </w:r>
      <w:r>
        <w:rPr>
          <w:rFonts w:hint="default"/>
          <w:color w:val="000000"/>
          <w:sz w:val="28"/>
          <w:szCs w:val="28"/>
          <w:lang w:val="ru-RU"/>
        </w:rPr>
        <w:t xml:space="preserve"> 405</w:t>
      </w:r>
      <w:r>
        <w:rPr>
          <w:color w:val="000000"/>
          <w:sz w:val="28"/>
          <w:szCs w:val="28"/>
        </w:rPr>
        <w:t> </w:t>
      </w:r>
      <w:r>
        <w:rPr>
          <w:color w:val="000000"/>
          <w:sz w:val="28"/>
          <w:szCs w:val="28"/>
          <w:lang w:val="ru-RU"/>
        </w:rPr>
        <w:t>ч (три часа в неделю в  1-3 классах; три</w:t>
      </w:r>
      <w:r>
        <w:rPr>
          <w:rFonts w:hint="default"/>
          <w:color w:val="000000"/>
          <w:sz w:val="28"/>
          <w:szCs w:val="28"/>
          <w:lang w:val="ru-RU"/>
        </w:rPr>
        <w:t xml:space="preserve"> </w:t>
      </w:r>
      <w:r>
        <w:rPr>
          <w:color w:val="000000"/>
          <w:sz w:val="28"/>
          <w:szCs w:val="28"/>
          <w:lang w:val="ru-RU"/>
        </w:rPr>
        <w:t>часа в 4 классах): 1</w:t>
      </w:r>
      <w:r>
        <w:rPr>
          <w:color w:val="000000"/>
          <w:sz w:val="28"/>
          <w:szCs w:val="28"/>
        </w:rPr>
        <w:t> </w:t>
      </w:r>
      <w:r>
        <w:rPr>
          <w:color w:val="000000"/>
          <w:sz w:val="28"/>
          <w:szCs w:val="28"/>
          <w:lang w:val="ru-RU"/>
        </w:rPr>
        <w:t>класс</w:t>
      </w:r>
      <w:r>
        <w:rPr>
          <w:color w:val="000000"/>
          <w:sz w:val="28"/>
          <w:szCs w:val="28"/>
        </w:rPr>
        <w:t> </w:t>
      </w:r>
      <w:r>
        <w:rPr>
          <w:color w:val="000000"/>
          <w:sz w:val="28"/>
          <w:szCs w:val="28"/>
          <w:lang w:val="ru-RU"/>
        </w:rPr>
        <w:t>—102</w:t>
      </w:r>
      <w:r>
        <w:rPr>
          <w:color w:val="000000"/>
          <w:sz w:val="28"/>
          <w:szCs w:val="28"/>
        </w:rPr>
        <w:t> </w:t>
      </w:r>
      <w:r>
        <w:rPr>
          <w:color w:val="000000"/>
          <w:sz w:val="28"/>
          <w:szCs w:val="28"/>
          <w:lang w:val="ru-RU"/>
        </w:rPr>
        <w:t xml:space="preserve">ч; 2 класс-102 часа; 3 класс-102 часа; 4 класс- </w:t>
      </w:r>
      <w:r>
        <w:rPr>
          <w:rFonts w:hint="default"/>
          <w:color w:val="000000"/>
          <w:sz w:val="28"/>
          <w:szCs w:val="28"/>
          <w:lang w:val="ru-RU"/>
        </w:rPr>
        <w:t>102</w:t>
      </w:r>
      <w:r>
        <w:rPr>
          <w:color w:val="000000"/>
          <w:sz w:val="28"/>
          <w:szCs w:val="28"/>
          <w:lang w:val="ru-RU"/>
        </w:rPr>
        <w:t xml:space="preserve"> часа</w:t>
      </w:r>
    </w:p>
    <w:p w14:paraId="7861A349">
      <w:pPr>
        <w:spacing w:after="160" w:line="360" w:lineRule="auto"/>
        <w:ind w:left="360"/>
        <w:contextualSpacing/>
        <w:jc w:val="both"/>
        <w:rPr>
          <w:bCs/>
          <w:sz w:val="28"/>
          <w:szCs w:val="28"/>
          <w:lang w:val="ru-RU"/>
        </w:rPr>
      </w:pPr>
    </w:p>
    <w:p w14:paraId="48139605">
      <w:pPr>
        <w:spacing w:after="160" w:line="360" w:lineRule="auto"/>
        <w:ind w:left="360"/>
        <w:contextualSpacing/>
        <w:jc w:val="both"/>
        <w:rPr>
          <w:bCs/>
          <w:sz w:val="28"/>
          <w:szCs w:val="28"/>
          <w:lang w:val="ru-RU"/>
        </w:rPr>
      </w:pPr>
    </w:p>
    <w:p w14:paraId="32ECDB53">
      <w:pPr>
        <w:spacing w:line="360" w:lineRule="auto"/>
        <w:jc w:val="both"/>
        <w:rPr>
          <w:rFonts w:eastAsia="Calibri"/>
          <w:b/>
          <w:sz w:val="28"/>
          <w:szCs w:val="28"/>
          <w:lang w:val="ru-RU"/>
        </w:rPr>
      </w:pPr>
      <w:r>
        <w:rPr>
          <w:rFonts w:eastAsia="Calibri"/>
          <w:b/>
          <w:sz w:val="28"/>
          <w:szCs w:val="28"/>
          <w:lang w:val="ru-RU"/>
        </w:rPr>
        <w:t>Содержание учебного предмета «Физическая культура»</w:t>
      </w:r>
    </w:p>
    <w:p w14:paraId="055DD71C">
      <w:pPr>
        <w:keepNext/>
        <w:keepLines/>
        <w:spacing w:before="40" w:line="360" w:lineRule="auto"/>
        <w:outlineLvl w:val="1"/>
        <w:rPr>
          <w:b/>
          <w:bCs/>
          <w:color w:val="171717"/>
          <w:sz w:val="28"/>
          <w:szCs w:val="28"/>
          <w:lang w:val="ru-RU"/>
        </w:rPr>
      </w:pPr>
      <w:bookmarkStart w:id="4" w:name="_Toc103687209"/>
      <w:r>
        <w:rPr>
          <w:b/>
          <w:bCs/>
          <w:color w:val="171717"/>
          <w:sz w:val="28"/>
          <w:szCs w:val="28"/>
          <w:lang w:val="ru-RU"/>
        </w:rPr>
        <w:t xml:space="preserve">    1 класс</w:t>
      </w:r>
      <w:bookmarkEnd w:id="4"/>
    </w:p>
    <w:p w14:paraId="3AFD6B3E">
      <w:pPr>
        <w:widowControl w:val="0"/>
        <w:tabs>
          <w:tab w:val="left" w:pos="567"/>
        </w:tabs>
        <w:autoSpaceDE w:val="0"/>
        <w:autoSpaceDN w:val="0"/>
        <w:adjustRightInd w:val="0"/>
        <w:spacing w:line="360" w:lineRule="auto"/>
        <w:ind w:firstLine="227"/>
        <w:jc w:val="both"/>
        <w:textAlignment w:val="center"/>
        <w:rPr>
          <w:color w:val="000000"/>
          <w:sz w:val="28"/>
          <w:szCs w:val="28"/>
          <w:lang w:val="ru-RU"/>
        </w:rPr>
      </w:pPr>
      <w:r>
        <w:rPr>
          <w:bCs/>
          <w:i/>
          <w:iCs/>
          <w:color w:val="000000"/>
          <w:sz w:val="28"/>
          <w:szCs w:val="28"/>
          <w:lang w:val="ru-RU"/>
        </w:rPr>
        <w:t>Знания о физической культуре.</w:t>
      </w:r>
      <w:r>
        <w:rPr>
          <w:color w:val="000000"/>
          <w:sz w:val="28"/>
          <w:szCs w:val="28"/>
          <w:lang w:val="ru-RU"/>
        </w:rPr>
        <w:t xml:space="preserve"> Понятие «физическая культура» как занятия физическими упражнениями и спортом по укреплению здоровья, физическому развитию и физической подготовке. Связь физических упражнений с движениями животных и трудовыми действиями древних людей. </w:t>
      </w:r>
    </w:p>
    <w:p w14:paraId="77E1FD29">
      <w:pPr>
        <w:widowControl w:val="0"/>
        <w:tabs>
          <w:tab w:val="left" w:pos="567"/>
        </w:tabs>
        <w:autoSpaceDE w:val="0"/>
        <w:autoSpaceDN w:val="0"/>
        <w:adjustRightInd w:val="0"/>
        <w:spacing w:line="360" w:lineRule="auto"/>
        <w:ind w:firstLine="227"/>
        <w:jc w:val="both"/>
        <w:textAlignment w:val="center"/>
        <w:rPr>
          <w:color w:val="000000"/>
          <w:sz w:val="28"/>
          <w:szCs w:val="28"/>
          <w:lang w:val="ru-RU"/>
        </w:rPr>
      </w:pPr>
      <w:r>
        <w:rPr>
          <w:bCs/>
          <w:i/>
          <w:iCs/>
          <w:color w:val="000000"/>
          <w:sz w:val="28"/>
          <w:szCs w:val="28"/>
          <w:lang w:val="ru-RU"/>
        </w:rPr>
        <w:t>Способы самостоятельной деятельности.</w:t>
      </w:r>
      <w:r>
        <w:rPr>
          <w:color w:val="000000"/>
          <w:sz w:val="28"/>
          <w:szCs w:val="28"/>
          <w:lang w:val="ru-RU"/>
        </w:rPr>
        <w:t xml:space="preserve"> Режим дня и правила его составления и соблюдения. </w:t>
      </w:r>
    </w:p>
    <w:p w14:paraId="5CBA38C0">
      <w:pPr>
        <w:widowControl w:val="0"/>
        <w:tabs>
          <w:tab w:val="left" w:pos="567"/>
        </w:tabs>
        <w:autoSpaceDE w:val="0"/>
        <w:autoSpaceDN w:val="0"/>
        <w:adjustRightInd w:val="0"/>
        <w:spacing w:line="360" w:lineRule="auto"/>
        <w:ind w:firstLine="227"/>
        <w:jc w:val="both"/>
        <w:textAlignment w:val="center"/>
        <w:rPr>
          <w:color w:val="000000"/>
          <w:sz w:val="28"/>
          <w:szCs w:val="28"/>
          <w:lang w:val="ru-RU"/>
        </w:rPr>
      </w:pPr>
      <w:r>
        <w:rPr>
          <w:bCs/>
          <w:i/>
          <w:iCs/>
          <w:color w:val="000000"/>
          <w:sz w:val="28"/>
          <w:szCs w:val="28"/>
          <w:lang w:val="ru-RU"/>
        </w:rPr>
        <w:t>Физическое совершенствование.</w:t>
      </w:r>
      <w:r>
        <w:rPr>
          <w:color w:val="000000"/>
          <w:sz w:val="28"/>
          <w:szCs w:val="28"/>
          <w:lang w:val="ru-RU"/>
        </w:rPr>
        <w:t xml:space="preserve"> </w:t>
      </w:r>
      <w:r>
        <w:rPr>
          <w:i/>
          <w:iCs/>
          <w:color w:val="000000"/>
          <w:sz w:val="28"/>
          <w:szCs w:val="28"/>
          <w:lang w:val="ru-RU"/>
        </w:rPr>
        <w:t>Оздоровительная физическая культура</w:t>
      </w:r>
      <w:r>
        <w:rPr>
          <w:color w:val="000000"/>
          <w:sz w:val="28"/>
          <w:szCs w:val="28"/>
          <w:lang w:val="ru-RU"/>
        </w:rPr>
        <w:t>.</w:t>
      </w:r>
      <w:r>
        <w:rPr>
          <w:i/>
          <w:iCs/>
          <w:color w:val="000000"/>
          <w:sz w:val="28"/>
          <w:szCs w:val="28"/>
          <w:lang w:val="ru-RU"/>
        </w:rPr>
        <w:t xml:space="preserve"> </w:t>
      </w:r>
      <w:r>
        <w:rPr>
          <w:color w:val="000000"/>
          <w:sz w:val="28"/>
          <w:szCs w:val="28"/>
          <w:lang w:val="ru-RU"/>
        </w:rPr>
        <w:t>Гигиена человека и требования к проведению гигиенических процедур. Осанка и комплексы упражнений для правильного её развития. Физические упражнения для физкультминуток и утренней зарядки.</w:t>
      </w:r>
    </w:p>
    <w:p w14:paraId="17ADC9DE">
      <w:pPr>
        <w:widowControl w:val="0"/>
        <w:tabs>
          <w:tab w:val="left" w:pos="567"/>
        </w:tabs>
        <w:autoSpaceDE w:val="0"/>
        <w:autoSpaceDN w:val="0"/>
        <w:adjustRightInd w:val="0"/>
        <w:spacing w:line="360" w:lineRule="auto"/>
        <w:ind w:firstLine="227"/>
        <w:jc w:val="both"/>
        <w:textAlignment w:val="center"/>
        <w:rPr>
          <w:i/>
          <w:iCs/>
          <w:color w:val="000000"/>
          <w:sz w:val="28"/>
          <w:szCs w:val="28"/>
          <w:lang w:val="ru-RU"/>
        </w:rPr>
      </w:pPr>
      <w:r>
        <w:rPr>
          <w:i/>
          <w:iCs/>
          <w:color w:val="000000"/>
          <w:sz w:val="28"/>
          <w:szCs w:val="28"/>
          <w:lang w:val="ru-RU"/>
        </w:rPr>
        <w:t>Спортивно-оздоровительная физическая культура</w:t>
      </w:r>
      <w:r>
        <w:rPr>
          <w:color w:val="000000"/>
          <w:sz w:val="28"/>
          <w:szCs w:val="28"/>
          <w:lang w:val="ru-RU"/>
        </w:rPr>
        <w:t>. Правила поведения на уроках физической культуры, подбора одежды для занятий в спортивном зале и на открытом воздухе.</w:t>
      </w:r>
      <w:r>
        <w:rPr>
          <w:i/>
          <w:iCs/>
          <w:color w:val="000000"/>
          <w:sz w:val="28"/>
          <w:szCs w:val="28"/>
          <w:lang w:val="ru-RU"/>
        </w:rPr>
        <w:t xml:space="preserve"> </w:t>
      </w:r>
    </w:p>
    <w:p w14:paraId="3C1F6078">
      <w:pPr>
        <w:widowControl w:val="0"/>
        <w:tabs>
          <w:tab w:val="left" w:pos="567"/>
        </w:tabs>
        <w:autoSpaceDE w:val="0"/>
        <w:autoSpaceDN w:val="0"/>
        <w:adjustRightInd w:val="0"/>
        <w:spacing w:line="360" w:lineRule="auto"/>
        <w:ind w:firstLine="227"/>
        <w:jc w:val="both"/>
        <w:textAlignment w:val="center"/>
        <w:rPr>
          <w:color w:val="000000"/>
          <w:spacing w:val="2"/>
          <w:sz w:val="28"/>
          <w:szCs w:val="28"/>
          <w:lang w:val="ru-RU"/>
        </w:rPr>
      </w:pPr>
      <w:r>
        <w:rPr>
          <w:color w:val="000000"/>
          <w:spacing w:val="2"/>
          <w:sz w:val="28"/>
          <w:szCs w:val="28"/>
          <w:lang w:val="ru-RU"/>
        </w:rPr>
        <w:t>Гимнастика с основами акробатики. Исходные положения в</w:t>
      </w:r>
      <w:r>
        <w:rPr>
          <w:color w:val="000000"/>
          <w:spacing w:val="2"/>
          <w:sz w:val="28"/>
          <w:szCs w:val="28"/>
        </w:rPr>
        <w:t> </w:t>
      </w:r>
      <w:r>
        <w:rPr>
          <w:color w:val="000000"/>
          <w:spacing w:val="2"/>
          <w:sz w:val="28"/>
          <w:szCs w:val="28"/>
          <w:lang w:val="ru-RU"/>
        </w:rPr>
        <w:t xml:space="preserve">физических упражнениях: стойки, упоры, седы, положения лёжа. Строевые упражнения: построение и перестроение в одну и две шеренги, стоя на месте; повороты направо и налево; передвижение в колонне по одному с равномерной скоростью. </w:t>
      </w:r>
    </w:p>
    <w:p w14:paraId="0B52E125">
      <w:pPr>
        <w:widowControl w:val="0"/>
        <w:tabs>
          <w:tab w:val="left" w:pos="567"/>
        </w:tabs>
        <w:autoSpaceDE w:val="0"/>
        <w:autoSpaceDN w:val="0"/>
        <w:adjustRightInd w:val="0"/>
        <w:spacing w:line="360" w:lineRule="auto"/>
        <w:ind w:firstLine="227"/>
        <w:jc w:val="both"/>
        <w:textAlignment w:val="center"/>
        <w:rPr>
          <w:color w:val="000000"/>
          <w:sz w:val="28"/>
          <w:szCs w:val="28"/>
          <w:lang w:val="ru-RU"/>
        </w:rPr>
      </w:pPr>
      <w:r>
        <w:rPr>
          <w:color w:val="000000"/>
          <w:sz w:val="28"/>
          <w:szCs w:val="28"/>
          <w:lang w:val="ru-RU"/>
        </w:rPr>
        <w:t xml:space="preserve">Гимнастические упражнения: стилизованные способы передвижения ходьбой и бегом; упражнения с гимнастическим мячом и гимнастической скакалкой; стилизованные гимнастические прыжки. </w:t>
      </w:r>
    </w:p>
    <w:p w14:paraId="24CDF338">
      <w:pPr>
        <w:widowControl w:val="0"/>
        <w:tabs>
          <w:tab w:val="left" w:pos="567"/>
        </w:tabs>
        <w:autoSpaceDE w:val="0"/>
        <w:autoSpaceDN w:val="0"/>
        <w:adjustRightInd w:val="0"/>
        <w:spacing w:line="360" w:lineRule="auto"/>
        <w:ind w:firstLine="227"/>
        <w:jc w:val="both"/>
        <w:textAlignment w:val="center"/>
        <w:rPr>
          <w:color w:val="000000"/>
          <w:sz w:val="28"/>
          <w:szCs w:val="28"/>
          <w:lang w:val="ru-RU"/>
        </w:rPr>
      </w:pPr>
      <w:r>
        <w:rPr>
          <w:color w:val="000000"/>
          <w:sz w:val="28"/>
          <w:szCs w:val="28"/>
          <w:lang w:val="ru-RU"/>
        </w:rPr>
        <w:t>Акробатические упражнения: подъём туловища из положения лёжа на спине и животе; подъём ног из положения лёжа на животе; сгибание рук в положении упор лёжа; прыжки в</w:t>
      </w:r>
      <w:r>
        <w:rPr>
          <w:color w:val="000000"/>
          <w:sz w:val="28"/>
          <w:szCs w:val="28"/>
        </w:rPr>
        <w:t> </w:t>
      </w:r>
      <w:r>
        <w:rPr>
          <w:color w:val="000000"/>
          <w:sz w:val="28"/>
          <w:szCs w:val="28"/>
          <w:lang w:val="ru-RU"/>
        </w:rPr>
        <w:t xml:space="preserve">группировке, толчком двумя ногами; прыжки в упоре на руки, толчком двумя ногами. </w:t>
      </w:r>
    </w:p>
    <w:p w14:paraId="016BCF99">
      <w:pPr>
        <w:widowControl w:val="0"/>
        <w:tabs>
          <w:tab w:val="left" w:pos="567"/>
        </w:tabs>
        <w:autoSpaceDE w:val="0"/>
        <w:autoSpaceDN w:val="0"/>
        <w:adjustRightInd w:val="0"/>
        <w:spacing w:line="360" w:lineRule="auto"/>
        <w:ind w:firstLine="227"/>
        <w:jc w:val="both"/>
        <w:textAlignment w:val="center"/>
        <w:rPr>
          <w:color w:val="000000"/>
          <w:sz w:val="28"/>
          <w:szCs w:val="28"/>
          <w:lang w:val="ru-RU"/>
        </w:rPr>
      </w:pPr>
      <w:r>
        <w:rPr>
          <w:color w:val="000000"/>
          <w:sz w:val="28"/>
          <w:szCs w:val="28"/>
          <w:lang w:val="ru-RU"/>
        </w:rPr>
        <w:t>Подвижные игры на основе баскетбола</w:t>
      </w:r>
      <w:r>
        <w:rPr>
          <w:i/>
          <w:iCs/>
          <w:color w:val="000000"/>
          <w:sz w:val="28"/>
          <w:szCs w:val="28"/>
          <w:lang w:val="ru-RU"/>
        </w:rPr>
        <w:t>.</w:t>
      </w:r>
      <w:r>
        <w:rPr>
          <w:color w:val="000000"/>
          <w:sz w:val="28"/>
          <w:szCs w:val="28"/>
          <w:lang w:val="ru-RU"/>
        </w:rPr>
        <w:t xml:space="preserve"> Ведение и способы передачи мяча. </w:t>
      </w:r>
    </w:p>
    <w:p w14:paraId="3FB9FD83">
      <w:pPr>
        <w:widowControl w:val="0"/>
        <w:tabs>
          <w:tab w:val="left" w:pos="567"/>
        </w:tabs>
        <w:autoSpaceDE w:val="0"/>
        <w:autoSpaceDN w:val="0"/>
        <w:adjustRightInd w:val="0"/>
        <w:spacing w:line="360" w:lineRule="auto"/>
        <w:ind w:firstLine="227"/>
        <w:jc w:val="both"/>
        <w:textAlignment w:val="center"/>
        <w:rPr>
          <w:color w:val="000000"/>
          <w:sz w:val="28"/>
          <w:szCs w:val="28"/>
          <w:lang w:val="ru-RU"/>
        </w:rPr>
      </w:pPr>
      <w:r>
        <w:rPr>
          <w:color w:val="000000"/>
          <w:sz w:val="28"/>
          <w:szCs w:val="28"/>
          <w:lang w:val="ru-RU"/>
        </w:rPr>
        <w:t>Лёгкая атлетика. Равномерная ходьба и равномерный бег. Прыжки в длину и высоту с места толчком двумя ногами, в</w:t>
      </w:r>
      <w:r>
        <w:rPr>
          <w:color w:val="000000"/>
          <w:sz w:val="28"/>
          <w:szCs w:val="28"/>
        </w:rPr>
        <w:t> </w:t>
      </w:r>
      <w:r>
        <w:rPr>
          <w:color w:val="000000"/>
          <w:sz w:val="28"/>
          <w:szCs w:val="28"/>
          <w:lang w:val="ru-RU"/>
        </w:rPr>
        <w:t xml:space="preserve">высоту с прямого разбега. </w:t>
      </w:r>
    </w:p>
    <w:p w14:paraId="6A121D12">
      <w:pPr>
        <w:widowControl w:val="0"/>
        <w:tabs>
          <w:tab w:val="left" w:pos="567"/>
        </w:tabs>
        <w:autoSpaceDE w:val="0"/>
        <w:autoSpaceDN w:val="0"/>
        <w:adjustRightInd w:val="0"/>
        <w:spacing w:line="360" w:lineRule="auto"/>
        <w:ind w:firstLine="227"/>
        <w:jc w:val="both"/>
        <w:textAlignment w:val="center"/>
        <w:rPr>
          <w:color w:val="000000"/>
          <w:sz w:val="28"/>
          <w:szCs w:val="28"/>
          <w:lang w:val="ru-RU"/>
        </w:rPr>
      </w:pPr>
      <w:r>
        <w:rPr>
          <w:color w:val="000000"/>
          <w:sz w:val="28"/>
          <w:szCs w:val="28"/>
          <w:lang w:val="ru-RU"/>
        </w:rPr>
        <w:t>Подвижные и спортивные игры. Считалки для самостоятельной организации подвижных игр.</w:t>
      </w:r>
    </w:p>
    <w:p w14:paraId="5815C54E">
      <w:pPr>
        <w:widowControl w:val="0"/>
        <w:tabs>
          <w:tab w:val="left" w:pos="567"/>
        </w:tabs>
        <w:autoSpaceDE w:val="0"/>
        <w:autoSpaceDN w:val="0"/>
        <w:adjustRightInd w:val="0"/>
        <w:spacing w:line="360" w:lineRule="auto"/>
        <w:ind w:firstLine="227"/>
        <w:jc w:val="both"/>
        <w:textAlignment w:val="center"/>
        <w:rPr>
          <w:color w:val="000000"/>
          <w:sz w:val="28"/>
          <w:szCs w:val="28"/>
          <w:lang w:val="ru-RU"/>
        </w:rPr>
      </w:pPr>
      <w:r>
        <w:rPr>
          <w:i/>
          <w:iCs/>
          <w:color w:val="000000"/>
          <w:sz w:val="28"/>
          <w:szCs w:val="28"/>
          <w:lang w:val="ru-RU"/>
        </w:rPr>
        <w:t xml:space="preserve">Прикладно-ориентированная физическая культура. </w:t>
      </w:r>
      <w:r>
        <w:rPr>
          <w:color w:val="000000"/>
          <w:sz w:val="28"/>
          <w:szCs w:val="28"/>
          <w:lang w:val="ru-RU"/>
        </w:rPr>
        <w:t>Развитие основных физических качеств средствами спортивных и подвижных игр. Подготовка к выполнению нормативных требований комплекса ГТО.</w:t>
      </w:r>
    </w:p>
    <w:p w14:paraId="599CCF0F">
      <w:pPr>
        <w:keepNext/>
        <w:keepLines/>
        <w:pBdr>
          <w:bottom w:val="single" w:color="auto" w:sz="4" w:space="1"/>
        </w:pBdr>
        <w:spacing w:before="240" w:line="360" w:lineRule="auto"/>
        <w:outlineLvl w:val="0"/>
        <w:rPr>
          <w:b/>
          <w:bCs/>
          <w:color w:val="171717"/>
          <w:sz w:val="28"/>
          <w:szCs w:val="28"/>
          <w:lang w:val="ru-RU"/>
        </w:rPr>
      </w:pPr>
      <w:bookmarkStart w:id="5" w:name="_Toc103687213"/>
      <w:r>
        <w:rPr>
          <w:b/>
          <w:bCs/>
          <w:color w:val="171717"/>
          <w:sz w:val="28"/>
          <w:szCs w:val="28"/>
          <w:lang w:val="ru-RU"/>
        </w:rPr>
        <w:t>Планируемые результаты освоения учебного предмета «Физическая культура» на уровне начального общего образования</w:t>
      </w:r>
      <w:bookmarkEnd w:id="5"/>
    </w:p>
    <w:p w14:paraId="5C00C616">
      <w:pPr>
        <w:keepNext/>
        <w:keepLines/>
        <w:spacing w:before="40" w:line="360" w:lineRule="auto"/>
        <w:outlineLvl w:val="1"/>
        <w:rPr>
          <w:b/>
          <w:bCs/>
          <w:color w:val="171717"/>
          <w:sz w:val="28"/>
          <w:szCs w:val="28"/>
          <w:lang w:val="ru-RU"/>
        </w:rPr>
      </w:pPr>
      <w:bookmarkStart w:id="6" w:name="_Toc103687214"/>
      <w:r>
        <w:rPr>
          <w:b/>
          <w:bCs/>
          <w:color w:val="171717"/>
          <w:sz w:val="28"/>
          <w:szCs w:val="28"/>
          <w:lang w:val="ru-RU"/>
        </w:rPr>
        <w:t>Личностные результаты</w:t>
      </w:r>
      <w:bookmarkEnd w:id="6"/>
    </w:p>
    <w:p w14:paraId="20A51FB2">
      <w:pPr>
        <w:widowControl w:val="0"/>
        <w:tabs>
          <w:tab w:val="left" w:pos="567"/>
        </w:tabs>
        <w:autoSpaceDE w:val="0"/>
        <w:autoSpaceDN w:val="0"/>
        <w:adjustRightInd w:val="0"/>
        <w:spacing w:line="360" w:lineRule="auto"/>
        <w:ind w:firstLine="227"/>
        <w:jc w:val="both"/>
        <w:textAlignment w:val="center"/>
        <w:rPr>
          <w:color w:val="000000"/>
          <w:sz w:val="28"/>
          <w:szCs w:val="28"/>
          <w:lang w:val="ru-RU"/>
        </w:rPr>
      </w:pPr>
      <w:r>
        <w:rPr>
          <w:color w:val="000000"/>
          <w:sz w:val="28"/>
          <w:szCs w:val="28"/>
          <w:lang w:val="ru-RU"/>
        </w:rPr>
        <w:t>Личностные результаты освоения учебного предмета «Физическая культура» на уровне начального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6B0AA2F7">
      <w:pPr>
        <w:widowControl w:val="0"/>
        <w:tabs>
          <w:tab w:val="left" w:pos="567"/>
        </w:tabs>
        <w:autoSpaceDE w:val="0"/>
        <w:autoSpaceDN w:val="0"/>
        <w:adjustRightInd w:val="0"/>
        <w:spacing w:line="360" w:lineRule="auto"/>
        <w:ind w:firstLine="227"/>
        <w:jc w:val="both"/>
        <w:textAlignment w:val="center"/>
        <w:rPr>
          <w:color w:val="000000"/>
          <w:sz w:val="28"/>
          <w:szCs w:val="28"/>
          <w:lang w:val="ru-RU"/>
        </w:rPr>
      </w:pPr>
      <w:r>
        <w:rPr>
          <w:color w:val="000000"/>
          <w:sz w:val="28"/>
          <w:szCs w:val="28"/>
          <w:lang w:val="ru-RU"/>
        </w:rPr>
        <w:t>Личностные результаты должны отражать готовность обучающихся руководствоваться ценностями и приобретение первоначального опыта деятельности на их основе:</w:t>
      </w:r>
    </w:p>
    <w:p w14:paraId="4B133260">
      <w:pPr>
        <w:widowControl w:val="0"/>
        <w:tabs>
          <w:tab w:val="left" w:pos="567"/>
        </w:tabs>
        <w:autoSpaceDE w:val="0"/>
        <w:autoSpaceDN w:val="0"/>
        <w:adjustRightInd w:val="0"/>
        <w:spacing w:line="360" w:lineRule="auto"/>
        <w:ind w:left="227" w:hanging="142"/>
        <w:jc w:val="both"/>
        <w:textAlignment w:val="center"/>
        <w:rPr>
          <w:color w:val="000000"/>
          <w:sz w:val="28"/>
          <w:szCs w:val="28"/>
          <w:lang w:val="ru-RU"/>
        </w:rPr>
      </w:pPr>
      <w:r>
        <w:rPr>
          <w:color w:val="000000"/>
          <w:sz w:val="28"/>
          <w:szCs w:val="28"/>
          <w:lang w:val="ru-RU"/>
        </w:rPr>
        <w:t>становление ценностного отношения к истории и развитию физической культуры народов России, осознание её связи с</w:t>
      </w:r>
      <w:r>
        <w:rPr>
          <w:color w:val="000000"/>
          <w:sz w:val="28"/>
          <w:szCs w:val="28"/>
        </w:rPr>
        <w:t> </w:t>
      </w:r>
      <w:r>
        <w:rPr>
          <w:color w:val="000000"/>
          <w:sz w:val="28"/>
          <w:szCs w:val="28"/>
          <w:lang w:val="ru-RU"/>
        </w:rPr>
        <w:t xml:space="preserve">трудовой деятельностью и укреплением здоровья человека; </w:t>
      </w:r>
    </w:p>
    <w:p w14:paraId="7092542D">
      <w:pPr>
        <w:widowControl w:val="0"/>
        <w:tabs>
          <w:tab w:val="left" w:pos="567"/>
        </w:tabs>
        <w:autoSpaceDE w:val="0"/>
        <w:autoSpaceDN w:val="0"/>
        <w:adjustRightInd w:val="0"/>
        <w:spacing w:line="360" w:lineRule="auto"/>
        <w:ind w:left="227" w:hanging="142"/>
        <w:jc w:val="both"/>
        <w:textAlignment w:val="center"/>
        <w:rPr>
          <w:color w:val="000000"/>
          <w:sz w:val="28"/>
          <w:szCs w:val="28"/>
          <w:lang w:val="ru-RU"/>
        </w:rPr>
      </w:pPr>
      <w:r>
        <w:rPr>
          <w:color w:val="000000"/>
          <w:sz w:val="28"/>
          <w:szCs w:val="28"/>
          <w:lang w:val="ru-RU"/>
        </w:rPr>
        <w:t>формирование нравственно-этических норм поведения и правил межличностного общения во время подвижных игр и спортивных соревнований, выполнения совместных учебных заданий;</w:t>
      </w:r>
    </w:p>
    <w:p w14:paraId="5591B782">
      <w:pPr>
        <w:widowControl w:val="0"/>
        <w:tabs>
          <w:tab w:val="left" w:pos="567"/>
        </w:tabs>
        <w:autoSpaceDE w:val="0"/>
        <w:autoSpaceDN w:val="0"/>
        <w:adjustRightInd w:val="0"/>
        <w:spacing w:line="360" w:lineRule="auto"/>
        <w:ind w:left="227" w:hanging="142"/>
        <w:jc w:val="both"/>
        <w:textAlignment w:val="center"/>
        <w:rPr>
          <w:color w:val="000000"/>
          <w:sz w:val="28"/>
          <w:szCs w:val="28"/>
          <w:lang w:val="ru-RU"/>
        </w:rPr>
      </w:pPr>
      <w:r>
        <w:rPr>
          <w:color w:val="000000"/>
          <w:sz w:val="28"/>
          <w:szCs w:val="28"/>
          <w:lang w:val="ru-RU"/>
        </w:rPr>
        <w:t>проявление уважительного отношения к соперникам во время соревновательной деятельности, стремление оказывать первую помощь при травмах и ушибах;</w:t>
      </w:r>
    </w:p>
    <w:p w14:paraId="0AB1F613">
      <w:pPr>
        <w:widowControl w:val="0"/>
        <w:tabs>
          <w:tab w:val="left" w:pos="567"/>
        </w:tabs>
        <w:autoSpaceDE w:val="0"/>
        <w:autoSpaceDN w:val="0"/>
        <w:adjustRightInd w:val="0"/>
        <w:spacing w:line="360" w:lineRule="auto"/>
        <w:ind w:left="227" w:hanging="142"/>
        <w:jc w:val="both"/>
        <w:textAlignment w:val="center"/>
        <w:rPr>
          <w:color w:val="000000"/>
          <w:sz w:val="28"/>
          <w:szCs w:val="28"/>
          <w:lang w:val="ru-RU"/>
        </w:rPr>
      </w:pPr>
      <w:r>
        <w:rPr>
          <w:color w:val="000000"/>
          <w:sz w:val="28"/>
          <w:szCs w:val="28"/>
          <w:lang w:val="ru-RU"/>
        </w:rPr>
        <w:t xml:space="preserve">уважительное отношение к содержанию национальных подвижных игр, этнокультурным формам и видам соревновательной деятельности; </w:t>
      </w:r>
    </w:p>
    <w:p w14:paraId="2443469E">
      <w:pPr>
        <w:widowControl w:val="0"/>
        <w:tabs>
          <w:tab w:val="left" w:pos="567"/>
        </w:tabs>
        <w:autoSpaceDE w:val="0"/>
        <w:autoSpaceDN w:val="0"/>
        <w:adjustRightInd w:val="0"/>
        <w:spacing w:line="360" w:lineRule="auto"/>
        <w:ind w:left="227" w:hanging="142"/>
        <w:jc w:val="both"/>
        <w:textAlignment w:val="center"/>
        <w:rPr>
          <w:color w:val="000000"/>
          <w:sz w:val="28"/>
          <w:szCs w:val="28"/>
          <w:lang w:val="ru-RU"/>
        </w:rPr>
      </w:pPr>
      <w:r>
        <w:rPr>
          <w:color w:val="000000"/>
          <w:sz w:val="28"/>
          <w:szCs w:val="28"/>
          <w:lang w:val="ru-RU"/>
        </w:rPr>
        <w:t xml:space="preserve">стремление к формированию культуры здоровья, соблюдению правил здорового образа жизни; </w:t>
      </w:r>
    </w:p>
    <w:p w14:paraId="2793B2FC">
      <w:pPr>
        <w:widowControl w:val="0"/>
        <w:tabs>
          <w:tab w:val="left" w:pos="567"/>
        </w:tabs>
        <w:autoSpaceDE w:val="0"/>
        <w:autoSpaceDN w:val="0"/>
        <w:adjustRightInd w:val="0"/>
        <w:spacing w:line="360" w:lineRule="auto"/>
        <w:ind w:left="227" w:hanging="142"/>
        <w:jc w:val="both"/>
        <w:textAlignment w:val="center"/>
        <w:rPr>
          <w:color w:val="000000"/>
          <w:sz w:val="28"/>
          <w:szCs w:val="28"/>
          <w:lang w:val="ru-RU"/>
        </w:rPr>
      </w:pPr>
      <w:r>
        <w:rPr>
          <w:color w:val="000000"/>
          <w:sz w:val="28"/>
          <w:szCs w:val="28"/>
          <w:lang w:val="ru-RU"/>
        </w:rPr>
        <w:t xml:space="preserve">проявление интереса к исследованию индивидуальных особенностей физического развития и физической подготовленности, влияния занятий физической культурой и спортом на их показатели. </w:t>
      </w:r>
    </w:p>
    <w:p w14:paraId="2D2AA872">
      <w:pPr>
        <w:keepNext/>
        <w:keepLines/>
        <w:spacing w:before="40" w:line="360" w:lineRule="auto"/>
        <w:outlineLvl w:val="1"/>
        <w:rPr>
          <w:b/>
          <w:bCs/>
          <w:color w:val="171717"/>
          <w:sz w:val="28"/>
          <w:szCs w:val="28"/>
          <w:lang w:val="ru-RU"/>
        </w:rPr>
      </w:pPr>
      <w:bookmarkStart w:id="7" w:name="_Toc103687215"/>
      <w:r>
        <w:rPr>
          <w:b/>
          <w:bCs/>
          <w:color w:val="171717"/>
          <w:sz w:val="28"/>
          <w:szCs w:val="28"/>
          <w:lang w:val="ru-RU"/>
        </w:rPr>
        <w:t>Метапредметные результаты</w:t>
      </w:r>
      <w:bookmarkEnd w:id="7"/>
    </w:p>
    <w:p w14:paraId="5585659D">
      <w:pPr>
        <w:widowControl w:val="0"/>
        <w:tabs>
          <w:tab w:val="left" w:pos="567"/>
        </w:tabs>
        <w:autoSpaceDE w:val="0"/>
        <w:autoSpaceDN w:val="0"/>
        <w:adjustRightInd w:val="0"/>
        <w:spacing w:line="360" w:lineRule="auto"/>
        <w:ind w:firstLine="227"/>
        <w:jc w:val="both"/>
        <w:textAlignment w:val="center"/>
        <w:rPr>
          <w:color w:val="000000"/>
          <w:spacing w:val="-2"/>
          <w:sz w:val="28"/>
          <w:szCs w:val="28"/>
          <w:lang w:val="ru-RU"/>
        </w:rPr>
      </w:pPr>
      <w:r>
        <w:rPr>
          <w:color w:val="000000"/>
          <w:spacing w:val="-2"/>
          <w:sz w:val="28"/>
          <w:szCs w:val="28"/>
          <w:lang w:val="ru-RU"/>
        </w:rPr>
        <w:t xml:space="preserve">Метапредметные результаты отражают достижения учащихся в овладении познавательными, коммуникативными и регулятивными универсальными учебными действиями, умения их использовать в практической деятельности. Метапредметные результаты формируются на протяжении каждого года обучения. </w:t>
      </w:r>
    </w:p>
    <w:p w14:paraId="68187825">
      <w:pPr>
        <w:widowControl w:val="0"/>
        <w:tabs>
          <w:tab w:val="left" w:pos="567"/>
        </w:tabs>
        <w:autoSpaceDE w:val="0"/>
        <w:autoSpaceDN w:val="0"/>
        <w:adjustRightInd w:val="0"/>
        <w:spacing w:line="360" w:lineRule="auto"/>
        <w:ind w:firstLine="227"/>
        <w:jc w:val="both"/>
        <w:textAlignment w:val="center"/>
        <w:rPr>
          <w:color w:val="000000"/>
          <w:sz w:val="28"/>
          <w:szCs w:val="28"/>
          <w:lang w:val="ru-RU"/>
        </w:rPr>
      </w:pPr>
      <w:r>
        <w:rPr>
          <w:color w:val="000000"/>
          <w:sz w:val="28"/>
          <w:szCs w:val="28"/>
          <w:lang w:val="ru-RU"/>
        </w:rPr>
        <w:t xml:space="preserve">По окончании </w:t>
      </w:r>
      <w:r>
        <w:rPr>
          <w:b/>
          <w:bCs/>
          <w:color w:val="000000"/>
          <w:sz w:val="28"/>
          <w:szCs w:val="28"/>
          <w:lang w:val="ru-RU"/>
        </w:rPr>
        <w:t>первого года обучения</w:t>
      </w:r>
      <w:r>
        <w:rPr>
          <w:color w:val="000000"/>
          <w:sz w:val="28"/>
          <w:szCs w:val="28"/>
          <w:lang w:val="ru-RU"/>
        </w:rPr>
        <w:t xml:space="preserve"> учащиеся научатся:</w:t>
      </w:r>
    </w:p>
    <w:p w14:paraId="2782A185">
      <w:pPr>
        <w:widowControl w:val="0"/>
        <w:tabs>
          <w:tab w:val="left" w:pos="567"/>
        </w:tabs>
        <w:autoSpaceDE w:val="0"/>
        <w:autoSpaceDN w:val="0"/>
        <w:adjustRightInd w:val="0"/>
        <w:spacing w:line="360" w:lineRule="auto"/>
        <w:ind w:firstLine="227"/>
        <w:jc w:val="both"/>
        <w:textAlignment w:val="center"/>
        <w:rPr>
          <w:color w:val="000000"/>
          <w:sz w:val="28"/>
          <w:szCs w:val="28"/>
          <w:lang w:val="ru-RU"/>
        </w:rPr>
      </w:pPr>
      <w:r>
        <w:rPr>
          <w:i/>
          <w:iCs/>
          <w:color w:val="000000"/>
          <w:sz w:val="28"/>
          <w:szCs w:val="28"/>
          <w:lang w:val="ru-RU"/>
        </w:rPr>
        <w:t>познавательные УУД:</w:t>
      </w:r>
      <w:r>
        <w:rPr>
          <w:color w:val="000000"/>
          <w:sz w:val="28"/>
          <w:szCs w:val="28"/>
          <w:lang w:val="ru-RU"/>
        </w:rPr>
        <w:t xml:space="preserve"> </w:t>
      </w:r>
    </w:p>
    <w:p w14:paraId="2E02FE8C">
      <w:pPr>
        <w:widowControl w:val="0"/>
        <w:tabs>
          <w:tab w:val="left" w:pos="567"/>
        </w:tabs>
        <w:autoSpaceDE w:val="0"/>
        <w:autoSpaceDN w:val="0"/>
        <w:adjustRightInd w:val="0"/>
        <w:spacing w:line="360" w:lineRule="auto"/>
        <w:ind w:left="227" w:hanging="142"/>
        <w:jc w:val="both"/>
        <w:textAlignment w:val="center"/>
        <w:rPr>
          <w:color w:val="000000"/>
          <w:sz w:val="28"/>
          <w:szCs w:val="28"/>
          <w:lang w:val="ru-RU"/>
        </w:rPr>
      </w:pPr>
      <w:r>
        <w:rPr>
          <w:color w:val="000000"/>
          <w:sz w:val="28"/>
          <w:szCs w:val="28"/>
          <w:lang w:val="ru-RU"/>
        </w:rPr>
        <w:t>находить общие и отличительные признаки в передвижениях человека и животных;</w:t>
      </w:r>
    </w:p>
    <w:p w14:paraId="4229645E">
      <w:pPr>
        <w:widowControl w:val="0"/>
        <w:tabs>
          <w:tab w:val="left" w:pos="567"/>
        </w:tabs>
        <w:autoSpaceDE w:val="0"/>
        <w:autoSpaceDN w:val="0"/>
        <w:adjustRightInd w:val="0"/>
        <w:spacing w:line="360" w:lineRule="auto"/>
        <w:ind w:left="227" w:hanging="142"/>
        <w:jc w:val="both"/>
        <w:textAlignment w:val="center"/>
        <w:rPr>
          <w:color w:val="000000"/>
          <w:sz w:val="28"/>
          <w:szCs w:val="28"/>
          <w:lang w:val="ru-RU"/>
        </w:rPr>
      </w:pPr>
      <w:r>
        <w:rPr>
          <w:color w:val="000000"/>
          <w:sz w:val="28"/>
          <w:szCs w:val="28"/>
          <w:lang w:val="ru-RU"/>
        </w:rPr>
        <w:t xml:space="preserve">устанавливать связь между бытовыми движениями древних людей и физическими упражнениями из современных видов спорта; </w:t>
      </w:r>
    </w:p>
    <w:p w14:paraId="16603533">
      <w:pPr>
        <w:widowControl w:val="0"/>
        <w:tabs>
          <w:tab w:val="left" w:pos="567"/>
        </w:tabs>
        <w:autoSpaceDE w:val="0"/>
        <w:autoSpaceDN w:val="0"/>
        <w:adjustRightInd w:val="0"/>
        <w:spacing w:line="360" w:lineRule="auto"/>
        <w:ind w:left="227" w:hanging="142"/>
        <w:jc w:val="both"/>
        <w:textAlignment w:val="center"/>
        <w:rPr>
          <w:color w:val="000000"/>
          <w:sz w:val="28"/>
          <w:szCs w:val="28"/>
          <w:lang w:val="ru-RU"/>
        </w:rPr>
      </w:pPr>
      <w:r>
        <w:rPr>
          <w:color w:val="000000"/>
          <w:sz w:val="28"/>
          <w:szCs w:val="28"/>
          <w:lang w:val="ru-RU"/>
        </w:rPr>
        <w:t xml:space="preserve">сравнивать способы передвижения ходьбой и бегом, находить между ними общие и отличительные признаки; </w:t>
      </w:r>
    </w:p>
    <w:p w14:paraId="6C344295">
      <w:pPr>
        <w:widowControl w:val="0"/>
        <w:tabs>
          <w:tab w:val="left" w:pos="567"/>
        </w:tabs>
        <w:autoSpaceDE w:val="0"/>
        <w:autoSpaceDN w:val="0"/>
        <w:adjustRightInd w:val="0"/>
        <w:spacing w:line="360" w:lineRule="auto"/>
        <w:ind w:left="227" w:hanging="142"/>
        <w:jc w:val="both"/>
        <w:textAlignment w:val="center"/>
        <w:rPr>
          <w:color w:val="000000"/>
          <w:sz w:val="28"/>
          <w:szCs w:val="28"/>
          <w:lang w:val="ru-RU"/>
        </w:rPr>
      </w:pPr>
      <w:r>
        <w:rPr>
          <w:color w:val="000000"/>
          <w:sz w:val="28"/>
          <w:szCs w:val="28"/>
          <w:lang w:val="ru-RU"/>
        </w:rPr>
        <w:t xml:space="preserve">выявлять признаки правильной и неправильной осанки, приводить возможные причины её нарушений; </w:t>
      </w:r>
    </w:p>
    <w:p w14:paraId="7CDEECD7">
      <w:pPr>
        <w:widowControl w:val="0"/>
        <w:tabs>
          <w:tab w:val="left" w:pos="567"/>
        </w:tabs>
        <w:autoSpaceDE w:val="0"/>
        <w:autoSpaceDN w:val="0"/>
        <w:adjustRightInd w:val="0"/>
        <w:spacing w:line="360" w:lineRule="auto"/>
        <w:ind w:firstLine="227"/>
        <w:jc w:val="both"/>
        <w:textAlignment w:val="center"/>
        <w:rPr>
          <w:i/>
          <w:iCs/>
          <w:color w:val="000000"/>
          <w:sz w:val="28"/>
          <w:szCs w:val="28"/>
          <w:lang w:val="ru-RU"/>
        </w:rPr>
      </w:pPr>
      <w:r>
        <w:rPr>
          <w:i/>
          <w:iCs/>
          <w:color w:val="000000"/>
          <w:sz w:val="28"/>
          <w:szCs w:val="28"/>
          <w:lang w:val="ru-RU"/>
        </w:rPr>
        <w:t xml:space="preserve">коммуникативные УУД: </w:t>
      </w:r>
    </w:p>
    <w:p w14:paraId="6DEDA32A">
      <w:pPr>
        <w:widowControl w:val="0"/>
        <w:tabs>
          <w:tab w:val="left" w:pos="567"/>
        </w:tabs>
        <w:autoSpaceDE w:val="0"/>
        <w:autoSpaceDN w:val="0"/>
        <w:adjustRightInd w:val="0"/>
        <w:spacing w:line="360" w:lineRule="auto"/>
        <w:ind w:left="227" w:hanging="142"/>
        <w:jc w:val="both"/>
        <w:textAlignment w:val="center"/>
        <w:rPr>
          <w:color w:val="000000"/>
          <w:sz w:val="28"/>
          <w:szCs w:val="28"/>
          <w:lang w:val="ru-RU"/>
        </w:rPr>
      </w:pPr>
      <w:r>
        <w:rPr>
          <w:color w:val="000000"/>
          <w:sz w:val="28"/>
          <w:szCs w:val="28"/>
          <w:lang w:val="ru-RU"/>
        </w:rPr>
        <w:t xml:space="preserve">воспроизводить названия разучиваемых физических упражнений и их исходные положения; </w:t>
      </w:r>
    </w:p>
    <w:p w14:paraId="28DC4673">
      <w:pPr>
        <w:widowControl w:val="0"/>
        <w:tabs>
          <w:tab w:val="left" w:pos="567"/>
        </w:tabs>
        <w:autoSpaceDE w:val="0"/>
        <w:autoSpaceDN w:val="0"/>
        <w:adjustRightInd w:val="0"/>
        <w:spacing w:line="360" w:lineRule="auto"/>
        <w:ind w:left="227" w:hanging="142"/>
        <w:jc w:val="both"/>
        <w:textAlignment w:val="center"/>
        <w:rPr>
          <w:color w:val="000000"/>
          <w:sz w:val="28"/>
          <w:szCs w:val="28"/>
          <w:lang w:val="ru-RU"/>
        </w:rPr>
      </w:pPr>
      <w:r>
        <w:rPr>
          <w:color w:val="000000"/>
          <w:sz w:val="28"/>
          <w:szCs w:val="28"/>
          <w:lang w:val="ru-RU"/>
        </w:rPr>
        <w:t xml:space="preserve">высказывать мнение о положительном влиянии занятий физической культурой, оценивать влияние гигиенических процедур на укрепление здоровья; </w:t>
      </w:r>
    </w:p>
    <w:p w14:paraId="00DF89C6">
      <w:pPr>
        <w:widowControl w:val="0"/>
        <w:tabs>
          <w:tab w:val="left" w:pos="567"/>
        </w:tabs>
        <w:autoSpaceDE w:val="0"/>
        <w:autoSpaceDN w:val="0"/>
        <w:adjustRightInd w:val="0"/>
        <w:spacing w:line="360" w:lineRule="auto"/>
        <w:ind w:left="227" w:hanging="142"/>
        <w:jc w:val="both"/>
        <w:textAlignment w:val="center"/>
        <w:rPr>
          <w:color w:val="000000"/>
          <w:sz w:val="28"/>
          <w:szCs w:val="28"/>
          <w:lang w:val="ru-RU"/>
        </w:rPr>
      </w:pPr>
      <w:r>
        <w:rPr>
          <w:color w:val="000000"/>
          <w:sz w:val="28"/>
          <w:szCs w:val="28"/>
          <w:lang w:val="ru-RU"/>
        </w:rPr>
        <w:t xml:space="preserve">управлять эмоциями во время занятий физической культурой и проведения подвижных игр, соблюдать правила поведения и положительно относиться к замечаниям других учащихся и учителя; </w:t>
      </w:r>
    </w:p>
    <w:p w14:paraId="2458D738">
      <w:pPr>
        <w:widowControl w:val="0"/>
        <w:tabs>
          <w:tab w:val="left" w:pos="567"/>
        </w:tabs>
        <w:autoSpaceDE w:val="0"/>
        <w:autoSpaceDN w:val="0"/>
        <w:adjustRightInd w:val="0"/>
        <w:spacing w:line="360" w:lineRule="auto"/>
        <w:ind w:left="227" w:hanging="142"/>
        <w:jc w:val="both"/>
        <w:textAlignment w:val="center"/>
        <w:rPr>
          <w:color w:val="000000"/>
          <w:sz w:val="28"/>
          <w:szCs w:val="28"/>
          <w:lang w:val="ru-RU"/>
        </w:rPr>
      </w:pPr>
      <w:r>
        <w:rPr>
          <w:color w:val="000000"/>
          <w:sz w:val="28"/>
          <w:szCs w:val="28"/>
          <w:lang w:val="ru-RU"/>
        </w:rPr>
        <w:t xml:space="preserve">обсуждать правила проведения подвижных игр, обосновывать объективность определения победителей; </w:t>
      </w:r>
    </w:p>
    <w:p w14:paraId="46D6BA10">
      <w:pPr>
        <w:widowControl w:val="0"/>
        <w:tabs>
          <w:tab w:val="left" w:pos="567"/>
        </w:tabs>
        <w:autoSpaceDE w:val="0"/>
        <w:autoSpaceDN w:val="0"/>
        <w:adjustRightInd w:val="0"/>
        <w:spacing w:line="360" w:lineRule="auto"/>
        <w:ind w:firstLine="227"/>
        <w:jc w:val="both"/>
        <w:textAlignment w:val="center"/>
        <w:rPr>
          <w:i/>
          <w:iCs/>
          <w:color w:val="000000"/>
          <w:sz w:val="28"/>
          <w:szCs w:val="28"/>
          <w:lang w:val="ru-RU"/>
        </w:rPr>
      </w:pPr>
      <w:r>
        <w:rPr>
          <w:i/>
          <w:iCs/>
          <w:color w:val="000000"/>
          <w:sz w:val="28"/>
          <w:szCs w:val="28"/>
          <w:lang w:val="ru-RU"/>
        </w:rPr>
        <w:t>регулятивные УУД:</w:t>
      </w:r>
    </w:p>
    <w:p w14:paraId="115B59BC">
      <w:pPr>
        <w:widowControl w:val="0"/>
        <w:tabs>
          <w:tab w:val="left" w:pos="567"/>
        </w:tabs>
        <w:autoSpaceDE w:val="0"/>
        <w:autoSpaceDN w:val="0"/>
        <w:adjustRightInd w:val="0"/>
        <w:spacing w:line="360" w:lineRule="auto"/>
        <w:ind w:left="227" w:hanging="142"/>
        <w:jc w:val="both"/>
        <w:textAlignment w:val="center"/>
        <w:rPr>
          <w:color w:val="000000"/>
          <w:spacing w:val="1"/>
          <w:sz w:val="28"/>
          <w:szCs w:val="28"/>
          <w:lang w:val="ru-RU"/>
        </w:rPr>
      </w:pPr>
      <w:r>
        <w:rPr>
          <w:color w:val="000000"/>
          <w:spacing w:val="1"/>
          <w:sz w:val="28"/>
          <w:szCs w:val="28"/>
          <w:lang w:val="ru-RU"/>
        </w:rPr>
        <w:t xml:space="preserve">выполнять комплексы физкультминуток, утренней зарядки, упражнений по профилактике нарушения и коррекции осанки; </w:t>
      </w:r>
    </w:p>
    <w:p w14:paraId="72D4FFA7">
      <w:pPr>
        <w:widowControl w:val="0"/>
        <w:tabs>
          <w:tab w:val="left" w:pos="567"/>
        </w:tabs>
        <w:autoSpaceDE w:val="0"/>
        <w:autoSpaceDN w:val="0"/>
        <w:adjustRightInd w:val="0"/>
        <w:spacing w:line="360" w:lineRule="auto"/>
        <w:ind w:left="227" w:hanging="142"/>
        <w:jc w:val="both"/>
        <w:textAlignment w:val="center"/>
        <w:rPr>
          <w:color w:val="000000"/>
          <w:sz w:val="28"/>
          <w:szCs w:val="28"/>
          <w:lang w:val="ru-RU"/>
        </w:rPr>
      </w:pPr>
      <w:r>
        <w:rPr>
          <w:color w:val="000000"/>
          <w:sz w:val="28"/>
          <w:szCs w:val="28"/>
          <w:lang w:val="ru-RU"/>
        </w:rPr>
        <w:t>выполнять учебные задания по обучению новым физическим упражнениям и развитию физических качеств;</w:t>
      </w:r>
    </w:p>
    <w:p w14:paraId="41152AA9">
      <w:pPr>
        <w:widowControl w:val="0"/>
        <w:tabs>
          <w:tab w:val="left" w:pos="567"/>
        </w:tabs>
        <w:autoSpaceDE w:val="0"/>
        <w:autoSpaceDN w:val="0"/>
        <w:adjustRightInd w:val="0"/>
        <w:spacing w:line="360" w:lineRule="auto"/>
        <w:ind w:left="227" w:hanging="142"/>
        <w:jc w:val="both"/>
        <w:textAlignment w:val="center"/>
        <w:rPr>
          <w:color w:val="000000"/>
          <w:sz w:val="28"/>
          <w:szCs w:val="28"/>
          <w:lang w:val="ru-RU"/>
        </w:rPr>
      </w:pPr>
      <w:r>
        <w:rPr>
          <w:color w:val="000000"/>
          <w:sz w:val="28"/>
          <w:szCs w:val="28"/>
          <w:lang w:val="ru-RU"/>
        </w:rPr>
        <w:t>проявлять уважительное отношение к участникам совместной игровой и соревновательной деятельности.</w:t>
      </w:r>
    </w:p>
    <w:p w14:paraId="30EFA4F5">
      <w:pPr>
        <w:keepNext/>
        <w:keepLines/>
        <w:spacing w:before="40" w:line="360" w:lineRule="auto"/>
        <w:outlineLvl w:val="1"/>
        <w:rPr>
          <w:b/>
          <w:bCs/>
          <w:color w:val="171717"/>
          <w:sz w:val="28"/>
          <w:szCs w:val="28"/>
          <w:lang w:val="ru-RU"/>
        </w:rPr>
      </w:pPr>
      <w:bookmarkStart w:id="8" w:name="_Toc103687216"/>
      <w:r>
        <w:rPr>
          <w:b/>
          <w:bCs/>
          <w:color w:val="171717"/>
          <w:sz w:val="28"/>
          <w:szCs w:val="28"/>
          <w:lang w:val="ru-RU"/>
        </w:rPr>
        <w:t xml:space="preserve">   Предметные результаты</w:t>
      </w:r>
      <w:bookmarkEnd w:id="8"/>
    </w:p>
    <w:p w14:paraId="7323345B">
      <w:pPr>
        <w:widowControl w:val="0"/>
        <w:tabs>
          <w:tab w:val="left" w:pos="567"/>
        </w:tabs>
        <w:autoSpaceDE w:val="0"/>
        <w:autoSpaceDN w:val="0"/>
        <w:adjustRightInd w:val="0"/>
        <w:spacing w:line="360" w:lineRule="auto"/>
        <w:ind w:firstLine="227"/>
        <w:jc w:val="both"/>
        <w:textAlignment w:val="center"/>
        <w:rPr>
          <w:color w:val="000000"/>
          <w:spacing w:val="2"/>
          <w:sz w:val="28"/>
          <w:szCs w:val="28"/>
          <w:lang w:val="ru-RU"/>
        </w:rPr>
      </w:pPr>
      <w:r>
        <w:rPr>
          <w:color w:val="000000"/>
          <w:spacing w:val="2"/>
          <w:sz w:val="28"/>
          <w:szCs w:val="28"/>
          <w:lang w:val="ru-RU"/>
        </w:rPr>
        <w:t>Предметные результаты отражают достижения учащихся в</w:t>
      </w:r>
      <w:r>
        <w:rPr>
          <w:color w:val="000000"/>
          <w:spacing w:val="2"/>
          <w:sz w:val="28"/>
          <w:szCs w:val="28"/>
        </w:rPr>
        <w:t> </w:t>
      </w:r>
      <w:r>
        <w:rPr>
          <w:color w:val="000000"/>
          <w:spacing w:val="2"/>
          <w:sz w:val="28"/>
          <w:szCs w:val="28"/>
          <w:lang w:val="ru-RU"/>
        </w:rPr>
        <w:t xml:space="preserve">овладении основами содержания учебного предмета «Физическая культура»: системой знаний, способами самостоятельной деятельности, физическими упражнениями и техническими действиями из базовых видов спорта. Предметные результаты формируются на протяжении каждого года обучения. </w:t>
      </w:r>
    </w:p>
    <w:p w14:paraId="6415D137">
      <w:pPr>
        <w:keepNext/>
        <w:keepLines/>
        <w:spacing w:before="40" w:line="360" w:lineRule="auto"/>
        <w:outlineLvl w:val="2"/>
        <w:rPr>
          <w:b/>
          <w:bCs/>
          <w:color w:val="171717"/>
          <w:sz w:val="28"/>
          <w:szCs w:val="28"/>
          <w:lang w:val="ru-RU"/>
        </w:rPr>
      </w:pPr>
      <w:bookmarkStart w:id="9" w:name="_Toc103687217"/>
      <w:r>
        <w:rPr>
          <w:b/>
          <w:bCs/>
          <w:color w:val="171717"/>
          <w:sz w:val="28"/>
          <w:szCs w:val="28"/>
          <w:lang w:val="ru-RU"/>
        </w:rPr>
        <w:t>1 класс</w:t>
      </w:r>
      <w:bookmarkEnd w:id="9"/>
    </w:p>
    <w:p w14:paraId="4DEB1655">
      <w:pPr>
        <w:widowControl w:val="0"/>
        <w:tabs>
          <w:tab w:val="left" w:pos="567"/>
        </w:tabs>
        <w:autoSpaceDE w:val="0"/>
        <w:autoSpaceDN w:val="0"/>
        <w:adjustRightInd w:val="0"/>
        <w:spacing w:line="360" w:lineRule="auto"/>
        <w:ind w:firstLine="227"/>
        <w:jc w:val="both"/>
        <w:textAlignment w:val="center"/>
        <w:rPr>
          <w:color w:val="000000"/>
          <w:sz w:val="28"/>
          <w:szCs w:val="28"/>
          <w:lang w:val="ru-RU"/>
        </w:rPr>
      </w:pPr>
      <w:r>
        <w:rPr>
          <w:color w:val="000000"/>
          <w:sz w:val="28"/>
          <w:szCs w:val="28"/>
          <w:lang w:val="ru-RU"/>
        </w:rPr>
        <w:t>К концу обучения в первом классе обучающийся научится:</w:t>
      </w:r>
    </w:p>
    <w:p w14:paraId="1A15CCB2">
      <w:pPr>
        <w:pStyle w:val="5"/>
        <w:widowControl w:val="0"/>
        <w:numPr>
          <w:ilvl w:val="0"/>
          <w:numId w:val="3"/>
        </w:numPr>
        <w:tabs>
          <w:tab w:val="left" w:pos="567"/>
        </w:tabs>
        <w:autoSpaceDE w:val="0"/>
        <w:autoSpaceDN w:val="0"/>
        <w:adjustRightInd w:val="0"/>
        <w:spacing w:line="360" w:lineRule="auto"/>
        <w:ind w:left="993" w:hanging="284"/>
        <w:jc w:val="both"/>
        <w:textAlignment w:val="center"/>
        <w:rPr>
          <w:color w:val="000000"/>
          <w:sz w:val="28"/>
          <w:szCs w:val="28"/>
          <w:lang w:val="ru-RU"/>
        </w:rPr>
      </w:pPr>
      <w:r>
        <w:rPr>
          <w:color w:val="000000"/>
          <w:sz w:val="28"/>
          <w:szCs w:val="28"/>
          <w:lang w:val="ru-RU"/>
        </w:rPr>
        <w:t>приводить примеры основных дневных дел и их распределение в индивидуальном режиме дня;</w:t>
      </w:r>
    </w:p>
    <w:p w14:paraId="2FD745C5">
      <w:pPr>
        <w:pStyle w:val="5"/>
        <w:widowControl w:val="0"/>
        <w:numPr>
          <w:ilvl w:val="0"/>
          <w:numId w:val="3"/>
        </w:numPr>
        <w:tabs>
          <w:tab w:val="left" w:pos="567"/>
          <w:tab w:val="left" w:pos="993"/>
        </w:tabs>
        <w:autoSpaceDE w:val="0"/>
        <w:autoSpaceDN w:val="0"/>
        <w:adjustRightInd w:val="0"/>
        <w:spacing w:line="360" w:lineRule="auto"/>
        <w:ind w:left="0" w:firstLine="709"/>
        <w:jc w:val="both"/>
        <w:textAlignment w:val="center"/>
        <w:rPr>
          <w:color w:val="000000"/>
          <w:sz w:val="28"/>
          <w:szCs w:val="28"/>
          <w:lang w:val="ru-RU"/>
        </w:rPr>
      </w:pPr>
      <w:r>
        <w:rPr>
          <w:color w:val="000000"/>
          <w:sz w:val="28"/>
          <w:szCs w:val="28"/>
          <w:lang w:val="ru-RU"/>
        </w:rPr>
        <w:t>соблюдать правила поведения на уроках физической культурой, приводить примеры подбора одежды для самостоятельных занятий;</w:t>
      </w:r>
    </w:p>
    <w:p w14:paraId="30BE3D9D">
      <w:pPr>
        <w:pStyle w:val="5"/>
        <w:widowControl w:val="0"/>
        <w:numPr>
          <w:ilvl w:val="0"/>
          <w:numId w:val="3"/>
        </w:numPr>
        <w:tabs>
          <w:tab w:val="left" w:pos="567"/>
          <w:tab w:val="left" w:pos="993"/>
        </w:tabs>
        <w:autoSpaceDE w:val="0"/>
        <w:autoSpaceDN w:val="0"/>
        <w:adjustRightInd w:val="0"/>
        <w:spacing w:line="360" w:lineRule="auto"/>
        <w:ind w:left="0" w:firstLine="709"/>
        <w:jc w:val="both"/>
        <w:textAlignment w:val="center"/>
        <w:rPr>
          <w:color w:val="000000"/>
          <w:sz w:val="28"/>
          <w:szCs w:val="28"/>
          <w:lang w:val="ru-RU"/>
        </w:rPr>
      </w:pPr>
      <w:r>
        <w:rPr>
          <w:color w:val="000000"/>
          <w:sz w:val="28"/>
          <w:szCs w:val="28"/>
          <w:lang w:val="ru-RU"/>
        </w:rPr>
        <w:t>выполнять упражнения утренней зарядки и физкультминуток;</w:t>
      </w:r>
    </w:p>
    <w:p w14:paraId="24B6E911">
      <w:pPr>
        <w:pStyle w:val="5"/>
        <w:widowControl w:val="0"/>
        <w:numPr>
          <w:ilvl w:val="0"/>
          <w:numId w:val="3"/>
        </w:numPr>
        <w:tabs>
          <w:tab w:val="left" w:pos="567"/>
          <w:tab w:val="left" w:pos="993"/>
        </w:tabs>
        <w:autoSpaceDE w:val="0"/>
        <w:autoSpaceDN w:val="0"/>
        <w:adjustRightInd w:val="0"/>
        <w:spacing w:line="360" w:lineRule="auto"/>
        <w:ind w:left="0" w:firstLine="709"/>
        <w:jc w:val="both"/>
        <w:textAlignment w:val="center"/>
        <w:rPr>
          <w:color w:val="000000"/>
          <w:sz w:val="28"/>
          <w:szCs w:val="28"/>
          <w:lang w:val="ru-RU"/>
        </w:rPr>
      </w:pPr>
      <w:r>
        <w:rPr>
          <w:color w:val="000000"/>
          <w:sz w:val="28"/>
          <w:szCs w:val="28"/>
          <w:lang w:val="ru-RU"/>
        </w:rPr>
        <w:t>анализировать причины нарушения осанки и демонстрировать упражнения по профилактике её нарушения;</w:t>
      </w:r>
    </w:p>
    <w:p w14:paraId="4CB89B9C">
      <w:pPr>
        <w:pStyle w:val="5"/>
        <w:widowControl w:val="0"/>
        <w:numPr>
          <w:ilvl w:val="0"/>
          <w:numId w:val="3"/>
        </w:numPr>
        <w:tabs>
          <w:tab w:val="left" w:pos="567"/>
          <w:tab w:val="left" w:pos="993"/>
        </w:tabs>
        <w:autoSpaceDE w:val="0"/>
        <w:autoSpaceDN w:val="0"/>
        <w:adjustRightInd w:val="0"/>
        <w:spacing w:line="360" w:lineRule="auto"/>
        <w:ind w:left="0" w:firstLine="709"/>
        <w:jc w:val="both"/>
        <w:textAlignment w:val="center"/>
        <w:rPr>
          <w:color w:val="000000"/>
          <w:sz w:val="28"/>
          <w:szCs w:val="28"/>
          <w:lang w:val="ru-RU"/>
        </w:rPr>
      </w:pPr>
      <w:r>
        <w:rPr>
          <w:color w:val="000000"/>
          <w:sz w:val="28"/>
          <w:szCs w:val="28"/>
          <w:lang w:val="ru-RU"/>
        </w:rPr>
        <w:t>демонстрировать построение и перестроение из одной шеренги в две и в колонну по одному; выполнять ходьбу и бег с</w:t>
      </w:r>
      <w:r>
        <w:rPr>
          <w:color w:val="000000"/>
          <w:sz w:val="28"/>
          <w:szCs w:val="28"/>
        </w:rPr>
        <w:t> </w:t>
      </w:r>
      <w:r>
        <w:rPr>
          <w:color w:val="000000"/>
          <w:sz w:val="28"/>
          <w:szCs w:val="28"/>
          <w:lang w:val="ru-RU"/>
        </w:rPr>
        <w:t>равномерной и изменяющейся скоростью передвижения;</w:t>
      </w:r>
    </w:p>
    <w:p w14:paraId="0365DE69">
      <w:pPr>
        <w:pStyle w:val="5"/>
        <w:widowControl w:val="0"/>
        <w:numPr>
          <w:ilvl w:val="0"/>
          <w:numId w:val="3"/>
        </w:numPr>
        <w:tabs>
          <w:tab w:val="left" w:pos="567"/>
          <w:tab w:val="left" w:pos="993"/>
        </w:tabs>
        <w:autoSpaceDE w:val="0"/>
        <w:autoSpaceDN w:val="0"/>
        <w:adjustRightInd w:val="0"/>
        <w:spacing w:line="360" w:lineRule="auto"/>
        <w:ind w:left="0" w:firstLine="709"/>
        <w:jc w:val="both"/>
        <w:textAlignment w:val="center"/>
        <w:rPr>
          <w:color w:val="000000"/>
          <w:sz w:val="28"/>
          <w:szCs w:val="28"/>
          <w:lang w:val="ru-RU"/>
        </w:rPr>
      </w:pPr>
      <w:r>
        <w:rPr>
          <w:color w:val="000000"/>
          <w:sz w:val="28"/>
          <w:szCs w:val="28"/>
          <w:lang w:val="ru-RU"/>
        </w:rPr>
        <w:t xml:space="preserve">демонстрировать передвижения стилизованным гимнастическим шагом и бегом, прыжки на месте с поворотами в разные стороны и в длину толчком двумя ногами; </w:t>
      </w:r>
    </w:p>
    <w:p w14:paraId="7316D18D">
      <w:pPr>
        <w:pStyle w:val="5"/>
        <w:widowControl w:val="0"/>
        <w:numPr>
          <w:ilvl w:val="0"/>
          <w:numId w:val="3"/>
        </w:numPr>
        <w:tabs>
          <w:tab w:val="left" w:pos="567"/>
          <w:tab w:val="left" w:pos="993"/>
        </w:tabs>
        <w:autoSpaceDE w:val="0"/>
        <w:autoSpaceDN w:val="0"/>
        <w:adjustRightInd w:val="0"/>
        <w:spacing w:line="360" w:lineRule="auto"/>
        <w:ind w:left="0" w:firstLine="709"/>
        <w:jc w:val="both"/>
        <w:textAlignment w:val="center"/>
        <w:rPr>
          <w:color w:val="000000"/>
          <w:sz w:val="28"/>
          <w:szCs w:val="28"/>
          <w:lang w:val="ru-RU"/>
        </w:rPr>
      </w:pPr>
      <w:r>
        <w:rPr>
          <w:color w:val="000000"/>
          <w:sz w:val="28"/>
          <w:szCs w:val="28"/>
          <w:lang w:val="ru-RU"/>
        </w:rPr>
        <w:t xml:space="preserve">передвигаться на лыжах ступающим и скользящим шагом (без палок); </w:t>
      </w:r>
    </w:p>
    <w:p w14:paraId="70AA061C">
      <w:pPr>
        <w:pStyle w:val="5"/>
        <w:widowControl w:val="0"/>
        <w:numPr>
          <w:ilvl w:val="0"/>
          <w:numId w:val="3"/>
        </w:numPr>
        <w:tabs>
          <w:tab w:val="left" w:pos="567"/>
          <w:tab w:val="left" w:pos="993"/>
        </w:tabs>
        <w:autoSpaceDE w:val="0"/>
        <w:autoSpaceDN w:val="0"/>
        <w:adjustRightInd w:val="0"/>
        <w:spacing w:line="360" w:lineRule="auto"/>
        <w:ind w:left="0" w:firstLine="709"/>
        <w:jc w:val="both"/>
        <w:textAlignment w:val="center"/>
        <w:rPr>
          <w:color w:val="000000"/>
          <w:sz w:val="28"/>
          <w:szCs w:val="28"/>
          <w:lang w:val="ru-RU"/>
        </w:rPr>
      </w:pPr>
      <w:r>
        <w:rPr>
          <w:color w:val="000000"/>
          <w:sz w:val="28"/>
          <w:szCs w:val="28"/>
          <w:lang w:val="ru-RU"/>
        </w:rPr>
        <w:t xml:space="preserve">играть в подвижные игры с общеразвивающей направленностью. </w:t>
      </w:r>
    </w:p>
    <w:p w14:paraId="643BB81E">
      <w:pPr>
        <w:widowControl w:val="0"/>
        <w:suppressAutoHyphens/>
        <w:autoSpaceDE w:val="0"/>
        <w:rPr>
          <w:b/>
          <w:bCs/>
          <w:sz w:val="28"/>
          <w:szCs w:val="28"/>
          <w:lang w:val="ru-RU" w:eastAsia="ar-SA"/>
        </w:rPr>
      </w:pPr>
    </w:p>
    <w:p w14:paraId="54D51897">
      <w:pPr>
        <w:widowControl w:val="0"/>
        <w:suppressAutoHyphens/>
        <w:autoSpaceDE w:val="0"/>
        <w:rPr>
          <w:b/>
          <w:bCs/>
          <w:sz w:val="28"/>
          <w:szCs w:val="28"/>
          <w:lang w:val="ru-RU" w:eastAsia="ar-SA"/>
        </w:rPr>
      </w:pPr>
    </w:p>
    <w:p w14:paraId="45202DD7">
      <w:pPr>
        <w:widowControl w:val="0"/>
        <w:suppressAutoHyphens/>
        <w:autoSpaceDE w:val="0"/>
        <w:rPr>
          <w:b/>
          <w:bCs/>
          <w:sz w:val="28"/>
          <w:szCs w:val="28"/>
          <w:lang w:val="ru-RU" w:eastAsia="ar-SA"/>
        </w:rPr>
      </w:pPr>
    </w:p>
    <w:p w14:paraId="744922F3">
      <w:pPr>
        <w:widowControl w:val="0"/>
        <w:suppressAutoHyphens/>
        <w:autoSpaceDE w:val="0"/>
        <w:rPr>
          <w:b/>
          <w:bCs/>
          <w:sz w:val="28"/>
          <w:szCs w:val="28"/>
          <w:lang w:val="ru-RU" w:eastAsia="ar-SA"/>
        </w:rPr>
      </w:pPr>
    </w:p>
    <w:p w14:paraId="6376EDAA">
      <w:pPr>
        <w:widowControl w:val="0"/>
        <w:suppressAutoHyphens/>
        <w:autoSpaceDE w:val="0"/>
        <w:rPr>
          <w:b/>
          <w:bCs/>
          <w:sz w:val="28"/>
          <w:szCs w:val="28"/>
          <w:lang w:val="ru-RU" w:eastAsia="ar-SA"/>
        </w:rPr>
      </w:pPr>
    </w:p>
    <w:p w14:paraId="09036480">
      <w:pPr>
        <w:widowControl w:val="0"/>
        <w:suppressAutoHyphens/>
        <w:autoSpaceDE w:val="0"/>
        <w:rPr>
          <w:b/>
          <w:bCs/>
          <w:sz w:val="28"/>
          <w:szCs w:val="28"/>
          <w:lang w:val="ru-RU" w:eastAsia="ar-SA"/>
        </w:rPr>
      </w:pPr>
    </w:p>
    <w:p w14:paraId="53292CB0">
      <w:pPr>
        <w:widowControl w:val="0"/>
        <w:suppressAutoHyphens/>
        <w:autoSpaceDE w:val="0"/>
        <w:rPr>
          <w:b/>
          <w:bCs/>
          <w:sz w:val="28"/>
          <w:szCs w:val="28"/>
          <w:lang w:val="ru-RU" w:eastAsia="ar-SA"/>
        </w:rPr>
      </w:pPr>
    </w:p>
    <w:p w14:paraId="0D3D0F8B">
      <w:pPr>
        <w:widowControl w:val="0"/>
        <w:suppressAutoHyphens/>
        <w:autoSpaceDE w:val="0"/>
        <w:rPr>
          <w:b/>
          <w:bCs/>
          <w:sz w:val="28"/>
          <w:szCs w:val="28"/>
          <w:lang w:val="ru-RU" w:eastAsia="ar-SA"/>
        </w:rPr>
      </w:pPr>
    </w:p>
    <w:p w14:paraId="7220C9C4">
      <w:pPr>
        <w:widowControl w:val="0"/>
        <w:suppressAutoHyphens/>
        <w:autoSpaceDE w:val="0"/>
        <w:rPr>
          <w:b/>
          <w:bCs/>
          <w:sz w:val="28"/>
          <w:szCs w:val="28"/>
          <w:lang w:val="ru-RU" w:eastAsia="ar-SA"/>
        </w:rPr>
      </w:pPr>
    </w:p>
    <w:p w14:paraId="38061810">
      <w:pPr>
        <w:widowControl w:val="0"/>
        <w:suppressAutoHyphens/>
        <w:autoSpaceDE w:val="0"/>
        <w:rPr>
          <w:b/>
          <w:bCs/>
          <w:sz w:val="28"/>
          <w:szCs w:val="28"/>
          <w:lang w:val="ru-RU" w:eastAsia="ar-SA"/>
        </w:rPr>
      </w:pPr>
    </w:p>
    <w:p w14:paraId="4C3F492F">
      <w:pPr>
        <w:widowControl w:val="0"/>
        <w:suppressAutoHyphens/>
        <w:autoSpaceDE w:val="0"/>
        <w:rPr>
          <w:b/>
          <w:bCs/>
          <w:sz w:val="28"/>
          <w:szCs w:val="28"/>
          <w:lang w:val="ru-RU" w:eastAsia="ar-SA"/>
        </w:rPr>
      </w:pPr>
    </w:p>
    <w:p w14:paraId="112D1928">
      <w:pPr>
        <w:widowControl w:val="0"/>
        <w:suppressAutoHyphens/>
        <w:autoSpaceDE w:val="0"/>
        <w:rPr>
          <w:b/>
          <w:bCs/>
          <w:sz w:val="28"/>
          <w:szCs w:val="28"/>
          <w:lang w:val="ru-RU" w:eastAsia="ar-SA"/>
        </w:rPr>
      </w:pPr>
    </w:p>
    <w:p w14:paraId="4F4D494E">
      <w:pPr>
        <w:widowControl w:val="0"/>
        <w:suppressAutoHyphens/>
        <w:autoSpaceDE w:val="0"/>
        <w:rPr>
          <w:b/>
          <w:bCs/>
          <w:sz w:val="28"/>
          <w:szCs w:val="28"/>
          <w:lang w:val="ru-RU" w:eastAsia="ar-SA"/>
        </w:rPr>
      </w:pPr>
    </w:p>
    <w:p w14:paraId="091428F0">
      <w:pPr>
        <w:widowControl w:val="0"/>
        <w:suppressAutoHyphens/>
        <w:autoSpaceDE w:val="0"/>
        <w:rPr>
          <w:b/>
          <w:bCs/>
          <w:sz w:val="28"/>
          <w:szCs w:val="28"/>
          <w:lang w:val="ru-RU" w:eastAsia="ar-SA"/>
        </w:rPr>
      </w:pPr>
    </w:p>
    <w:p w14:paraId="4B1CB900">
      <w:pPr>
        <w:widowControl w:val="0"/>
        <w:suppressAutoHyphens/>
        <w:autoSpaceDE w:val="0"/>
        <w:rPr>
          <w:b/>
          <w:bCs/>
          <w:sz w:val="28"/>
          <w:szCs w:val="28"/>
          <w:lang w:val="ru-RU" w:eastAsia="ar-SA"/>
        </w:rPr>
      </w:pPr>
    </w:p>
    <w:p w14:paraId="02397FA1">
      <w:pPr>
        <w:widowControl w:val="0"/>
        <w:suppressAutoHyphens/>
        <w:autoSpaceDE w:val="0"/>
        <w:rPr>
          <w:b/>
          <w:bCs/>
          <w:sz w:val="28"/>
          <w:szCs w:val="28"/>
          <w:lang w:val="ru-RU" w:eastAsia="ar-SA"/>
        </w:rPr>
      </w:pPr>
    </w:p>
    <w:p w14:paraId="579F22A7">
      <w:pPr>
        <w:widowControl w:val="0"/>
        <w:suppressAutoHyphens/>
        <w:autoSpaceDE w:val="0"/>
        <w:rPr>
          <w:b/>
          <w:bCs/>
          <w:sz w:val="28"/>
          <w:szCs w:val="28"/>
          <w:lang w:val="ru-RU" w:eastAsia="ar-SA"/>
        </w:rPr>
      </w:pPr>
      <w:r>
        <w:rPr>
          <w:b/>
          <w:bCs/>
          <w:sz w:val="28"/>
          <w:szCs w:val="28"/>
          <w:lang w:val="ru-RU" w:eastAsia="ar-SA"/>
        </w:rPr>
        <w:t>Распределение учебного времени прохождения программного материала по физической культуре (2-3 классы)</w:t>
      </w:r>
    </w:p>
    <w:tbl>
      <w:tblPr>
        <w:tblStyle w:val="3"/>
        <w:tblpPr w:leftFromText="180" w:rightFromText="180" w:vertAnchor="text" w:horzAnchor="margin" w:tblpX="-380" w:tblpY="583"/>
        <w:tblW w:w="14460" w:type="dxa"/>
        <w:tblInd w:w="0" w:type="dxa"/>
        <w:tblLayout w:type="fixed"/>
        <w:tblCellMar>
          <w:top w:w="0" w:type="dxa"/>
          <w:left w:w="40" w:type="dxa"/>
          <w:bottom w:w="0" w:type="dxa"/>
          <w:right w:w="40" w:type="dxa"/>
        </w:tblCellMar>
      </w:tblPr>
      <w:tblGrid>
        <w:gridCol w:w="471"/>
        <w:gridCol w:w="4108"/>
        <w:gridCol w:w="880"/>
        <w:gridCol w:w="1280"/>
        <w:gridCol w:w="1080"/>
        <w:gridCol w:w="1080"/>
        <w:gridCol w:w="5561"/>
      </w:tblGrid>
      <w:tr w14:paraId="391D7BCF">
        <w:tblPrEx>
          <w:tblCellMar>
            <w:top w:w="0" w:type="dxa"/>
            <w:left w:w="40" w:type="dxa"/>
            <w:bottom w:w="0" w:type="dxa"/>
            <w:right w:w="40" w:type="dxa"/>
          </w:tblCellMar>
        </w:tblPrEx>
        <w:trPr>
          <w:trHeight w:val="255" w:hRule="atLeast"/>
        </w:trPr>
        <w:tc>
          <w:tcPr>
            <w:tcW w:w="471" w:type="dxa"/>
            <w:vMerge w:val="restart"/>
            <w:tcBorders>
              <w:top w:val="single" w:color="000000" w:sz="4" w:space="0"/>
              <w:left w:val="single" w:color="000000" w:sz="4" w:space="0"/>
              <w:bottom w:val="single" w:color="000000" w:sz="4" w:space="0"/>
              <w:right w:val="nil"/>
            </w:tcBorders>
          </w:tcPr>
          <w:p w14:paraId="7DBBCA37">
            <w:pPr>
              <w:widowControl w:val="0"/>
              <w:suppressAutoHyphens/>
              <w:autoSpaceDE w:val="0"/>
              <w:snapToGrid w:val="0"/>
              <w:spacing w:line="256" w:lineRule="auto"/>
              <w:jc w:val="center"/>
              <w:rPr>
                <w:bCs/>
                <w:sz w:val="28"/>
                <w:szCs w:val="28"/>
                <w:lang w:eastAsia="ar-SA"/>
              </w:rPr>
            </w:pPr>
            <w:r>
              <w:rPr>
                <w:bCs/>
                <w:sz w:val="28"/>
                <w:szCs w:val="28"/>
                <w:lang w:eastAsia="ar-SA"/>
              </w:rPr>
              <w:t>№ п/п</w:t>
            </w:r>
          </w:p>
        </w:tc>
        <w:tc>
          <w:tcPr>
            <w:tcW w:w="4108" w:type="dxa"/>
            <w:vMerge w:val="restart"/>
            <w:tcBorders>
              <w:top w:val="single" w:color="000000" w:sz="4" w:space="0"/>
              <w:left w:val="single" w:color="000000" w:sz="4" w:space="0"/>
              <w:bottom w:val="single" w:color="000000" w:sz="4" w:space="0"/>
              <w:right w:val="nil"/>
            </w:tcBorders>
          </w:tcPr>
          <w:p w14:paraId="647CC8F0">
            <w:pPr>
              <w:rPr>
                <w:bCs/>
                <w:sz w:val="28"/>
                <w:szCs w:val="28"/>
                <w:lang w:eastAsia="ar-SA"/>
              </w:rPr>
            </w:pPr>
            <w:r>
              <w:rPr>
                <w:bCs/>
                <w:sz w:val="28"/>
                <w:szCs w:val="28"/>
                <w:lang w:eastAsia="ar-SA"/>
              </w:rPr>
              <w:t>Вид программного материала</w:t>
            </w:r>
          </w:p>
        </w:tc>
        <w:tc>
          <w:tcPr>
            <w:tcW w:w="9881" w:type="dxa"/>
            <w:gridSpan w:val="5"/>
            <w:tcBorders>
              <w:top w:val="single" w:color="000000" w:sz="4" w:space="0"/>
              <w:left w:val="single" w:color="000000" w:sz="4" w:space="0"/>
              <w:bottom w:val="single" w:color="000000" w:sz="4" w:space="0"/>
              <w:right w:val="single" w:color="000000" w:sz="4" w:space="0"/>
            </w:tcBorders>
          </w:tcPr>
          <w:p w14:paraId="21B980E5">
            <w:pPr>
              <w:suppressAutoHyphens/>
              <w:snapToGrid w:val="0"/>
              <w:spacing w:line="256" w:lineRule="auto"/>
              <w:jc w:val="left"/>
              <w:rPr>
                <w:rFonts w:cs="Calibri"/>
                <w:sz w:val="28"/>
                <w:szCs w:val="28"/>
                <w:lang w:eastAsia="ar-SA"/>
              </w:rPr>
            </w:pPr>
            <w:r>
              <w:rPr>
                <w:rFonts w:cs="Calibri"/>
                <w:sz w:val="28"/>
                <w:szCs w:val="28"/>
                <w:lang w:eastAsia="ar-SA"/>
              </w:rPr>
              <w:t>Количество часов (уроков)</w:t>
            </w:r>
          </w:p>
        </w:tc>
      </w:tr>
      <w:tr w14:paraId="63ACF23E">
        <w:tblPrEx>
          <w:tblCellMar>
            <w:top w:w="0" w:type="dxa"/>
            <w:left w:w="40" w:type="dxa"/>
            <w:bottom w:w="0" w:type="dxa"/>
            <w:right w:w="40" w:type="dxa"/>
          </w:tblCellMar>
        </w:tblPrEx>
        <w:trPr>
          <w:trHeight w:val="285" w:hRule="atLeast"/>
        </w:trPr>
        <w:tc>
          <w:tcPr>
            <w:tcW w:w="471" w:type="dxa"/>
            <w:vMerge w:val="continue"/>
            <w:tcBorders>
              <w:top w:val="single" w:color="000000" w:sz="4" w:space="0"/>
              <w:left w:val="single" w:color="000000" w:sz="4" w:space="0"/>
              <w:bottom w:val="single" w:color="000000" w:sz="4" w:space="0"/>
              <w:right w:val="nil"/>
            </w:tcBorders>
            <w:vAlign w:val="center"/>
          </w:tcPr>
          <w:p w14:paraId="13FD8E16">
            <w:pPr>
              <w:spacing w:line="256" w:lineRule="auto"/>
              <w:rPr>
                <w:bCs/>
                <w:sz w:val="28"/>
                <w:szCs w:val="28"/>
                <w:lang w:eastAsia="ar-SA"/>
              </w:rPr>
            </w:pPr>
          </w:p>
        </w:tc>
        <w:tc>
          <w:tcPr>
            <w:tcW w:w="4108" w:type="dxa"/>
            <w:vMerge w:val="continue"/>
            <w:tcBorders>
              <w:top w:val="single" w:color="000000" w:sz="4" w:space="0"/>
              <w:left w:val="single" w:color="000000" w:sz="4" w:space="0"/>
              <w:bottom w:val="single" w:color="000000" w:sz="4" w:space="0"/>
              <w:right w:val="nil"/>
            </w:tcBorders>
            <w:vAlign w:val="center"/>
          </w:tcPr>
          <w:p w14:paraId="4CDD5BBF">
            <w:pPr>
              <w:spacing w:line="256" w:lineRule="auto"/>
              <w:rPr>
                <w:bCs/>
                <w:sz w:val="28"/>
                <w:szCs w:val="28"/>
                <w:lang w:eastAsia="ar-SA"/>
              </w:rPr>
            </w:pPr>
          </w:p>
        </w:tc>
        <w:tc>
          <w:tcPr>
            <w:tcW w:w="9881" w:type="dxa"/>
            <w:gridSpan w:val="5"/>
            <w:tcBorders>
              <w:top w:val="single" w:color="000000" w:sz="4" w:space="0"/>
              <w:left w:val="single" w:color="000000" w:sz="4" w:space="0"/>
              <w:bottom w:val="nil"/>
              <w:right w:val="single" w:color="000000" w:sz="4" w:space="0"/>
            </w:tcBorders>
          </w:tcPr>
          <w:p w14:paraId="7EACC59E">
            <w:pPr>
              <w:rPr>
                <w:rFonts w:cs="Calibri"/>
                <w:sz w:val="28"/>
                <w:szCs w:val="28"/>
                <w:lang w:eastAsia="ar-SA"/>
              </w:rPr>
            </w:pPr>
            <w:r>
              <w:rPr>
                <w:rFonts w:cs="Calibri"/>
                <w:sz w:val="28"/>
                <w:szCs w:val="28"/>
                <w:lang w:eastAsia="ar-SA"/>
              </w:rPr>
              <w:t>Классы</w:t>
            </w:r>
          </w:p>
        </w:tc>
      </w:tr>
      <w:tr w14:paraId="3A4DEE5E">
        <w:tblPrEx>
          <w:tblCellMar>
            <w:top w:w="0" w:type="dxa"/>
            <w:left w:w="40" w:type="dxa"/>
            <w:bottom w:w="0" w:type="dxa"/>
            <w:right w:w="40" w:type="dxa"/>
          </w:tblCellMar>
        </w:tblPrEx>
        <w:trPr>
          <w:gridAfter w:val="1"/>
          <w:wAfter w:w="5561" w:type="dxa"/>
          <w:trHeight w:val="70" w:hRule="atLeast"/>
        </w:trPr>
        <w:tc>
          <w:tcPr>
            <w:tcW w:w="471" w:type="dxa"/>
            <w:vMerge w:val="continue"/>
            <w:tcBorders>
              <w:top w:val="single" w:color="000000" w:sz="4" w:space="0"/>
              <w:left w:val="single" w:color="000000" w:sz="4" w:space="0"/>
              <w:bottom w:val="single" w:color="000000" w:sz="4" w:space="0"/>
              <w:right w:val="nil"/>
            </w:tcBorders>
            <w:vAlign w:val="center"/>
          </w:tcPr>
          <w:p w14:paraId="70F48885">
            <w:pPr>
              <w:spacing w:line="256" w:lineRule="auto"/>
              <w:rPr>
                <w:bCs/>
                <w:sz w:val="28"/>
                <w:szCs w:val="28"/>
                <w:lang w:eastAsia="ar-SA"/>
              </w:rPr>
            </w:pPr>
          </w:p>
        </w:tc>
        <w:tc>
          <w:tcPr>
            <w:tcW w:w="4108" w:type="dxa"/>
            <w:vMerge w:val="continue"/>
            <w:tcBorders>
              <w:top w:val="single" w:color="000000" w:sz="4" w:space="0"/>
              <w:left w:val="single" w:color="000000" w:sz="4" w:space="0"/>
              <w:bottom w:val="single" w:color="000000" w:sz="4" w:space="0"/>
              <w:right w:val="nil"/>
            </w:tcBorders>
            <w:vAlign w:val="center"/>
          </w:tcPr>
          <w:p w14:paraId="1E1966A9">
            <w:pPr>
              <w:spacing w:line="256" w:lineRule="auto"/>
              <w:rPr>
                <w:bCs/>
                <w:sz w:val="28"/>
                <w:szCs w:val="28"/>
                <w:lang w:eastAsia="ar-SA"/>
              </w:rPr>
            </w:pPr>
          </w:p>
        </w:tc>
        <w:tc>
          <w:tcPr>
            <w:tcW w:w="880" w:type="dxa"/>
            <w:tcBorders>
              <w:top w:val="single" w:color="000000" w:sz="4" w:space="0"/>
              <w:left w:val="single" w:color="000000" w:sz="4" w:space="0"/>
              <w:bottom w:val="nil"/>
              <w:right w:val="nil"/>
            </w:tcBorders>
          </w:tcPr>
          <w:p w14:paraId="07AFA389">
            <w:pPr>
              <w:widowControl w:val="0"/>
              <w:suppressAutoHyphens/>
              <w:autoSpaceDE w:val="0"/>
              <w:snapToGrid w:val="0"/>
              <w:spacing w:line="256" w:lineRule="auto"/>
              <w:jc w:val="center"/>
              <w:rPr>
                <w:rFonts w:cs="Calibri"/>
                <w:sz w:val="28"/>
                <w:szCs w:val="28"/>
                <w:lang w:eastAsia="ar-SA"/>
              </w:rPr>
            </w:pPr>
          </w:p>
        </w:tc>
        <w:tc>
          <w:tcPr>
            <w:tcW w:w="1280" w:type="dxa"/>
            <w:tcBorders>
              <w:top w:val="single" w:color="000000" w:sz="4" w:space="0"/>
              <w:left w:val="single" w:color="000000" w:sz="4" w:space="0"/>
              <w:bottom w:val="single" w:color="000000" w:sz="4" w:space="0"/>
              <w:right w:val="nil"/>
            </w:tcBorders>
          </w:tcPr>
          <w:p w14:paraId="6BC1E26B">
            <w:pPr>
              <w:widowControl w:val="0"/>
              <w:suppressAutoHyphens/>
              <w:autoSpaceDE w:val="0"/>
              <w:snapToGrid w:val="0"/>
              <w:spacing w:line="256" w:lineRule="auto"/>
              <w:jc w:val="center"/>
              <w:rPr>
                <w:bCs/>
                <w:sz w:val="28"/>
                <w:szCs w:val="28"/>
                <w:lang w:eastAsia="ar-SA"/>
              </w:rPr>
            </w:pPr>
            <w:r>
              <w:rPr>
                <w:bCs/>
                <w:sz w:val="28"/>
                <w:szCs w:val="28"/>
                <w:lang w:eastAsia="ar-SA"/>
              </w:rPr>
              <w:t>II</w:t>
            </w:r>
          </w:p>
        </w:tc>
        <w:tc>
          <w:tcPr>
            <w:tcW w:w="1080" w:type="dxa"/>
            <w:tcBorders>
              <w:top w:val="single" w:color="000000" w:sz="4" w:space="0"/>
              <w:left w:val="single" w:color="000000" w:sz="4" w:space="0"/>
              <w:bottom w:val="single" w:color="000000" w:sz="4" w:space="0"/>
              <w:right w:val="nil"/>
            </w:tcBorders>
          </w:tcPr>
          <w:p w14:paraId="2C465AA7">
            <w:pPr>
              <w:widowControl w:val="0"/>
              <w:suppressAutoHyphens/>
              <w:autoSpaceDE w:val="0"/>
              <w:snapToGrid w:val="0"/>
              <w:spacing w:line="256" w:lineRule="auto"/>
              <w:jc w:val="center"/>
              <w:rPr>
                <w:bCs/>
                <w:sz w:val="28"/>
                <w:szCs w:val="28"/>
                <w:lang w:eastAsia="ar-SA"/>
              </w:rPr>
            </w:pPr>
            <w:r>
              <w:rPr>
                <w:bCs/>
                <w:sz w:val="28"/>
                <w:szCs w:val="28"/>
                <w:lang w:eastAsia="ar-SA"/>
              </w:rPr>
              <w:t>III</w:t>
            </w:r>
          </w:p>
        </w:tc>
        <w:tc>
          <w:tcPr>
            <w:tcW w:w="1080" w:type="dxa"/>
            <w:tcBorders>
              <w:top w:val="single" w:color="000000" w:sz="4" w:space="0"/>
              <w:left w:val="single" w:color="000000" w:sz="4" w:space="0"/>
              <w:bottom w:val="single" w:color="000000" w:sz="4" w:space="0"/>
              <w:right w:val="single" w:color="000000" w:sz="4" w:space="0"/>
            </w:tcBorders>
          </w:tcPr>
          <w:p w14:paraId="2933D3D4">
            <w:pPr>
              <w:widowControl w:val="0"/>
              <w:suppressAutoHyphens/>
              <w:autoSpaceDE w:val="0"/>
              <w:snapToGrid w:val="0"/>
              <w:spacing w:line="256" w:lineRule="auto"/>
              <w:jc w:val="center"/>
              <w:rPr>
                <w:bCs/>
                <w:sz w:val="28"/>
                <w:szCs w:val="28"/>
                <w:lang w:eastAsia="ar-SA"/>
              </w:rPr>
            </w:pPr>
          </w:p>
        </w:tc>
      </w:tr>
      <w:tr w14:paraId="343220B2">
        <w:tblPrEx>
          <w:tblCellMar>
            <w:top w:w="0" w:type="dxa"/>
            <w:left w:w="40" w:type="dxa"/>
            <w:bottom w:w="0" w:type="dxa"/>
            <w:right w:w="40" w:type="dxa"/>
          </w:tblCellMar>
        </w:tblPrEx>
        <w:trPr>
          <w:gridAfter w:val="1"/>
          <w:wAfter w:w="5561" w:type="dxa"/>
          <w:trHeight w:val="564" w:hRule="atLeast"/>
        </w:trPr>
        <w:tc>
          <w:tcPr>
            <w:tcW w:w="471" w:type="dxa"/>
            <w:tcBorders>
              <w:top w:val="single" w:color="000000" w:sz="4" w:space="0"/>
              <w:left w:val="single" w:color="000000" w:sz="4" w:space="0"/>
              <w:bottom w:val="single" w:color="000000" w:sz="4" w:space="0"/>
              <w:right w:val="nil"/>
            </w:tcBorders>
          </w:tcPr>
          <w:p w14:paraId="5586D985">
            <w:pPr>
              <w:widowControl w:val="0"/>
              <w:suppressAutoHyphens/>
              <w:autoSpaceDE w:val="0"/>
              <w:snapToGrid w:val="0"/>
              <w:spacing w:line="256" w:lineRule="auto"/>
              <w:rPr>
                <w:bCs/>
                <w:sz w:val="28"/>
                <w:szCs w:val="28"/>
                <w:lang w:eastAsia="ar-SA"/>
              </w:rPr>
            </w:pPr>
            <w:r>
              <w:rPr>
                <w:bCs/>
                <w:sz w:val="28"/>
                <w:szCs w:val="28"/>
                <w:lang w:eastAsia="ar-SA"/>
              </w:rPr>
              <w:t>1</w:t>
            </w:r>
          </w:p>
        </w:tc>
        <w:tc>
          <w:tcPr>
            <w:tcW w:w="4108" w:type="dxa"/>
            <w:tcBorders>
              <w:top w:val="single" w:color="000000" w:sz="4" w:space="0"/>
              <w:left w:val="single" w:color="000000" w:sz="4" w:space="0"/>
              <w:bottom w:val="single" w:color="000000" w:sz="4" w:space="0"/>
              <w:right w:val="nil"/>
            </w:tcBorders>
          </w:tcPr>
          <w:p w14:paraId="795C8299">
            <w:pPr>
              <w:widowControl w:val="0"/>
              <w:suppressAutoHyphens/>
              <w:autoSpaceDE w:val="0"/>
              <w:snapToGrid w:val="0"/>
              <w:spacing w:line="256" w:lineRule="auto"/>
              <w:rPr>
                <w:b/>
                <w:sz w:val="28"/>
                <w:szCs w:val="28"/>
                <w:lang w:eastAsia="ar-SA"/>
              </w:rPr>
            </w:pPr>
            <w:r>
              <w:rPr>
                <w:b/>
                <w:sz w:val="28"/>
                <w:szCs w:val="28"/>
                <w:lang w:eastAsia="ar-SA"/>
              </w:rPr>
              <w:t>Базовая часть</w:t>
            </w:r>
          </w:p>
        </w:tc>
        <w:tc>
          <w:tcPr>
            <w:tcW w:w="880" w:type="dxa"/>
            <w:tcBorders>
              <w:top w:val="single" w:color="000000" w:sz="4" w:space="0"/>
              <w:left w:val="single" w:color="000000" w:sz="4" w:space="0"/>
              <w:bottom w:val="single" w:color="000000" w:sz="4" w:space="0"/>
              <w:right w:val="nil"/>
            </w:tcBorders>
          </w:tcPr>
          <w:p w14:paraId="6D69B51C">
            <w:pPr>
              <w:widowControl w:val="0"/>
              <w:suppressAutoHyphens/>
              <w:autoSpaceDE w:val="0"/>
              <w:snapToGrid w:val="0"/>
              <w:spacing w:line="256" w:lineRule="auto"/>
              <w:rPr>
                <w:rFonts w:cs="Calibri"/>
                <w:sz w:val="28"/>
                <w:szCs w:val="28"/>
                <w:lang w:eastAsia="ar-SA"/>
              </w:rPr>
            </w:pPr>
          </w:p>
        </w:tc>
        <w:tc>
          <w:tcPr>
            <w:tcW w:w="1280" w:type="dxa"/>
            <w:tcBorders>
              <w:top w:val="single" w:color="000000" w:sz="4" w:space="0"/>
              <w:left w:val="single" w:color="000000" w:sz="4" w:space="0"/>
              <w:bottom w:val="single" w:color="000000" w:sz="4" w:space="0"/>
              <w:right w:val="nil"/>
            </w:tcBorders>
          </w:tcPr>
          <w:p w14:paraId="128F690F">
            <w:pPr>
              <w:widowControl w:val="0"/>
              <w:suppressAutoHyphens/>
              <w:autoSpaceDE w:val="0"/>
              <w:snapToGrid w:val="0"/>
              <w:spacing w:line="256" w:lineRule="auto"/>
              <w:jc w:val="center"/>
              <w:rPr>
                <w:bCs/>
                <w:sz w:val="28"/>
                <w:szCs w:val="28"/>
                <w:lang w:eastAsia="ar-SA"/>
              </w:rPr>
            </w:pPr>
            <w:r>
              <w:rPr>
                <w:bCs/>
                <w:sz w:val="28"/>
                <w:szCs w:val="28"/>
                <w:lang w:eastAsia="ar-SA"/>
              </w:rPr>
              <w:t>81-82</w:t>
            </w:r>
          </w:p>
        </w:tc>
        <w:tc>
          <w:tcPr>
            <w:tcW w:w="1080" w:type="dxa"/>
            <w:tcBorders>
              <w:top w:val="single" w:color="000000" w:sz="4" w:space="0"/>
              <w:left w:val="single" w:color="000000" w:sz="4" w:space="0"/>
              <w:bottom w:val="single" w:color="000000" w:sz="4" w:space="0"/>
              <w:right w:val="nil"/>
            </w:tcBorders>
          </w:tcPr>
          <w:p w14:paraId="767DF74D">
            <w:pPr>
              <w:widowControl w:val="0"/>
              <w:suppressAutoHyphens/>
              <w:autoSpaceDE w:val="0"/>
              <w:snapToGrid w:val="0"/>
              <w:spacing w:line="256" w:lineRule="auto"/>
              <w:jc w:val="center"/>
              <w:rPr>
                <w:bCs/>
                <w:sz w:val="28"/>
                <w:szCs w:val="28"/>
                <w:lang w:eastAsia="ar-SA"/>
              </w:rPr>
            </w:pPr>
            <w:r>
              <w:rPr>
                <w:bCs/>
                <w:sz w:val="28"/>
                <w:szCs w:val="28"/>
                <w:lang w:eastAsia="ar-SA"/>
              </w:rPr>
              <w:t>81-82</w:t>
            </w:r>
          </w:p>
        </w:tc>
        <w:tc>
          <w:tcPr>
            <w:tcW w:w="1080" w:type="dxa"/>
            <w:tcBorders>
              <w:top w:val="single" w:color="000000" w:sz="4" w:space="0"/>
              <w:left w:val="single" w:color="000000" w:sz="4" w:space="0"/>
              <w:bottom w:val="single" w:color="000000" w:sz="4" w:space="0"/>
              <w:right w:val="single" w:color="000000" w:sz="4" w:space="0"/>
            </w:tcBorders>
          </w:tcPr>
          <w:p w14:paraId="27FA28BE">
            <w:pPr>
              <w:widowControl w:val="0"/>
              <w:suppressAutoHyphens/>
              <w:autoSpaceDE w:val="0"/>
              <w:snapToGrid w:val="0"/>
              <w:spacing w:line="256" w:lineRule="auto"/>
              <w:jc w:val="center"/>
              <w:rPr>
                <w:bCs/>
                <w:sz w:val="28"/>
                <w:szCs w:val="28"/>
                <w:lang w:eastAsia="ar-SA"/>
              </w:rPr>
            </w:pPr>
          </w:p>
        </w:tc>
      </w:tr>
      <w:tr w14:paraId="2EBBE423">
        <w:tblPrEx>
          <w:tblCellMar>
            <w:top w:w="0" w:type="dxa"/>
            <w:left w:w="40" w:type="dxa"/>
            <w:bottom w:w="0" w:type="dxa"/>
            <w:right w:w="40" w:type="dxa"/>
          </w:tblCellMar>
        </w:tblPrEx>
        <w:trPr>
          <w:trHeight w:val="969" w:hRule="atLeast"/>
        </w:trPr>
        <w:tc>
          <w:tcPr>
            <w:tcW w:w="471" w:type="dxa"/>
            <w:tcBorders>
              <w:top w:val="single" w:color="000000" w:sz="4" w:space="0"/>
              <w:left w:val="single" w:color="000000" w:sz="4" w:space="0"/>
              <w:bottom w:val="single" w:color="000000" w:sz="4" w:space="0"/>
              <w:right w:val="nil"/>
            </w:tcBorders>
          </w:tcPr>
          <w:p w14:paraId="1F32D88B">
            <w:pPr>
              <w:widowControl w:val="0"/>
              <w:suppressAutoHyphens/>
              <w:autoSpaceDE w:val="0"/>
              <w:snapToGrid w:val="0"/>
              <w:spacing w:line="256" w:lineRule="auto"/>
              <w:rPr>
                <w:bCs/>
                <w:sz w:val="28"/>
                <w:szCs w:val="28"/>
                <w:lang w:eastAsia="ar-SA"/>
              </w:rPr>
            </w:pPr>
            <w:r>
              <w:rPr>
                <w:bCs/>
                <w:sz w:val="28"/>
                <w:szCs w:val="28"/>
                <w:lang w:eastAsia="ar-SA"/>
              </w:rPr>
              <w:t>1.1</w:t>
            </w:r>
          </w:p>
        </w:tc>
        <w:tc>
          <w:tcPr>
            <w:tcW w:w="4108" w:type="dxa"/>
            <w:tcBorders>
              <w:top w:val="single" w:color="000000" w:sz="4" w:space="0"/>
              <w:left w:val="single" w:color="000000" w:sz="4" w:space="0"/>
              <w:bottom w:val="single" w:color="000000" w:sz="4" w:space="0"/>
              <w:right w:val="nil"/>
            </w:tcBorders>
          </w:tcPr>
          <w:p w14:paraId="7209B151">
            <w:pPr>
              <w:widowControl w:val="0"/>
              <w:suppressAutoHyphens/>
              <w:autoSpaceDE w:val="0"/>
              <w:snapToGrid w:val="0"/>
              <w:spacing w:line="256" w:lineRule="auto"/>
              <w:rPr>
                <w:bCs/>
                <w:sz w:val="28"/>
                <w:szCs w:val="28"/>
                <w:lang w:val="ru-RU" w:eastAsia="ar-SA"/>
              </w:rPr>
            </w:pPr>
            <w:r>
              <w:rPr>
                <w:bCs/>
                <w:sz w:val="28"/>
                <w:szCs w:val="28"/>
                <w:lang w:val="ru-RU" w:eastAsia="ar-SA"/>
              </w:rPr>
              <w:t>Основы знаний о физической культуре</w:t>
            </w:r>
          </w:p>
        </w:tc>
        <w:tc>
          <w:tcPr>
            <w:tcW w:w="880" w:type="dxa"/>
            <w:tcBorders>
              <w:top w:val="single" w:color="000000" w:sz="4" w:space="0"/>
              <w:left w:val="single" w:color="000000" w:sz="4" w:space="0"/>
              <w:bottom w:val="single" w:color="000000" w:sz="4" w:space="0"/>
              <w:right w:val="nil"/>
            </w:tcBorders>
          </w:tcPr>
          <w:p w14:paraId="1EB4A33A">
            <w:pPr>
              <w:widowControl w:val="0"/>
              <w:suppressAutoHyphens/>
              <w:autoSpaceDE w:val="0"/>
              <w:snapToGrid w:val="0"/>
              <w:spacing w:line="256" w:lineRule="auto"/>
              <w:rPr>
                <w:rFonts w:cs="Calibri"/>
                <w:sz w:val="28"/>
                <w:szCs w:val="28"/>
                <w:lang w:val="ru-RU" w:eastAsia="ar-SA"/>
              </w:rPr>
            </w:pPr>
          </w:p>
        </w:tc>
        <w:tc>
          <w:tcPr>
            <w:tcW w:w="9001" w:type="dxa"/>
            <w:gridSpan w:val="4"/>
            <w:tcBorders>
              <w:top w:val="single" w:color="000000" w:sz="4" w:space="0"/>
              <w:left w:val="single" w:color="000000" w:sz="4" w:space="0"/>
              <w:bottom w:val="single" w:color="000000" w:sz="4" w:space="0"/>
              <w:right w:val="single" w:color="000000" w:sz="4" w:space="0"/>
            </w:tcBorders>
          </w:tcPr>
          <w:p w14:paraId="574E69D1">
            <w:pPr>
              <w:widowControl w:val="0"/>
              <w:suppressAutoHyphens/>
              <w:autoSpaceDE w:val="0"/>
              <w:snapToGrid w:val="0"/>
              <w:spacing w:line="256" w:lineRule="auto"/>
              <w:jc w:val="left"/>
              <w:rPr>
                <w:bCs/>
                <w:sz w:val="28"/>
                <w:szCs w:val="28"/>
                <w:lang w:eastAsia="ar-SA"/>
              </w:rPr>
            </w:pPr>
            <w:r>
              <w:rPr>
                <w:bCs/>
                <w:sz w:val="28"/>
                <w:szCs w:val="28"/>
                <w:lang w:eastAsia="ar-SA"/>
              </w:rPr>
              <w:t>В процессе урока</w:t>
            </w:r>
          </w:p>
        </w:tc>
      </w:tr>
      <w:tr w14:paraId="784D8F26">
        <w:tblPrEx>
          <w:tblCellMar>
            <w:top w:w="0" w:type="dxa"/>
            <w:left w:w="40" w:type="dxa"/>
            <w:bottom w:w="0" w:type="dxa"/>
            <w:right w:w="40" w:type="dxa"/>
          </w:tblCellMar>
        </w:tblPrEx>
        <w:trPr>
          <w:gridAfter w:val="1"/>
          <w:wAfter w:w="5561" w:type="dxa"/>
        </w:trPr>
        <w:tc>
          <w:tcPr>
            <w:tcW w:w="471" w:type="dxa"/>
            <w:tcBorders>
              <w:top w:val="single" w:color="000000" w:sz="4" w:space="0"/>
              <w:left w:val="single" w:color="000000" w:sz="4" w:space="0"/>
              <w:bottom w:val="single" w:color="000000" w:sz="4" w:space="0"/>
              <w:right w:val="nil"/>
            </w:tcBorders>
          </w:tcPr>
          <w:p w14:paraId="2141014D">
            <w:pPr>
              <w:widowControl w:val="0"/>
              <w:suppressAutoHyphens/>
              <w:autoSpaceDE w:val="0"/>
              <w:snapToGrid w:val="0"/>
              <w:spacing w:line="256" w:lineRule="auto"/>
              <w:rPr>
                <w:bCs/>
                <w:sz w:val="28"/>
                <w:szCs w:val="28"/>
                <w:lang w:eastAsia="ar-SA"/>
              </w:rPr>
            </w:pPr>
            <w:r>
              <w:rPr>
                <w:bCs/>
                <w:sz w:val="28"/>
                <w:szCs w:val="28"/>
                <w:lang w:eastAsia="ar-SA"/>
              </w:rPr>
              <w:t>1.2</w:t>
            </w:r>
          </w:p>
        </w:tc>
        <w:tc>
          <w:tcPr>
            <w:tcW w:w="4108" w:type="dxa"/>
            <w:tcBorders>
              <w:top w:val="single" w:color="000000" w:sz="4" w:space="0"/>
              <w:left w:val="single" w:color="000000" w:sz="4" w:space="0"/>
              <w:bottom w:val="single" w:color="000000" w:sz="4" w:space="0"/>
              <w:right w:val="nil"/>
            </w:tcBorders>
          </w:tcPr>
          <w:p w14:paraId="5E98F2C3">
            <w:pPr>
              <w:widowControl w:val="0"/>
              <w:suppressAutoHyphens/>
              <w:autoSpaceDE w:val="0"/>
              <w:snapToGrid w:val="0"/>
              <w:spacing w:line="256" w:lineRule="auto"/>
              <w:rPr>
                <w:bCs/>
                <w:sz w:val="28"/>
                <w:szCs w:val="28"/>
                <w:lang w:eastAsia="ar-SA"/>
              </w:rPr>
            </w:pPr>
            <w:r>
              <w:rPr>
                <w:bCs/>
                <w:sz w:val="28"/>
                <w:szCs w:val="28"/>
                <w:lang w:eastAsia="ar-SA"/>
              </w:rPr>
              <w:t>Подвижные игры</w:t>
            </w:r>
          </w:p>
        </w:tc>
        <w:tc>
          <w:tcPr>
            <w:tcW w:w="880" w:type="dxa"/>
            <w:tcBorders>
              <w:top w:val="single" w:color="000000" w:sz="4" w:space="0"/>
              <w:left w:val="single" w:color="000000" w:sz="4" w:space="0"/>
              <w:bottom w:val="single" w:color="000000" w:sz="4" w:space="0"/>
              <w:right w:val="nil"/>
            </w:tcBorders>
          </w:tcPr>
          <w:p w14:paraId="7CE611C1">
            <w:pPr>
              <w:widowControl w:val="0"/>
              <w:suppressAutoHyphens/>
              <w:autoSpaceDE w:val="0"/>
              <w:snapToGrid w:val="0"/>
              <w:spacing w:line="256" w:lineRule="auto"/>
              <w:rPr>
                <w:rFonts w:cs="Calibri"/>
                <w:sz w:val="28"/>
                <w:szCs w:val="28"/>
                <w:lang w:eastAsia="ar-SA"/>
              </w:rPr>
            </w:pPr>
          </w:p>
        </w:tc>
        <w:tc>
          <w:tcPr>
            <w:tcW w:w="1280" w:type="dxa"/>
            <w:tcBorders>
              <w:top w:val="single" w:color="000000" w:sz="4" w:space="0"/>
              <w:left w:val="single" w:color="000000" w:sz="4" w:space="0"/>
              <w:bottom w:val="single" w:color="000000" w:sz="4" w:space="0"/>
              <w:right w:val="nil"/>
            </w:tcBorders>
          </w:tcPr>
          <w:p w14:paraId="068DA001">
            <w:pPr>
              <w:widowControl w:val="0"/>
              <w:suppressAutoHyphens/>
              <w:autoSpaceDE w:val="0"/>
              <w:snapToGrid w:val="0"/>
              <w:spacing w:line="256" w:lineRule="auto"/>
              <w:jc w:val="center"/>
              <w:rPr>
                <w:bCs/>
                <w:sz w:val="28"/>
                <w:szCs w:val="28"/>
                <w:lang w:eastAsia="ar-SA"/>
              </w:rPr>
            </w:pPr>
            <w:r>
              <w:rPr>
                <w:bCs/>
                <w:sz w:val="28"/>
                <w:szCs w:val="28"/>
                <w:lang w:eastAsia="ar-SA"/>
              </w:rPr>
              <w:t>17-18</w:t>
            </w:r>
          </w:p>
        </w:tc>
        <w:tc>
          <w:tcPr>
            <w:tcW w:w="1080" w:type="dxa"/>
            <w:tcBorders>
              <w:top w:val="single" w:color="000000" w:sz="4" w:space="0"/>
              <w:left w:val="single" w:color="000000" w:sz="4" w:space="0"/>
              <w:bottom w:val="single" w:color="000000" w:sz="4" w:space="0"/>
              <w:right w:val="nil"/>
            </w:tcBorders>
          </w:tcPr>
          <w:p w14:paraId="2482DB95">
            <w:pPr>
              <w:widowControl w:val="0"/>
              <w:suppressAutoHyphens/>
              <w:autoSpaceDE w:val="0"/>
              <w:snapToGrid w:val="0"/>
              <w:spacing w:line="256" w:lineRule="auto"/>
              <w:jc w:val="center"/>
              <w:rPr>
                <w:bCs/>
                <w:sz w:val="28"/>
                <w:szCs w:val="28"/>
                <w:lang w:eastAsia="ar-SA"/>
              </w:rPr>
            </w:pPr>
            <w:r>
              <w:rPr>
                <w:bCs/>
                <w:sz w:val="28"/>
                <w:szCs w:val="28"/>
                <w:lang w:eastAsia="ar-SA"/>
              </w:rPr>
              <w:t>18</w:t>
            </w:r>
          </w:p>
        </w:tc>
        <w:tc>
          <w:tcPr>
            <w:tcW w:w="1080" w:type="dxa"/>
            <w:tcBorders>
              <w:top w:val="single" w:color="000000" w:sz="4" w:space="0"/>
              <w:left w:val="single" w:color="000000" w:sz="4" w:space="0"/>
              <w:bottom w:val="single" w:color="000000" w:sz="4" w:space="0"/>
              <w:right w:val="single" w:color="000000" w:sz="4" w:space="0"/>
            </w:tcBorders>
          </w:tcPr>
          <w:p w14:paraId="7EF12406">
            <w:pPr>
              <w:widowControl w:val="0"/>
              <w:suppressAutoHyphens/>
              <w:autoSpaceDE w:val="0"/>
              <w:snapToGrid w:val="0"/>
              <w:spacing w:line="256" w:lineRule="auto"/>
              <w:jc w:val="center"/>
              <w:rPr>
                <w:bCs/>
                <w:sz w:val="28"/>
                <w:szCs w:val="28"/>
                <w:lang w:eastAsia="ar-SA"/>
              </w:rPr>
            </w:pPr>
          </w:p>
        </w:tc>
      </w:tr>
      <w:tr w14:paraId="369C4D3B">
        <w:tblPrEx>
          <w:tblCellMar>
            <w:top w:w="0" w:type="dxa"/>
            <w:left w:w="40" w:type="dxa"/>
            <w:bottom w:w="0" w:type="dxa"/>
            <w:right w:w="40" w:type="dxa"/>
          </w:tblCellMar>
        </w:tblPrEx>
        <w:trPr>
          <w:gridAfter w:val="1"/>
          <w:wAfter w:w="5561" w:type="dxa"/>
        </w:trPr>
        <w:tc>
          <w:tcPr>
            <w:tcW w:w="471" w:type="dxa"/>
            <w:tcBorders>
              <w:top w:val="single" w:color="000000" w:sz="4" w:space="0"/>
              <w:left w:val="single" w:color="000000" w:sz="4" w:space="0"/>
              <w:bottom w:val="single" w:color="000000" w:sz="4" w:space="0"/>
              <w:right w:val="nil"/>
            </w:tcBorders>
          </w:tcPr>
          <w:p w14:paraId="2937B3ED">
            <w:pPr>
              <w:widowControl w:val="0"/>
              <w:suppressAutoHyphens/>
              <w:autoSpaceDE w:val="0"/>
              <w:snapToGrid w:val="0"/>
              <w:spacing w:line="256" w:lineRule="auto"/>
              <w:rPr>
                <w:bCs/>
                <w:sz w:val="28"/>
                <w:szCs w:val="28"/>
                <w:lang w:eastAsia="ar-SA"/>
              </w:rPr>
            </w:pPr>
            <w:r>
              <w:rPr>
                <w:bCs/>
                <w:sz w:val="28"/>
                <w:szCs w:val="28"/>
                <w:lang w:eastAsia="ar-SA"/>
              </w:rPr>
              <w:t>1.3</w:t>
            </w:r>
          </w:p>
        </w:tc>
        <w:tc>
          <w:tcPr>
            <w:tcW w:w="4108" w:type="dxa"/>
            <w:tcBorders>
              <w:top w:val="single" w:color="000000" w:sz="4" w:space="0"/>
              <w:left w:val="single" w:color="000000" w:sz="4" w:space="0"/>
              <w:bottom w:val="single" w:color="000000" w:sz="4" w:space="0"/>
              <w:right w:val="nil"/>
            </w:tcBorders>
          </w:tcPr>
          <w:p w14:paraId="05AAC40F">
            <w:pPr>
              <w:widowControl w:val="0"/>
              <w:suppressAutoHyphens/>
              <w:autoSpaceDE w:val="0"/>
              <w:snapToGrid w:val="0"/>
              <w:spacing w:line="256" w:lineRule="auto"/>
              <w:rPr>
                <w:bCs/>
                <w:sz w:val="28"/>
                <w:szCs w:val="28"/>
                <w:lang w:eastAsia="ar-SA"/>
              </w:rPr>
            </w:pPr>
            <w:r>
              <w:rPr>
                <w:bCs/>
                <w:sz w:val="28"/>
                <w:szCs w:val="28"/>
                <w:lang w:eastAsia="ar-SA"/>
              </w:rPr>
              <w:t>Гимнастика с элементами акробатики</w:t>
            </w:r>
          </w:p>
        </w:tc>
        <w:tc>
          <w:tcPr>
            <w:tcW w:w="880" w:type="dxa"/>
            <w:tcBorders>
              <w:top w:val="single" w:color="000000" w:sz="4" w:space="0"/>
              <w:left w:val="single" w:color="000000" w:sz="4" w:space="0"/>
              <w:bottom w:val="single" w:color="000000" w:sz="4" w:space="0"/>
              <w:right w:val="nil"/>
            </w:tcBorders>
          </w:tcPr>
          <w:p w14:paraId="4F37ADC0">
            <w:pPr>
              <w:widowControl w:val="0"/>
              <w:suppressAutoHyphens/>
              <w:autoSpaceDE w:val="0"/>
              <w:snapToGrid w:val="0"/>
              <w:spacing w:line="256" w:lineRule="auto"/>
              <w:rPr>
                <w:rFonts w:cs="Calibri"/>
                <w:sz w:val="28"/>
                <w:szCs w:val="28"/>
                <w:lang w:eastAsia="ar-SA"/>
              </w:rPr>
            </w:pPr>
          </w:p>
        </w:tc>
        <w:tc>
          <w:tcPr>
            <w:tcW w:w="1280" w:type="dxa"/>
            <w:tcBorders>
              <w:top w:val="single" w:color="000000" w:sz="4" w:space="0"/>
              <w:left w:val="single" w:color="000000" w:sz="4" w:space="0"/>
              <w:bottom w:val="single" w:color="000000" w:sz="4" w:space="0"/>
              <w:right w:val="nil"/>
            </w:tcBorders>
          </w:tcPr>
          <w:p w14:paraId="6975B889">
            <w:pPr>
              <w:widowControl w:val="0"/>
              <w:suppressAutoHyphens/>
              <w:autoSpaceDE w:val="0"/>
              <w:snapToGrid w:val="0"/>
              <w:spacing w:line="256" w:lineRule="auto"/>
              <w:jc w:val="center"/>
              <w:rPr>
                <w:bCs/>
                <w:sz w:val="28"/>
                <w:szCs w:val="28"/>
                <w:lang w:eastAsia="ar-SA"/>
              </w:rPr>
            </w:pPr>
            <w:r>
              <w:rPr>
                <w:bCs/>
                <w:sz w:val="28"/>
                <w:szCs w:val="28"/>
                <w:lang w:eastAsia="ar-SA"/>
              </w:rPr>
              <w:t>18</w:t>
            </w:r>
          </w:p>
        </w:tc>
        <w:tc>
          <w:tcPr>
            <w:tcW w:w="1080" w:type="dxa"/>
            <w:tcBorders>
              <w:top w:val="single" w:color="000000" w:sz="4" w:space="0"/>
              <w:left w:val="single" w:color="000000" w:sz="4" w:space="0"/>
              <w:bottom w:val="single" w:color="000000" w:sz="4" w:space="0"/>
              <w:right w:val="nil"/>
            </w:tcBorders>
          </w:tcPr>
          <w:p w14:paraId="31E6BC9E">
            <w:pPr>
              <w:widowControl w:val="0"/>
              <w:suppressAutoHyphens/>
              <w:autoSpaceDE w:val="0"/>
              <w:snapToGrid w:val="0"/>
              <w:spacing w:line="256" w:lineRule="auto"/>
              <w:jc w:val="center"/>
              <w:rPr>
                <w:bCs/>
                <w:sz w:val="28"/>
                <w:szCs w:val="28"/>
                <w:lang w:eastAsia="ar-SA"/>
              </w:rPr>
            </w:pPr>
            <w:r>
              <w:rPr>
                <w:bCs/>
                <w:sz w:val="28"/>
                <w:szCs w:val="28"/>
                <w:lang w:eastAsia="ar-SA"/>
              </w:rPr>
              <w:t>18</w:t>
            </w:r>
          </w:p>
        </w:tc>
        <w:tc>
          <w:tcPr>
            <w:tcW w:w="1080" w:type="dxa"/>
            <w:tcBorders>
              <w:top w:val="single" w:color="000000" w:sz="4" w:space="0"/>
              <w:left w:val="single" w:color="000000" w:sz="4" w:space="0"/>
              <w:bottom w:val="single" w:color="000000" w:sz="4" w:space="0"/>
              <w:right w:val="single" w:color="000000" w:sz="4" w:space="0"/>
            </w:tcBorders>
          </w:tcPr>
          <w:p w14:paraId="776EEC88">
            <w:pPr>
              <w:widowControl w:val="0"/>
              <w:suppressAutoHyphens/>
              <w:autoSpaceDE w:val="0"/>
              <w:snapToGrid w:val="0"/>
              <w:spacing w:line="256" w:lineRule="auto"/>
              <w:jc w:val="center"/>
              <w:rPr>
                <w:bCs/>
                <w:sz w:val="28"/>
                <w:szCs w:val="28"/>
                <w:lang w:eastAsia="ar-SA"/>
              </w:rPr>
            </w:pPr>
          </w:p>
        </w:tc>
      </w:tr>
      <w:tr w14:paraId="3C125182">
        <w:tblPrEx>
          <w:tblCellMar>
            <w:top w:w="0" w:type="dxa"/>
            <w:left w:w="40" w:type="dxa"/>
            <w:bottom w:w="0" w:type="dxa"/>
            <w:right w:w="40" w:type="dxa"/>
          </w:tblCellMar>
        </w:tblPrEx>
        <w:trPr>
          <w:gridAfter w:val="1"/>
          <w:wAfter w:w="5561" w:type="dxa"/>
        </w:trPr>
        <w:tc>
          <w:tcPr>
            <w:tcW w:w="471" w:type="dxa"/>
            <w:tcBorders>
              <w:top w:val="single" w:color="000000" w:sz="4" w:space="0"/>
              <w:left w:val="single" w:color="000000" w:sz="4" w:space="0"/>
              <w:bottom w:val="single" w:color="000000" w:sz="4" w:space="0"/>
              <w:right w:val="nil"/>
            </w:tcBorders>
          </w:tcPr>
          <w:p w14:paraId="61AF35B4">
            <w:pPr>
              <w:widowControl w:val="0"/>
              <w:suppressAutoHyphens/>
              <w:autoSpaceDE w:val="0"/>
              <w:snapToGrid w:val="0"/>
              <w:spacing w:line="256" w:lineRule="auto"/>
              <w:rPr>
                <w:bCs/>
                <w:sz w:val="28"/>
                <w:szCs w:val="28"/>
                <w:lang w:eastAsia="ar-SA"/>
              </w:rPr>
            </w:pPr>
            <w:r>
              <w:rPr>
                <w:bCs/>
                <w:sz w:val="28"/>
                <w:szCs w:val="28"/>
                <w:lang w:eastAsia="ar-SA"/>
              </w:rPr>
              <w:t>1.4</w:t>
            </w:r>
          </w:p>
        </w:tc>
        <w:tc>
          <w:tcPr>
            <w:tcW w:w="4108" w:type="dxa"/>
            <w:tcBorders>
              <w:top w:val="single" w:color="000000" w:sz="4" w:space="0"/>
              <w:left w:val="single" w:color="000000" w:sz="4" w:space="0"/>
              <w:bottom w:val="single" w:color="000000" w:sz="4" w:space="0"/>
              <w:right w:val="nil"/>
            </w:tcBorders>
          </w:tcPr>
          <w:p w14:paraId="7C1E87B2">
            <w:pPr>
              <w:widowControl w:val="0"/>
              <w:suppressAutoHyphens/>
              <w:autoSpaceDE w:val="0"/>
              <w:snapToGrid w:val="0"/>
              <w:spacing w:line="256" w:lineRule="auto"/>
              <w:rPr>
                <w:bCs/>
                <w:sz w:val="28"/>
                <w:szCs w:val="28"/>
                <w:lang w:eastAsia="ar-SA"/>
              </w:rPr>
            </w:pPr>
            <w:r>
              <w:rPr>
                <w:bCs/>
                <w:sz w:val="28"/>
                <w:szCs w:val="28"/>
                <w:lang w:eastAsia="ar-SA"/>
              </w:rPr>
              <w:t>Легкоатлетические упражнения</w:t>
            </w:r>
          </w:p>
        </w:tc>
        <w:tc>
          <w:tcPr>
            <w:tcW w:w="880" w:type="dxa"/>
            <w:tcBorders>
              <w:top w:val="single" w:color="000000" w:sz="4" w:space="0"/>
              <w:left w:val="single" w:color="000000" w:sz="4" w:space="0"/>
              <w:bottom w:val="single" w:color="000000" w:sz="4" w:space="0"/>
              <w:right w:val="nil"/>
            </w:tcBorders>
          </w:tcPr>
          <w:p w14:paraId="01F76B4B">
            <w:pPr>
              <w:widowControl w:val="0"/>
              <w:suppressAutoHyphens/>
              <w:autoSpaceDE w:val="0"/>
              <w:snapToGrid w:val="0"/>
              <w:spacing w:line="256" w:lineRule="auto"/>
              <w:rPr>
                <w:rFonts w:cs="Calibri"/>
                <w:sz w:val="28"/>
                <w:szCs w:val="28"/>
                <w:lang w:eastAsia="ar-SA"/>
              </w:rPr>
            </w:pPr>
          </w:p>
        </w:tc>
        <w:tc>
          <w:tcPr>
            <w:tcW w:w="1280" w:type="dxa"/>
            <w:tcBorders>
              <w:top w:val="single" w:color="000000" w:sz="4" w:space="0"/>
              <w:left w:val="single" w:color="000000" w:sz="4" w:space="0"/>
              <w:bottom w:val="single" w:color="000000" w:sz="4" w:space="0"/>
              <w:right w:val="nil"/>
            </w:tcBorders>
          </w:tcPr>
          <w:p w14:paraId="590C0A2C">
            <w:pPr>
              <w:widowControl w:val="0"/>
              <w:suppressAutoHyphens/>
              <w:autoSpaceDE w:val="0"/>
              <w:snapToGrid w:val="0"/>
              <w:spacing w:line="256" w:lineRule="auto"/>
              <w:jc w:val="center"/>
              <w:rPr>
                <w:bCs/>
                <w:sz w:val="28"/>
                <w:szCs w:val="28"/>
                <w:lang w:eastAsia="ar-SA"/>
              </w:rPr>
            </w:pPr>
            <w:r>
              <w:rPr>
                <w:bCs/>
                <w:sz w:val="28"/>
                <w:szCs w:val="28"/>
                <w:lang w:eastAsia="ar-SA"/>
              </w:rPr>
              <w:t>24</w:t>
            </w:r>
          </w:p>
        </w:tc>
        <w:tc>
          <w:tcPr>
            <w:tcW w:w="1080" w:type="dxa"/>
            <w:tcBorders>
              <w:top w:val="single" w:color="000000" w:sz="4" w:space="0"/>
              <w:left w:val="single" w:color="000000" w:sz="4" w:space="0"/>
              <w:bottom w:val="single" w:color="000000" w:sz="4" w:space="0"/>
              <w:right w:val="nil"/>
            </w:tcBorders>
          </w:tcPr>
          <w:p w14:paraId="4532B244">
            <w:pPr>
              <w:widowControl w:val="0"/>
              <w:suppressAutoHyphens/>
              <w:autoSpaceDE w:val="0"/>
              <w:snapToGrid w:val="0"/>
              <w:spacing w:line="256" w:lineRule="auto"/>
              <w:jc w:val="center"/>
              <w:rPr>
                <w:bCs/>
                <w:sz w:val="28"/>
                <w:szCs w:val="28"/>
                <w:lang w:eastAsia="ar-SA"/>
              </w:rPr>
            </w:pPr>
            <w:r>
              <w:rPr>
                <w:bCs/>
                <w:sz w:val="28"/>
                <w:szCs w:val="28"/>
                <w:lang w:eastAsia="ar-SA"/>
              </w:rPr>
              <w:t>24</w:t>
            </w:r>
          </w:p>
        </w:tc>
        <w:tc>
          <w:tcPr>
            <w:tcW w:w="1080" w:type="dxa"/>
            <w:tcBorders>
              <w:top w:val="single" w:color="000000" w:sz="4" w:space="0"/>
              <w:left w:val="single" w:color="000000" w:sz="4" w:space="0"/>
              <w:bottom w:val="single" w:color="000000" w:sz="4" w:space="0"/>
              <w:right w:val="single" w:color="000000" w:sz="4" w:space="0"/>
            </w:tcBorders>
          </w:tcPr>
          <w:p w14:paraId="67E44D8C">
            <w:pPr>
              <w:widowControl w:val="0"/>
              <w:suppressAutoHyphens/>
              <w:autoSpaceDE w:val="0"/>
              <w:snapToGrid w:val="0"/>
              <w:spacing w:line="256" w:lineRule="auto"/>
              <w:jc w:val="center"/>
              <w:rPr>
                <w:bCs/>
                <w:sz w:val="28"/>
                <w:szCs w:val="28"/>
                <w:lang w:eastAsia="ar-SA"/>
              </w:rPr>
            </w:pPr>
          </w:p>
        </w:tc>
      </w:tr>
      <w:tr w14:paraId="54961BE1">
        <w:tblPrEx>
          <w:tblCellMar>
            <w:top w:w="0" w:type="dxa"/>
            <w:left w:w="40" w:type="dxa"/>
            <w:bottom w:w="0" w:type="dxa"/>
            <w:right w:w="40" w:type="dxa"/>
          </w:tblCellMar>
        </w:tblPrEx>
        <w:trPr>
          <w:gridAfter w:val="1"/>
          <w:wAfter w:w="5561" w:type="dxa"/>
        </w:trPr>
        <w:tc>
          <w:tcPr>
            <w:tcW w:w="471" w:type="dxa"/>
            <w:tcBorders>
              <w:top w:val="single" w:color="000000" w:sz="4" w:space="0"/>
              <w:left w:val="single" w:color="000000" w:sz="4" w:space="0"/>
              <w:bottom w:val="single" w:color="000000" w:sz="4" w:space="0"/>
              <w:right w:val="nil"/>
            </w:tcBorders>
          </w:tcPr>
          <w:p w14:paraId="5FC9682F">
            <w:pPr>
              <w:widowControl w:val="0"/>
              <w:suppressAutoHyphens/>
              <w:autoSpaceDE w:val="0"/>
              <w:snapToGrid w:val="0"/>
              <w:spacing w:line="256" w:lineRule="auto"/>
              <w:rPr>
                <w:bCs/>
                <w:sz w:val="28"/>
                <w:szCs w:val="28"/>
                <w:lang w:eastAsia="ar-SA"/>
              </w:rPr>
            </w:pPr>
            <w:r>
              <w:rPr>
                <w:bCs/>
                <w:sz w:val="28"/>
                <w:szCs w:val="28"/>
                <w:lang w:eastAsia="ar-SA"/>
              </w:rPr>
              <w:t>1.5</w:t>
            </w:r>
          </w:p>
        </w:tc>
        <w:tc>
          <w:tcPr>
            <w:tcW w:w="4108" w:type="dxa"/>
            <w:tcBorders>
              <w:top w:val="single" w:color="000000" w:sz="4" w:space="0"/>
              <w:left w:val="single" w:color="000000" w:sz="4" w:space="0"/>
              <w:bottom w:val="single" w:color="000000" w:sz="4" w:space="0"/>
              <w:right w:val="nil"/>
            </w:tcBorders>
          </w:tcPr>
          <w:p w14:paraId="392E197B">
            <w:pPr>
              <w:widowControl w:val="0"/>
              <w:suppressAutoHyphens/>
              <w:autoSpaceDE w:val="0"/>
              <w:snapToGrid w:val="0"/>
              <w:spacing w:line="256" w:lineRule="auto"/>
              <w:rPr>
                <w:bCs/>
                <w:sz w:val="28"/>
                <w:szCs w:val="28"/>
                <w:lang w:eastAsia="ar-SA"/>
              </w:rPr>
            </w:pPr>
            <w:r>
              <w:rPr>
                <w:bCs/>
                <w:sz w:val="28"/>
                <w:szCs w:val="28"/>
                <w:lang w:eastAsia="ar-SA"/>
              </w:rPr>
              <w:t>Кроссовая подготовка</w:t>
            </w:r>
          </w:p>
        </w:tc>
        <w:tc>
          <w:tcPr>
            <w:tcW w:w="880" w:type="dxa"/>
            <w:tcBorders>
              <w:top w:val="single" w:color="000000" w:sz="4" w:space="0"/>
              <w:left w:val="single" w:color="000000" w:sz="4" w:space="0"/>
              <w:bottom w:val="single" w:color="000000" w:sz="4" w:space="0"/>
              <w:right w:val="nil"/>
            </w:tcBorders>
          </w:tcPr>
          <w:p w14:paraId="7678E971">
            <w:pPr>
              <w:widowControl w:val="0"/>
              <w:suppressAutoHyphens/>
              <w:autoSpaceDE w:val="0"/>
              <w:snapToGrid w:val="0"/>
              <w:spacing w:line="256" w:lineRule="auto"/>
              <w:rPr>
                <w:rFonts w:cs="Calibri"/>
                <w:sz w:val="28"/>
                <w:szCs w:val="28"/>
                <w:lang w:eastAsia="ar-SA"/>
              </w:rPr>
            </w:pPr>
          </w:p>
        </w:tc>
        <w:tc>
          <w:tcPr>
            <w:tcW w:w="1280" w:type="dxa"/>
            <w:tcBorders>
              <w:top w:val="single" w:color="000000" w:sz="4" w:space="0"/>
              <w:left w:val="single" w:color="000000" w:sz="4" w:space="0"/>
              <w:bottom w:val="single" w:color="000000" w:sz="4" w:space="0"/>
              <w:right w:val="nil"/>
            </w:tcBorders>
          </w:tcPr>
          <w:p w14:paraId="7BC849F6">
            <w:pPr>
              <w:widowControl w:val="0"/>
              <w:suppressAutoHyphens/>
              <w:autoSpaceDE w:val="0"/>
              <w:snapToGrid w:val="0"/>
              <w:spacing w:line="256" w:lineRule="auto"/>
              <w:jc w:val="center"/>
              <w:rPr>
                <w:bCs/>
                <w:sz w:val="28"/>
                <w:szCs w:val="28"/>
                <w:lang w:eastAsia="ar-SA"/>
              </w:rPr>
            </w:pPr>
            <w:r>
              <w:rPr>
                <w:bCs/>
                <w:sz w:val="28"/>
                <w:szCs w:val="28"/>
                <w:lang w:eastAsia="ar-SA"/>
              </w:rPr>
              <w:t>20-21</w:t>
            </w:r>
          </w:p>
        </w:tc>
        <w:tc>
          <w:tcPr>
            <w:tcW w:w="1080" w:type="dxa"/>
            <w:tcBorders>
              <w:top w:val="single" w:color="000000" w:sz="4" w:space="0"/>
              <w:left w:val="single" w:color="000000" w:sz="4" w:space="0"/>
              <w:bottom w:val="single" w:color="000000" w:sz="4" w:space="0"/>
              <w:right w:val="nil"/>
            </w:tcBorders>
          </w:tcPr>
          <w:p w14:paraId="195F91A8">
            <w:pPr>
              <w:widowControl w:val="0"/>
              <w:suppressAutoHyphens/>
              <w:autoSpaceDE w:val="0"/>
              <w:snapToGrid w:val="0"/>
              <w:spacing w:line="256" w:lineRule="auto"/>
              <w:jc w:val="center"/>
              <w:rPr>
                <w:bCs/>
                <w:sz w:val="28"/>
                <w:szCs w:val="28"/>
                <w:lang w:eastAsia="ar-SA"/>
              </w:rPr>
            </w:pPr>
            <w:r>
              <w:rPr>
                <w:bCs/>
                <w:sz w:val="28"/>
                <w:szCs w:val="28"/>
                <w:lang w:eastAsia="ar-SA"/>
              </w:rPr>
              <w:t>21-22</w:t>
            </w:r>
          </w:p>
        </w:tc>
        <w:tc>
          <w:tcPr>
            <w:tcW w:w="1080" w:type="dxa"/>
            <w:tcBorders>
              <w:top w:val="single" w:color="000000" w:sz="4" w:space="0"/>
              <w:left w:val="single" w:color="000000" w:sz="4" w:space="0"/>
              <w:bottom w:val="single" w:color="000000" w:sz="4" w:space="0"/>
              <w:right w:val="single" w:color="000000" w:sz="4" w:space="0"/>
            </w:tcBorders>
          </w:tcPr>
          <w:p w14:paraId="13EA4B73">
            <w:pPr>
              <w:widowControl w:val="0"/>
              <w:suppressAutoHyphens/>
              <w:autoSpaceDE w:val="0"/>
              <w:snapToGrid w:val="0"/>
              <w:spacing w:line="256" w:lineRule="auto"/>
              <w:jc w:val="center"/>
              <w:rPr>
                <w:bCs/>
                <w:sz w:val="28"/>
                <w:szCs w:val="28"/>
                <w:lang w:eastAsia="ar-SA"/>
              </w:rPr>
            </w:pPr>
          </w:p>
        </w:tc>
      </w:tr>
      <w:tr w14:paraId="36DB0E43">
        <w:tblPrEx>
          <w:tblCellMar>
            <w:top w:w="0" w:type="dxa"/>
            <w:left w:w="40" w:type="dxa"/>
            <w:bottom w:w="0" w:type="dxa"/>
            <w:right w:w="40" w:type="dxa"/>
          </w:tblCellMar>
        </w:tblPrEx>
        <w:trPr>
          <w:gridAfter w:val="1"/>
          <w:wAfter w:w="5561" w:type="dxa"/>
        </w:trPr>
        <w:tc>
          <w:tcPr>
            <w:tcW w:w="471" w:type="dxa"/>
            <w:tcBorders>
              <w:top w:val="single" w:color="000000" w:sz="4" w:space="0"/>
              <w:left w:val="single" w:color="000000" w:sz="4" w:space="0"/>
              <w:bottom w:val="single" w:color="000000" w:sz="4" w:space="0"/>
              <w:right w:val="nil"/>
            </w:tcBorders>
          </w:tcPr>
          <w:p w14:paraId="1B552D66">
            <w:pPr>
              <w:widowControl w:val="0"/>
              <w:suppressAutoHyphens/>
              <w:autoSpaceDE w:val="0"/>
              <w:snapToGrid w:val="0"/>
              <w:spacing w:line="256" w:lineRule="auto"/>
              <w:rPr>
                <w:bCs/>
                <w:sz w:val="28"/>
                <w:szCs w:val="28"/>
                <w:lang w:eastAsia="ar-SA"/>
              </w:rPr>
            </w:pPr>
            <w:r>
              <w:rPr>
                <w:bCs/>
                <w:sz w:val="28"/>
                <w:szCs w:val="28"/>
                <w:lang w:eastAsia="ar-SA"/>
              </w:rPr>
              <w:t>2</w:t>
            </w:r>
          </w:p>
        </w:tc>
        <w:tc>
          <w:tcPr>
            <w:tcW w:w="4108" w:type="dxa"/>
            <w:tcBorders>
              <w:top w:val="single" w:color="000000" w:sz="4" w:space="0"/>
              <w:left w:val="single" w:color="000000" w:sz="4" w:space="0"/>
              <w:bottom w:val="single" w:color="000000" w:sz="4" w:space="0"/>
              <w:right w:val="nil"/>
            </w:tcBorders>
          </w:tcPr>
          <w:p w14:paraId="3A541F83">
            <w:pPr>
              <w:widowControl w:val="0"/>
              <w:suppressAutoHyphens/>
              <w:autoSpaceDE w:val="0"/>
              <w:snapToGrid w:val="0"/>
              <w:spacing w:line="256" w:lineRule="auto"/>
              <w:rPr>
                <w:b/>
                <w:sz w:val="28"/>
                <w:szCs w:val="28"/>
                <w:lang w:eastAsia="ar-SA"/>
              </w:rPr>
            </w:pPr>
            <w:r>
              <w:rPr>
                <w:b/>
                <w:sz w:val="28"/>
                <w:szCs w:val="28"/>
                <w:lang w:eastAsia="ar-SA"/>
              </w:rPr>
              <w:t>Вариативная часть</w:t>
            </w:r>
          </w:p>
        </w:tc>
        <w:tc>
          <w:tcPr>
            <w:tcW w:w="880" w:type="dxa"/>
            <w:tcBorders>
              <w:top w:val="single" w:color="000000" w:sz="4" w:space="0"/>
              <w:left w:val="single" w:color="000000" w:sz="4" w:space="0"/>
              <w:bottom w:val="single" w:color="000000" w:sz="4" w:space="0"/>
              <w:right w:val="nil"/>
            </w:tcBorders>
          </w:tcPr>
          <w:p w14:paraId="39F3F8C1">
            <w:pPr>
              <w:widowControl w:val="0"/>
              <w:suppressAutoHyphens/>
              <w:autoSpaceDE w:val="0"/>
              <w:snapToGrid w:val="0"/>
              <w:spacing w:line="256" w:lineRule="auto"/>
              <w:rPr>
                <w:rFonts w:cs="Calibri"/>
                <w:sz w:val="28"/>
                <w:szCs w:val="28"/>
                <w:lang w:eastAsia="ar-SA"/>
              </w:rPr>
            </w:pPr>
          </w:p>
        </w:tc>
        <w:tc>
          <w:tcPr>
            <w:tcW w:w="1280" w:type="dxa"/>
            <w:tcBorders>
              <w:top w:val="single" w:color="000000" w:sz="4" w:space="0"/>
              <w:left w:val="single" w:color="000000" w:sz="4" w:space="0"/>
              <w:bottom w:val="single" w:color="000000" w:sz="4" w:space="0"/>
              <w:right w:val="nil"/>
            </w:tcBorders>
          </w:tcPr>
          <w:p w14:paraId="3BDD4977">
            <w:pPr>
              <w:widowControl w:val="0"/>
              <w:suppressAutoHyphens/>
              <w:autoSpaceDE w:val="0"/>
              <w:snapToGrid w:val="0"/>
              <w:spacing w:line="256" w:lineRule="auto"/>
              <w:jc w:val="center"/>
              <w:rPr>
                <w:bCs/>
                <w:sz w:val="28"/>
                <w:szCs w:val="28"/>
                <w:lang w:eastAsia="ar-SA"/>
              </w:rPr>
            </w:pPr>
            <w:r>
              <w:rPr>
                <w:bCs/>
                <w:sz w:val="28"/>
                <w:szCs w:val="28"/>
                <w:lang w:eastAsia="ar-SA"/>
              </w:rPr>
              <w:t>22-24</w:t>
            </w:r>
          </w:p>
        </w:tc>
        <w:tc>
          <w:tcPr>
            <w:tcW w:w="1080" w:type="dxa"/>
            <w:tcBorders>
              <w:top w:val="single" w:color="000000" w:sz="4" w:space="0"/>
              <w:left w:val="single" w:color="000000" w:sz="4" w:space="0"/>
              <w:bottom w:val="single" w:color="000000" w:sz="4" w:space="0"/>
              <w:right w:val="nil"/>
            </w:tcBorders>
          </w:tcPr>
          <w:p w14:paraId="0C6301AA">
            <w:pPr>
              <w:widowControl w:val="0"/>
              <w:suppressAutoHyphens/>
              <w:autoSpaceDE w:val="0"/>
              <w:snapToGrid w:val="0"/>
              <w:spacing w:line="256" w:lineRule="auto"/>
              <w:jc w:val="center"/>
              <w:rPr>
                <w:bCs/>
                <w:sz w:val="28"/>
                <w:szCs w:val="28"/>
                <w:lang w:eastAsia="ar-SA"/>
              </w:rPr>
            </w:pPr>
            <w:r>
              <w:rPr>
                <w:bCs/>
                <w:sz w:val="28"/>
                <w:szCs w:val="28"/>
                <w:lang w:eastAsia="ar-SA"/>
              </w:rPr>
              <w:t>22-24</w:t>
            </w:r>
          </w:p>
        </w:tc>
        <w:tc>
          <w:tcPr>
            <w:tcW w:w="1080" w:type="dxa"/>
            <w:tcBorders>
              <w:top w:val="single" w:color="000000" w:sz="4" w:space="0"/>
              <w:left w:val="single" w:color="000000" w:sz="4" w:space="0"/>
              <w:bottom w:val="single" w:color="000000" w:sz="4" w:space="0"/>
              <w:right w:val="single" w:color="000000" w:sz="4" w:space="0"/>
            </w:tcBorders>
          </w:tcPr>
          <w:p w14:paraId="104E08A9">
            <w:pPr>
              <w:widowControl w:val="0"/>
              <w:suppressAutoHyphens/>
              <w:autoSpaceDE w:val="0"/>
              <w:snapToGrid w:val="0"/>
              <w:spacing w:line="256" w:lineRule="auto"/>
              <w:jc w:val="center"/>
              <w:rPr>
                <w:bCs/>
                <w:sz w:val="28"/>
                <w:szCs w:val="28"/>
                <w:lang w:eastAsia="ar-SA"/>
              </w:rPr>
            </w:pPr>
          </w:p>
        </w:tc>
      </w:tr>
      <w:tr w14:paraId="1975BBA8">
        <w:tblPrEx>
          <w:tblCellMar>
            <w:top w:w="0" w:type="dxa"/>
            <w:left w:w="40" w:type="dxa"/>
            <w:bottom w:w="0" w:type="dxa"/>
            <w:right w:w="40" w:type="dxa"/>
          </w:tblCellMar>
        </w:tblPrEx>
        <w:trPr>
          <w:gridAfter w:val="1"/>
          <w:wAfter w:w="5561" w:type="dxa"/>
        </w:trPr>
        <w:tc>
          <w:tcPr>
            <w:tcW w:w="471" w:type="dxa"/>
            <w:tcBorders>
              <w:top w:val="single" w:color="000000" w:sz="4" w:space="0"/>
              <w:left w:val="single" w:color="000000" w:sz="4" w:space="0"/>
              <w:bottom w:val="single" w:color="000000" w:sz="4" w:space="0"/>
              <w:right w:val="nil"/>
            </w:tcBorders>
          </w:tcPr>
          <w:p w14:paraId="462B6A6E">
            <w:pPr>
              <w:widowControl w:val="0"/>
              <w:suppressAutoHyphens/>
              <w:autoSpaceDE w:val="0"/>
              <w:snapToGrid w:val="0"/>
              <w:spacing w:line="256" w:lineRule="auto"/>
              <w:rPr>
                <w:bCs/>
                <w:sz w:val="28"/>
                <w:szCs w:val="28"/>
                <w:lang w:eastAsia="ar-SA"/>
              </w:rPr>
            </w:pPr>
            <w:r>
              <w:rPr>
                <w:bCs/>
                <w:sz w:val="28"/>
                <w:szCs w:val="28"/>
                <w:lang w:eastAsia="ar-SA"/>
              </w:rPr>
              <w:t>2.1</w:t>
            </w:r>
          </w:p>
        </w:tc>
        <w:tc>
          <w:tcPr>
            <w:tcW w:w="4108" w:type="dxa"/>
            <w:tcBorders>
              <w:top w:val="single" w:color="000000" w:sz="4" w:space="0"/>
              <w:left w:val="single" w:color="000000" w:sz="4" w:space="0"/>
              <w:bottom w:val="single" w:color="000000" w:sz="4" w:space="0"/>
              <w:right w:val="nil"/>
            </w:tcBorders>
          </w:tcPr>
          <w:p w14:paraId="4EDC2BFD">
            <w:pPr>
              <w:widowControl w:val="0"/>
              <w:suppressAutoHyphens/>
              <w:autoSpaceDE w:val="0"/>
              <w:snapToGrid w:val="0"/>
              <w:spacing w:line="256" w:lineRule="auto"/>
              <w:rPr>
                <w:bCs/>
                <w:sz w:val="28"/>
                <w:szCs w:val="28"/>
                <w:lang w:val="ru-RU" w:eastAsia="ar-SA"/>
              </w:rPr>
            </w:pPr>
            <w:r>
              <w:rPr>
                <w:bCs/>
                <w:sz w:val="28"/>
                <w:szCs w:val="28"/>
                <w:lang w:val="ru-RU" w:eastAsia="ar-SA"/>
              </w:rPr>
              <w:t>Подвижные игры с элементами баскетбола</w:t>
            </w:r>
          </w:p>
        </w:tc>
        <w:tc>
          <w:tcPr>
            <w:tcW w:w="880" w:type="dxa"/>
            <w:tcBorders>
              <w:top w:val="single" w:color="000000" w:sz="4" w:space="0"/>
              <w:left w:val="single" w:color="000000" w:sz="4" w:space="0"/>
              <w:bottom w:val="single" w:color="000000" w:sz="4" w:space="0"/>
              <w:right w:val="nil"/>
            </w:tcBorders>
          </w:tcPr>
          <w:p w14:paraId="3E95C640">
            <w:pPr>
              <w:widowControl w:val="0"/>
              <w:suppressAutoHyphens/>
              <w:autoSpaceDE w:val="0"/>
              <w:snapToGrid w:val="0"/>
              <w:spacing w:line="256" w:lineRule="auto"/>
              <w:rPr>
                <w:rFonts w:cs="Calibri"/>
                <w:sz w:val="28"/>
                <w:szCs w:val="28"/>
                <w:lang w:val="ru-RU" w:eastAsia="ar-SA"/>
              </w:rPr>
            </w:pPr>
          </w:p>
        </w:tc>
        <w:tc>
          <w:tcPr>
            <w:tcW w:w="1280" w:type="dxa"/>
            <w:tcBorders>
              <w:top w:val="single" w:color="000000" w:sz="4" w:space="0"/>
              <w:left w:val="single" w:color="000000" w:sz="4" w:space="0"/>
              <w:bottom w:val="single" w:color="000000" w:sz="4" w:space="0"/>
              <w:right w:val="nil"/>
            </w:tcBorders>
          </w:tcPr>
          <w:p w14:paraId="240D5326">
            <w:pPr>
              <w:widowControl w:val="0"/>
              <w:suppressAutoHyphens/>
              <w:autoSpaceDE w:val="0"/>
              <w:snapToGrid w:val="0"/>
              <w:spacing w:line="256" w:lineRule="auto"/>
              <w:jc w:val="center"/>
              <w:rPr>
                <w:bCs/>
                <w:sz w:val="28"/>
                <w:szCs w:val="28"/>
                <w:lang w:eastAsia="ar-SA"/>
              </w:rPr>
            </w:pPr>
            <w:r>
              <w:rPr>
                <w:bCs/>
                <w:sz w:val="28"/>
                <w:szCs w:val="28"/>
                <w:lang w:eastAsia="ar-SA"/>
              </w:rPr>
              <w:t>22-24</w:t>
            </w:r>
          </w:p>
        </w:tc>
        <w:tc>
          <w:tcPr>
            <w:tcW w:w="1080" w:type="dxa"/>
            <w:tcBorders>
              <w:top w:val="single" w:color="000000" w:sz="4" w:space="0"/>
              <w:left w:val="single" w:color="000000" w:sz="4" w:space="0"/>
              <w:bottom w:val="single" w:color="000000" w:sz="4" w:space="0"/>
              <w:right w:val="nil"/>
            </w:tcBorders>
          </w:tcPr>
          <w:p w14:paraId="4E0311C5">
            <w:pPr>
              <w:widowControl w:val="0"/>
              <w:suppressAutoHyphens/>
              <w:autoSpaceDE w:val="0"/>
              <w:snapToGrid w:val="0"/>
              <w:spacing w:line="256" w:lineRule="auto"/>
              <w:jc w:val="center"/>
              <w:rPr>
                <w:bCs/>
                <w:sz w:val="28"/>
                <w:szCs w:val="28"/>
                <w:lang w:eastAsia="ar-SA"/>
              </w:rPr>
            </w:pPr>
            <w:r>
              <w:rPr>
                <w:bCs/>
                <w:sz w:val="28"/>
                <w:szCs w:val="28"/>
                <w:lang w:eastAsia="ar-SA"/>
              </w:rPr>
              <w:t>22-24</w:t>
            </w:r>
          </w:p>
        </w:tc>
        <w:tc>
          <w:tcPr>
            <w:tcW w:w="1080" w:type="dxa"/>
            <w:tcBorders>
              <w:top w:val="single" w:color="000000" w:sz="4" w:space="0"/>
              <w:left w:val="single" w:color="000000" w:sz="4" w:space="0"/>
              <w:bottom w:val="single" w:color="000000" w:sz="4" w:space="0"/>
              <w:right w:val="single" w:color="000000" w:sz="4" w:space="0"/>
            </w:tcBorders>
          </w:tcPr>
          <w:p w14:paraId="3240480B">
            <w:pPr>
              <w:widowControl w:val="0"/>
              <w:suppressAutoHyphens/>
              <w:autoSpaceDE w:val="0"/>
              <w:snapToGrid w:val="0"/>
              <w:spacing w:line="256" w:lineRule="auto"/>
              <w:jc w:val="center"/>
              <w:rPr>
                <w:bCs/>
                <w:sz w:val="28"/>
                <w:szCs w:val="28"/>
                <w:lang w:eastAsia="ar-SA"/>
              </w:rPr>
            </w:pPr>
          </w:p>
        </w:tc>
      </w:tr>
      <w:tr w14:paraId="6DB158CC">
        <w:tblPrEx>
          <w:tblCellMar>
            <w:top w:w="0" w:type="dxa"/>
            <w:left w:w="40" w:type="dxa"/>
            <w:bottom w:w="0" w:type="dxa"/>
            <w:right w:w="40" w:type="dxa"/>
          </w:tblCellMar>
        </w:tblPrEx>
        <w:trPr>
          <w:gridAfter w:val="1"/>
          <w:wAfter w:w="5561" w:type="dxa"/>
        </w:trPr>
        <w:tc>
          <w:tcPr>
            <w:tcW w:w="471" w:type="dxa"/>
            <w:tcBorders>
              <w:top w:val="single" w:color="000000" w:sz="4" w:space="0"/>
              <w:left w:val="single" w:color="000000" w:sz="4" w:space="0"/>
              <w:bottom w:val="single" w:color="000000" w:sz="4" w:space="0"/>
              <w:right w:val="nil"/>
            </w:tcBorders>
          </w:tcPr>
          <w:p w14:paraId="0A9011CF">
            <w:pPr>
              <w:widowControl w:val="0"/>
              <w:suppressAutoHyphens/>
              <w:autoSpaceDE w:val="0"/>
              <w:snapToGrid w:val="0"/>
              <w:spacing w:line="256" w:lineRule="auto"/>
              <w:jc w:val="center"/>
              <w:rPr>
                <w:rFonts w:cs="Calibri"/>
                <w:sz w:val="28"/>
                <w:szCs w:val="28"/>
                <w:lang w:eastAsia="ar-SA"/>
              </w:rPr>
            </w:pPr>
          </w:p>
        </w:tc>
        <w:tc>
          <w:tcPr>
            <w:tcW w:w="4108" w:type="dxa"/>
            <w:tcBorders>
              <w:top w:val="single" w:color="000000" w:sz="4" w:space="0"/>
              <w:left w:val="single" w:color="000000" w:sz="4" w:space="0"/>
              <w:bottom w:val="single" w:color="000000" w:sz="4" w:space="0"/>
              <w:right w:val="nil"/>
            </w:tcBorders>
          </w:tcPr>
          <w:p w14:paraId="1E41D5FA">
            <w:pPr>
              <w:widowControl w:val="0"/>
              <w:suppressAutoHyphens/>
              <w:autoSpaceDE w:val="0"/>
              <w:snapToGrid w:val="0"/>
              <w:spacing w:line="256" w:lineRule="auto"/>
              <w:rPr>
                <w:bCs/>
                <w:sz w:val="28"/>
                <w:szCs w:val="28"/>
                <w:lang w:eastAsia="ar-SA"/>
              </w:rPr>
            </w:pPr>
            <w:r>
              <w:rPr>
                <w:bCs/>
                <w:sz w:val="28"/>
                <w:szCs w:val="28"/>
                <w:lang w:eastAsia="ar-SA"/>
              </w:rPr>
              <w:t>Итого</w:t>
            </w:r>
          </w:p>
        </w:tc>
        <w:tc>
          <w:tcPr>
            <w:tcW w:w="880" w:type="dxa"/>
            <w:tcBorders>
              <w:top w:val="single" w:color="000000" w:sz="4" w:space="0"/>
              <w:left w:val="single" w:color="000000" w:sz="4" w:space="0"/>
              <w:bottom w:val="single" w:color="000000" w:sz="4" w:space="0"/>
              <w:right w:val="nil"/>
            </w:tcBorders>
          </w:tcPr>
          <w:p w14:paraId="739460A1">
            <w:pPr>
              <w:widowControl w:val="0"/>
              <w:suppressAutoHyphens/>
              <w:autoSpaceDE w:val="0"/>
              <w:snapToGrid w:val="0"/>
              <w:spacing w:line="256" w:lineRule="auto"/>
              <w:rPr>
                <w:rFonts w:cs="Calibri"/>
                <w:sz w:val="28"/>
                <w:szCs w:val="28"/>
                <w:lang w:eastAsia="ar-SA"/>
              </w:rPr>
            </w:pPr>
          </w:p>
        </w:tc>
        <w:tc>
          <w:tcPr>
            <w:tcW w:w="1280" w:type="dxa"/>
            <w:tcBorders>
              <w:top w:val="single" w:color="000000" w:sz="4" w:space="0"/>
              <w:left w:val="single" w:color="000000" w:sz="4" w:space="0"/>
              <w:bottom w:val="single" w:color="000000" w:sz="4" w:space="0"/>
              <w:right w:val="nil"/>
            </w:tcBorders>
          </w:tcPr>
          <w:p w14:paraId="2CF6C206">
            <w:pPr>
              <w:widowControl w:val="0"/>
              <w:suppressAutoHyphens/>
              <w:autoSpaceDE w:val="0"/>
              <w:snapToGrid w:val="0"/>
              <w:spacing w:line="256" w:lineRule="auto"/>
              <w:jc w:val="center"/>
              <w:rPr>
                <w:bCs/>
                <w:sz w:val="28"/>
                <w:szCs w:val="28"/>
                <w:lang w:eastAsia="ar-SA"/>
              </w:rPr>
            </w:pPr>
            <w:r>
              <w:rPr>
                <w:bCs/>
                <w:sz w:val="28"/>
                <w:szCs w:val="28"/>
                <w:lang w:eastAsia="ar-SA"/>
              </w:rPr>
              <w:t>103-104</w:t>
            </w:r>
          </w:p>
        </w:tc>
        <w:tc>
          <w:tcPr>
            <w:tcW w:w="1080" w:type="dxa"/>
            <w:tcBorders>
              <w:top w:val="single" w:color="000000" w:sz="4" w:space="0"/>
              <w:left w:val="single" w:color="000000" w:sz="4" w:space="0"/>
              <w:bottom w:val="single" w:color="000000" w:sz="4" w:space="0"/>
              <w:right w:val="nil"/>
            </w:tcBorders>
          </w:tcPr>
          <w:p w14:paraId="01817A60">
            <w:pPr>
              <w:widowControl w:val="0"/>
              <w:suppressAutoHyphens/>
              <w:autoSpaceDE w:val="0"/>
              <w:snapToGrid w:val="0"/>
              <w:spacing w:line="256" w:lineRule="auto"/>
              <w:jc w:val="center"/>
              <w:rPr>
                <w:bCs/>
                <w:sz w:val="28"/>
                <w:szCs w:val="28"/>
                <w:lang w:eastAsia="ar-SA"/>
              </w:rPr>
            </w:pPr>
            <w:r>
              <w:rPr>
                <w:bCs/>
                <w:sz w:val="28"/>
                <w:szCs w:val="28"/>
                <w:lang w:eastAsia="ar-SA"/>
              </w:rPr>
              <w:t>102-103</w:t>
            </w:r>
          </w:p>
        </w:tc>
        <w:tc>
          <w:tcPr>
            <w:tcW w:w="1080" w:type="dxa"/>
            <w:tcBorders>
              <w:top w:val="single" w:color="000000" w:sz="4" w:space="0"/>
              <w:left w:val="single" w:color="000000" w:sz="4" w:space="0"/>
              <w:bottom w:val="single" w:color="000000" w:sz="4" w:space="0"/>
              <w:right w:val="single" w:color="000000" w:sz="4" w:space="0"/>
            </w:tcBorders>
          </w:tcPr>
          <w:p w14:paraId="6AC50771">
            <w:pPr>
              <w:widowControl w:val="0"/>
              <w:suppressAutoHyphens/>
              <w:autoSpaceDE w:val="0"/>
              <w:snapToGrid w:val="0"/>
              <w:spacing w:line="256" w:lineRule="auto"/>
              <w:jc w:val="center"/>
              <w:rPr>
                <w:bCs/>
                <w:sz w:val="28"/>
                <w:szCs w:val="28"/>
                <w:lang w:eastAsia="ar-SA"/>
              </w:rPr>
            </w:pPr>
          </w:p>
        </w:tc>
      </w:tr>
      <w:tr w14:paraId="6A1E18F2">
        <w:tblPrEx>
          <w:tblCellMar>
            <w:top w:w="0" w:type="dxa"/>
            <w:left w:w="40" w:type="dxa"/>
            <w:bottom w:w="0" w:type="dxa"/>
            <w:right w:w="40" w:type="dxa"/>
          </w:tblCellMar>
        </w:tblPrEx>
        <w:trPr>
          <w:gridAfter w:val="1"/>
          <w:wAfter w:w="5561" w:type="dxa"/>
        </w:trPr>
        <w:tc>
          <w:tcPr>
            <w:tcW w:w="471" w:type="dxa"/>
            <w:tcBorders>
              <w:top w:val="single" w:color="000000" w:sz="4" w:space="0"/>
              <w:left w:val="single" w:color="000000" w:sz="4" w:space="0"/>
              <w:bottom w:val="single" w:color="000000" w:sz="4" w:space="0"/>
              <w:right w:val="nil"/>
            </w:tcBorders>
          </w:tcPr>
          <w:p w14:paraId="7A2B1FA7">
            <w:pPr>
              <w:widowControl w:val="0"/>
              <w:suppressAutoHyphens/>
              <w:autoSpaceDE w:val="0"/>
              <w:snapToGrid w:val="0"/>
              <w:spacing w:line="256" w:lineRule="auto"/>
              <w:jc w:val="center"/>
              <w:rPr>
                <w:rFonts w:cs="Calibri"/>
                <w:sz w:val="28"/>
                <w:szCs w:val="28"/>
                <w:lang w:eastAsia="ar-SA"/>
              </w:rPr>
            </w:pPr>
          </w:p>
        </w:tc>
        <w:tc>
          <w:tcPr>
            <w:tcW w:w="4108" w:type="dxa"/>
            <w:tcBorders>
              <w:top w:val="single" w:color="000000" w:sz="4" w:space="0"/>
              <w:left w:val="single" w:color="000000" w:sz="4" w:space="0"/>
              <w:bottom w:val="single" w:color="000000" w:sz="4" w:space="0"/>
              <w:right w:val="nil"/>
            </w:tcBorders>
          </w:tcPr>
          <w:p w14:paraId="703EEB6C">
            <w:pPr>
              <w:widowControl w:val="0"/>
              <w:suppressAutoHyphens/>
              <w:autoSpaceDE w:val="0"/>
              <w:snapToGrid w:val="0"/>
              <w:spacing w:line="256" w:lineRule="auto"/>
              <w:rPr>
                <w:bCs/>
                <w:sz w:val="28"/>
                <w:szCs w:val="28"/>
                <w:lang w:eastAsia="ar-SA"/>
              </w:rPr>
            </w:pPr>
          </w:p>
        </w:tc>
        <w:tc>
          <w:tcPr>
            <w:tcW w:w="880" w:type="dxa"/>
            <w:tcBorders>
              <w:top w:val="single" w:color="000000" w:sz="4" w:space="0"/>
              <w:left w:val="single" w:color="000000" w:sz="4" w:space="0"/>
              <w:bottom w:val="single" w:color="000000" w:sz="4" w:space="0"/>
              <w:right w:val="nil"/>
            </w:tcBorders>
          </w:tcPr>
          <w:p w14:paraId="359A065C">
            <w:pPr>
              <w:widowControl w:val="0"/>
              <w:suppressAutoHyphens/>
              <w:autoSpaceDE w:val="0"/>
              <w:snapToGrid w:val="0"/>
              <w:spacing w:line="256" w:lineRule="auto"/>
              <w:rPr>
                <w:rFonts w:cs="Calibri"/>
                <w:sz w:val="28"/>
                <w:szCs w:val="28"/>
                <w:lang w:eastAsia="ar-SA"/>
              </w:rPr>
            </w:pPr>
          </w:p>
        </w:tc>
        <w:tc>
          <w:tcPr>
            <w:tcW w:w="1280" w:type="dxa"/>
            <w:tcBorders>
              <w:top w:val="single" w:color="000000" w:sz="4" w:space="0"/>
              <w:left w:val="single" w:color="000000" w:sz="4" w:space="0"/>
              <w:bottom w:val="single" w:color="000000" w:sz="4" w:space="0"/>
              <w:right w:val="nil"/>
            </w:tcBorders>
          </w:tcPr>
          <w:p w14:paraId="7B59BEB3">
            <w:pPr>
              <w:widowControl w:val="0"/>
              <w:suppressAutoHyphens/>
              <w:autoSpaceDE w:val="0"/>
              <w:snapToGrid w:val="0"/>
              <w:spacing w:line="256" w:lineRule="auto"/>
              <w:jc w:val="center"/>
              <w:rPr>
                <w:bCs/>
                <w:sz w:val="28"/>
                <w:szCs w:val="28"/>
                <w:lang w:eastAsia="ar-SA"/>
              </w:rPr>
            </w:pPr>
          </w:p>
        </w:tc>
        <w:tc>
          <w:tcPr>
            <w:tcW w:w="1080" w:type="dxa"/>
            <w:tcBorders>
              <w:top w:val="single" w:color="000000" w:sz="4" w:space="0"/>
              <w:left w:val="single" w:color="000000" w:sz="4" w:space="0"/>
              <w:bottom w:val="single" w:color="000000" w:sz="4" w:space="0"/>
              <w:right w:val="nil"/>
            </w:tcBorders>
          </w:tcPr>
          <w:p w14:paraId="7BAD75DE">
            <w:pPr>
              <w:widowControl w:val="0"/>
              <w:suppressAutoHyphens/>
              <w:autoSpaceDE w:val="0"/>
              <w:snapToGrid w:val="0"/>
              <w:spacing w:line="256" w:lineRule="auto"/>
              <w:jc w:val="center"/>
              <w:rPr>
                <w:bCs/>
                <w:sz w:val="28"/>
                <w:szCs w:val="28"/>
                <w:lang w:eastAsia="ar-SA"/>
              </w:rPr>
            </w:pPr>
          </w:p>
        </w:tc>
        <w:tc>
          <w:tcPr>
            <w:tcW w:w="1080" w:type="dxa"/>
            <w:tcBorders>
              <w:top w:val="single" w:color="000000" w:sz="4" w:space="0"/>
              <w:left w:val="single" w:color="000000" w:sz="4" w:space="0"/>
              <w:bottom w:val="single" w:color="000000" w:sz="4" w:space="0"/>
              <w:right w:val="single" w:color="000000" w:sz="4" w:space="0"/>
            </w:tcBorders>
          </w:tcPr>
          <w:p w14:paraId="149AB886">
            <w:pPr>
              <w:widowControl w:val="0"/>
              <w:suppressAutoHyphens/>
              <w:autoSpaceDE w:val="0"/>
              <w:snapToGrid w:val="0"/>
              <w:spacing w:line="256" w:lineRule="auto"/>
              <w:jc w:val="center"/>
              <w:rPr>
                <w:bCs/>
                <w:sz w:val="28"/>
                <w:szCs w:val="28"/>
                <w:lang w:eastAsia="ar-SA"/>
              </w:rPr>
            </w:pPr>
          </w:p>
        </w:tc>
      </w:tr>
    </w:tbl>
    <w:p w14:paraId="6D60A638">
      <w:pPr>
        <w:autoSpaceDE w:val="0"/>
        <w:autoSpaceDN w:val="0"/>
        <w:adjustRightInd w:val="0"/>
        <w:jc w:val="both"/>
        <w:rPr>
          <w:bCs/>
          <w:iCs/>
          <w:sz w:val="28"/>
          <w:szCs w:val="28"/>
          <w:lang w:val="ru-RU"/>
        </w:rPr>
      </w:pPr>
    </w:p>
    <w:p w14:paraId="358F7B1F">
      <w:pPr>
        <w:widowControl w:val="0"/>
        <w:suppressAutoHyphens/>
        <w:autoSpaceDE w:val="0"/>
        <w:jc w:val="center"/>
        <w:rPr>
          <w:rFonts w:cs="Calibri"/>
          <w:b/>
          <w:sz w:val="28"/>
          <w:szCs w:val="28"/>
          <w:lang w:val="ru-RU" w:eastAsia="ar-SA"/>
        </w:rPr>
      </w:pPr>
      <w:r>
        <w:rPr>
          <w:rFonts w:cs="Calibri"/>
          <w:b/>
          <w:sz w:val="28"/>
          <w:szCs w:val="28"/>
          <w:lang w:val="ru-RU" w:eastAsia="ar-SA"/>
        </w:rPr>
        <w:t>Учебно-методическое обеспечение образовательного процесса</w:t>
      </w:r>
    </w:p>
    <w:p w14:paraId="76C58F98">
      <w:pPr>
        <w:widowControl w:val="0"/>
        <w:suppressAutoHyphens/>
        <w:autoSpaceDE w:val="0"/>
        <w:jc w:val="center"/>
        <w:rPr>
          <w:rFonts w:cs="Calibri"/>
          <w:b/>
          <w:sz w:val="28"/>
          <w:szCs w:val="28"/>
          <w:lang w:val="ru-RU" w:eastAsia="ar-SA"/>
        </w:rPr>
      </w:pPr>
    </w:p>
    <w:tbl>
      <w:tblPr>
        <w:tblStyle w:val="3"/>
        <w:tblW w:w="14460" w:type="dxa"/>
        <w:tblInd w:w="108" w:type="dxa"/>
        <w:tblLayout w:type="fixed"/>
        <w:tblCellMar>
          <w:top w:w="0" w:type="dxa"/>
          <w:left w:w="108" w:type="dxa"/>
          <w:bottom w:w="0" w:type="dxa"/>
          <w:right w:w="108" w:type="dxa"/>
        </w:tblCellMar>
      </w:tblPr>
      <w:tblGrid>
        <w:gridCol w:w="567"/>
        <w:gridCol w:w="1722"/>
        <w:gridCol w:w="8060"/>
        <w:gridCol w:w="1985"/>
        <w:gridCol w:w="2126"/>
      </w:tblGrid>
      <w:tr w14:paraId="73762C83">
        <w:tblPrEx>
          <w:tblCellMar>
            <w:top w:w="0" w:type="dxa"/>
            <w:left w:w="108" w:type="dxa"/>
            <w:bottom w:w="0" w:type="dxa"/>
            <w:right w:w="108" w:type="dxa"/>
          </w:tblCellMar>
        </w:tblPrEx>
        <w:tc>
          <w:tcPr>
            <w:tcW w:w="567" w:type="dxa"/>
            <w:tcBorders>
              <w:top w:val="single" w:color="000000" w:sz="4" w:space="0"/>
              <w:left w:val="single" w:color="000000" w:sz="4" w:space="0"/>
              <w:bottom w:val="single" w:color="000000" w:sz="4" w:space="0"/>
              <w:right w:val="nil"/>
            </w:tcBorders>
          </w:tcPr>
          <w:p w14:paraId="6313AE0D">
            <w:pPr>
              <w:widowControl w:val="0"/>
              <w:suppressAutoHyphens/>
              <w:autoSpaceDE w:val="0"/>
              <w:snapToGrid w:val="0"/>
              <w:spacing w:line="256" w:lineRule="auto"/>
              <w:jc w:val="center"/>
              <w:rPr>
                <w:rFonts w:cs="Calibri"/>
                <w:b/>
                <w:sz w:val="28"/>
                <w:szCs w:val="28"/>
                <w:lang w:eastAsia="ar-SA"/>
              </w:rPr>
            </w:pPr>
            <w:r>
              <w:rPr>
                <w:rFonts w:cs="Calibri"/>
                <w:b/>
                <w:sz w:val="28"/>
                <w:szCs w:val="28"/>
                <w:lang w:eastAsia="ar-SA"/>
              </w:rPr>
              <w:t>№</w:t>
            </w:r>
          </w:p>
        </w:tc>
        <w:tc>
          <w:tcPr>
            <w:tcW w:w="1722" w:type="dxa"/>
            <w:tcBorders>
              <w:top w:val="single" w:color="000000" w:sz="4" w:space="0"/>
              <w:left w:val="single" w:color="000000" w:sz="4" w:space="0"/>
              <w:bottom w:val="single" w:color="000000" w:sz="4" w:space="0"/>
              <w:right w:val="nil"/>
            </w:tcBorders>
          </w:tcPr>
          <w:p w14:paraId="28B860EB">
            <w:pPr>
              <w:widowControl w:val="0"/>
              <w:suppressAutoHyphens/>
              <w:autoSpaceDE w:val="0"/>
              <w:snapToGrid w:val="0"/>
              <w:spacing w:line="256" w:lineRule="auto"/>
              <w:jc w:val="center"/>
              <w:rPr>
                <w:rFonts w:cs="Calibri"/>
                <w:b/>
                <w:sz w:val="28"/>
                <w:szCs w:val="28"/>
                <w:lang w:eastAsia="ar-SA"/>
              </w:rPr>
            </w:pPr>
            <w:r>
              <w:rPr>
                <w:rFonts w:cs="Calibri"/>
                <w:b/>
                <w:sz w:val="28"/>
                <w:szCs w:val="28"/>
                <w:lang w:eastAsia="ar-SA"/>
              </w:rPr>
              <w:t>Авторы</w:t>
            </w:r>
          </w:p>
        </w:tc>
        <w:tc>
          <w:tcPr>
            <w:tcW w:w="8060" w:type="dxa"/>
            <w:tcBorders>
              <w:top w:val="single" w:color="000000" w:sz="4" w:space="0"/>
              <w:left w:val="single" w:color="000000" w:sz="4" w:space="0"/>
              <w:bottom w:val="single" w:color="000000" w:sz="4" w:space="0"/>
              <w:right w:val="nil"/>
            </w:tcBorders>
          </w:tcPr>
          <w:p w14:paraId="36183B6C">
            <w:pPr>
              <w:widowControl w:val="0"/>
              <w:suppressAutoHyphens/>
              <w:autoSpaceDE w:val="0"/>
              <w:snapToGrid w:val="0"/>
              <w:spacing w:line="256" w:lineRule="auto"/>
              <w:jc w:val="center"/>
              <w:rPr>
                <w:rFonts w:cs="Calibri"/>
                <w:b/>
                <w:sz w:val="28"/>
                <w:szCs w:val="28"/>
                <w:lang w:eastAsia="ar-SA"/>
              </w:rPr>
            </w:pPr>
            <w:r>
              <w:rPr>
                <w:rFonts w:cs="Calibri"/>
                <w:b/>
                <w:sz w:val="28"/>
                <w:szCs w:val="28"/>
                <w:lang w:eastAsia="ar-SA"/>
              </w:rPr>
              <w:t>Название</w:t>
            </w:r>
          </w:p>
        </w:tc>
        <w:tc>
          <w:tcPr>
            <w:tcW w:w="1985" w:type="dxa"/>
            <w:tcBorders>
              <w:top w:val="single" w:color="000000" w:sz="4" w:space="0"/>
              <w:left w:val="single" w:color="000000" w:sz="4" w:space="0"/>
              <w:bottom w:val="single" w:color="000000" w:sz="4" w:space="0"/>
              <w:right w:val="nil"/>
            </w:tcBorders>
          </w:tcPr>
          <w:p w14:paraId="26590A56">
            <w:pPr>
              <w:widowControl w:val="0"/>
              <w:suppressAutoHyphens/>
              <w:autoSpaceDE w:val="0"/>
              <w:snapToGrid w:val="0"/>
              <w:spacing w:line="256" w:lineRule="auto"/>
              <w:jc w:val="center"/>
              <w:rPr>
                <w:rFonts w:cs="Calibri"/>
                <w:b/>
                <w:sz w:val="28"/>
                <w:szCs w:val="28"/>
                <w:lang w:eastAsia="ar-SA"/>
              </w:rPr>
            </w:pPr>
            <w:r>
              <w:rPr>
                <w:rFonts w:cs="Calibri"/>
                <w:b/>
                <w:sz w:val="28"/>
                <w:szCs w:val="28"/>
                <w:lang w:eastAsia="ar-SA"/>
              </w:rPr>
              <w:t>Год издания</w:t>
            </w:r>
          </w:p>
        </w:tc>
        <w:tc>
          <w:tcPr>
            <w:tcW w:w="2126" w:type="dxa"/>
            <w:tcBorders>
              <w:top w:val="single" w:color="000000" w:sz="4" w:space="0"/>
              <w:left w:val="single" w:color="000000" w:sz="4" w:space="0"/>
              <w:bottom w:val="single" w:color="000000" w:sz="4" w:space="0"/>
              <w:right w:val="single" w:color="000000" w:sz="4" w:space="0"/>
            </w:tcBorders>
          </w:tcPr>
          <w:p w14:paraId="15FC87D4">
            <w:pPr>
              <w:widowControl w:val="0"/>
              <w:suppressAutoHyphens/>
              <w:autoSpaceDE w:val="0"/>
              <w:snapToGrid w:val="0"/>
              <w:spacing w:line="256" w:lineRule="auto"/>
              <w:jc w:val="center"/>
              <w:rPr>
                <w:rFonts w:cs="Calibri"/>
                <w:b/>
                <w:sz w:val="28"/>
                <w:szCs w:val="28"/>
                <w:lang w:eastAsia="ar-SA"/>
              </w:rPr>
            </w:pPr>
            <w:r>
              <w:rPr>
                <w:rFonts w:cs="Calibri"/>
                <w:b/>
                <w:sz w:val="28"/>
                <w:szCs w:val="28"/>
                <w:lang w:eastAsia="ar-SA"/>
              </w:rPr>
              <w:t>Издательство</w:t>
            </w:r>
          </w:p>
        </w:tc>
      </w:tr>
      <w:tr w14:paraId="5CDF1C42">
        <w:tblPrEx>
          <w:tblCellMar>
            <w:top w:w="0" w:type="dxa"/>
            <w:left w:w="108" w:type="dxa"/>
            <w:bottom w:w="0" w:type="dxa"/>
            <w:right w:w="108" w:type="dxa"/>
          </w:tblCellMar>
        </w:tblPrEx>
        <w:tc>
          <w:tcPr>
            <w:tcW w:w="567" w:type="dxa"/>
            <w:tcBorders>
              <w:top w:val="single" w:color="000000" w:sz="4" w:space="0"/>
              <w:left w:val="single" w:color="000000" w:sz="4" w:space="0"/>
              <w:bottom w:val="single" w:color="000000" w:sz="4" w:space="0"/>
              <w:right w:val="nil"/>
            </w:tcBorders>
          </w:tcPr>
          <w:p w14:paraId="190B6CEA">
            <w:pPr>
              <w:widowControl w:val="0"/>
              <w:suppressAutoHyphens/>
              <w:autoSpaceDE w:val="0"/>
              <w:snapToGrid w:val="0"/>
              <w:spacing w:line="256" w:lineRule="auto"/>
              <w:jc w:val="center"/>
              <w:rPr>
                <w:rFonts w:cs="Calibri"/>
                <w:sz w:val="28"/>
                <w:szCs w:val="28"/>
                <w:lang w:eastAsia="ar-SA"/>
              </w:rPr>
            </w:pPr>
            <w:r>
              <w:rPr>
                <w:rFonts w:cs="Calibri"/>
                <w:sz w:val="28"/>
                <w:szCs w:val="28"/>
                <w:lang w:eastAsia="ar-SA"/>
              </w:rPr>
              <w:t>1</w:t>
            </w:r>
          </w:p>
        </w:tc>
        <w:tc>
          <w:tcPr>
            <w:tcW w:w="1722" w:type="dxa"/>
            <w:tcBorders>
              <w:top w:val="single" w:color="000000" w:sz="4" w:space="0"/>
              <w:left w:val="single" w:color="000000" w:sz="4" w:space="0"/>
              <w:bottom w:val="single" w:color="000000" w:sz="4" w:space="0"/>
              <w:right w:val="nil"/>
            </w:tcBorders>
          </w:tcPr>
          <w:p w14:paraId="33527C8A">
            <w:pPr>
              <w:widowControl w:val="0"/>
              <w:suppressAutoHyphens/>
              <w:autoSpaceDE w:val="0"/>
              <w:snapToGrid w:val="0"/>
              <w:spacing w:line="256" w:lineRule="auto"/>
              <w:jc w:val="center"/>
              <w:rPr>
                <w:iCs/>
                <w:spacing w:val="-10"/>
                <w:sz w:val="28"/>
                <w:szCs w:val="28"/>
                <w:lang w:eastAsia="ar-SA"/>
              </w:rPr>
            </w:pPr>
            <w:r>
              <w:rPr>
                <w:iCs/>
                <w:spacing w:val="-10"/>
                <w:sz w:val="28"/>
                <w:szCs w:val="28"/>
                <w:lang w:eastAsia="ar-SA"/>
              </w:rPr>
              <w:t>Матвеев А.П.</w:t>
            </w:r>
          </w:p>
        </w:tc>
        <w:tc>
          <w:tcPr>
            <w:tcW w:w="8060" w:type="dxa"/>
            <w:tcBorders>
              <w:top w:val="single" w:color="000000" w:sz="4" w:space="0"/>
              <w:left w:val="single" w:color="000000" w:sz="4" w:space="0"/>
              <w:bottom w:val="single" w:color="000000" w:sz="4" w:space="0"/>
              <w:right w:val="nil"/>
            </w:tcBorders>
          </w:tcPr>
          <w:p w14:paraId="606C66FA">
            <w:pPr>
              <w:widowControl w:val="0"/>
              <w:suppressAutoHyphens/>
              <w:autoSpaceDE w:val="0"/>
              <w:snapToGrid w:val="0"/>
              <w:spacing w:line="256" w:lineRule="auto"/>
              <w:rPr>
                <w:spacing w:val="-10"/>
                <w:sz w:val="28"/>
                <w:szCs w:val="28"/>
                <w:lang w:eastAsia="ar-SA"/>
              </w:rPr>
            </w:pPr>
            <w:r>
              <w:rPr>
                <w:spacing w:val="-10"/>
                <w:sz w:val="28"/>
                <w:szCs w:val="28"/>
                <w:lang w:val="ru-RU" w:eastAsia="ar-SA"/>
              </w:rPr>
              <w:t xml:space="preserve">Физическая культура. 1-4 класс. Учебник для общеобразовательных учреждений . </w:t>
            </w:r>
            <w:r>
              <w:rPr>
                <w:spacing w:val="-10"/>
                <w:sz w:val="28"/>
                <w:szCs w:val="28"/>
                <w:lang w:eastAsia="ar-SA"/>
              </w:rPr>
              <w:t>Под общ. ред. А.П. Матвеева</w:t>
            </w:r>
          </w:p>
        </w:tc>
        <w:tc>
          <w:tcPr>
            <w:tcW w:w="1985" w:type="dxa"/>
            <w:tcBorders>
              <w:top w:val="single" w:color="000000" w:sz="4" w:space="0"/>
              <w:left w:val="single" w:color="000000" w:sz="4" w:space="0"/>
              <w:bottom w:val="single" w:color="000000" w:sz="4" w:space="0"/>
              <w:right w:val="nil"/>
            </w:tcBorders>
          </w:tcPr>
          <w:p w14:paraId="7054BAC3">
            <w:pPr>
              <w:widowControl w:val="0"/>
              <w:suppressAutoHyphens/>
              <w:autoSpaceDE w:val="0"/>
              <w:snapToGrid w:val="0"/>
              <w:spacing w:line="256" w:lineRule="auto"/>
              <w:jc w:val="center"/>
              <w:rPr>
                <w:spacing w:val="-10"/>
                <w:sz w:val="28"/>
                <w:szCs w:val="28"/>
                <w:lang w:eastAsia="ar-SA"/>
              </w:rPr>
            </w:pPr>
            <w:r>
              <w:rPr>
                <w:spacing w:val="-10"/>
                <w:sz w:val="28"/>
                <w:szCs w:val="28"/>
                <w:lang w:eastAsia="ar-SA"/>
              </w:rPr>
              <w:t>2015</w:t>
            </w:r>
          </w:p>
        </w:tc>
        <w:tc>
          <w:tcPr>
            <w:tcW w:w="2126" w:type="dxa"/>
            <w:tcBorders>
              <w:top w:val="single" w:color="000000" w:sz="4" w:space="0"/>
              <w:left w:val="single" w:color="000000" w:sz="4" w:space="0"/>
              <w:bottom w:val="single" w:color="000000" w:sz="4" w:space="0"/>
              <w:right w:val="single" w:color="000000" w:sz="4" w:space="0"/>
            </w:tcBorders>
          </w:tcPr>
          <w:p w14:paraId="59A2869B">
            <w:pPr>
              <w:widowControl w:val="0"/>
              <w:suppressAutoHyphens/>
              <w:autoSpaceDE w:val="0"/>
              <w:snapToGrid w:val="0"/>
              <w:spacing w:line="256" w:lineRule="auto"/>
              <w:jc w:val="center"/>
              <w:rPr>
                <w:spacing w:val="-10"/>
                <w:sz w:val="28"/>
                <w:szCs w:val="28"/>
                <w:lang w:eastAsia="ar-SA"/>
              </w:rPr>
            </w:pPr>
            <w:r>
              <w:rPr>
                <w:spacing w:val="-10"/>
                <w:sz w:val="28"/>
                <w:szCs w:val="28"/>
                <w:lang w:eastAsia="ar-SA"/>
              </w:rPr>
              <w:t>Просвещение</w:t>
            </w:r>
          </w:p>
        </w:tc>
      </w:tr>
    </w:tbl>
    <w:p w14:paraId="7DAE6C46">
      <w:pPr>
        <w:shd w:val="clear" w:color="auto" w:fill="FFFFFF"/>
        <w:spacing w:before="100" w:beforeAutospacing="1" w:after="160"/>
        <w:jc w:val="center"/>
        <w:rPr>
          <w:b/>
          <w:bCs/>
          <w:sz w:val="28"/>
          <w:szCs w:val="28"/>
        </w:rPr>
      </w:pPr>
      <w:r>
        <w:rPr>
          <w:b/>
          <w:bCs/>
          <w:sz w:val="28"/>
          <w:szCs w:val="28"/>
        </w:rPr>
        <w:t>Корректировка программы</w:t>
      </w:r>
    </w:p>
    <w:tbl>
      <w:tblPr>
        <w:tblStyle w:val="3"/>
        <w:tblW w:w="1468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40"/>
        <w:gridCol w:w="11740"/>
      </w:tblGrid>
      <w:tr w14:paraId="6B843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0" w:type="dxa"/>
            <w:tcBorders>
              <w:top w:val="single" w:color="auto" w:sz="4" w:space="0"/>
              <w:left w:val="single" w:color="auto" w:sz="4" w:space="0"/>
              <w:bottom w:val="single" w:color="auto" w:sz="4" w:space="0"/>
              <w:right w:val="single" w:color="auto" w:sz="4" w:space="0"/>
            </w:tcBorders>
          </w:tcPr>
          <w:p w14:paraId="2BAC794A">
            <w:pPr>
              <w:spacing w:line="256" w:lineRule="auto"/>
              <w:jc w:val="center"/>
              <w:rPr>
                <w:rFonts w:eastAsia="Calibri"/>
                <w:sz w:val="28"/>
              </w:rPr>
            </w:pPr>
            <w:r>
              <w:rPr>
                <w:rFonts w:eastAsia="Calibri"/>
                <w:sz w:val="28"/>
              </w:rPr>
              <w:t>По программе ____час</w:t>
            </w:r>
          </w:p>
        </w:tc>
        <w:tc>
          <w:tcPr>
            <w:tcW w:w="11740" w:type="dxa"/>
            <w:tcBorders>
              <w:top w:val="single" w:color="auto" w:sz="4" w:space="0"/>
              <w:left w:val="single" w:color="auto" w:sz="4" w:space="0"/>
              <w:bottom w:val="single" w:color="auto" w:sz="4" w:space="0"/>
              <w:right w:val="single" w:color="auto" w:sz="4" w:space="0"/>
            </w:tcBorders>
          </w:tcPr>
          <w:p w14:paraId="37A7F496">
            <w:pPr>
              <w:spacing w:line="256" w:lineRule="auto"/>
              <w:jc w:val="center"/>
              <w:rPr>
                <w:rFonts w:eastAsia="Calibri"/>
                <w:sz w:val="28"/>
                <w:lang w:val="ru-RU"/>
              </w:rPr>
            </w:pPr>
            <w:r>
              <w:rPr>
                <w:rFonts w:eastAsia="Calibri"/>
                <w:sz w:val="28"/>
                <w:lang w:val="ru-RU"/>
              </w:rPr>
              <w:t>По календарно-тематическому планированию ____час</w:t>
            </w:r>
          </w:p>
        </w:tc>
      </w:tr>
      <w:tr w14:paraId="2E55A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80" w:type="dxa"/>
            <w:gridSpan w:val="2"/>
            <w:tcBorders>
              <w:top w:val="single" w:color="auto" w:sz="4" w:space="0"/>
              <w:left w:val="single" w:color="auto" w:sz="4" w:space="0"/>
              <w:bottom w:val="single" w:color="auto" w:sz="4" w:space="0"/>
              <w:right w:val="single" w:color="auto" w:sz="4" w:space="0"/>
            </w:tcBorders>
          </w:tcPr>
          <w:p w14:paraId="6A66F55F">
            <w:pPr>
              <w:spacing w:line="256" w:lineRule="auto"/>
              <w:jc w:val="left"/>
              <w:rPr>
                <w:rFonts w:eastAsia="Calibri"/>
                <w:sz w:val="28"/>
                <w:lang w:val="ru-RU"/>
              </w:rPr>
            </w:pPr>
            <w:r>
              <w:rPr>
                <w:rFonts w:eastAsia="Calibri"/>
                <w:sz w:val="28"/>
                <w:lang w:val="ru-RU"/>
              </w:rPr>
              <w:t>В соответствии с календарным графиком и расписанием уроков 5 уроков приходятся на праздничные дни,программавыполняется за счёт уплотнения темы «Подвижные игры»</w:t>
            </w:r>
          </w:p>
        </w:tc>
      </w:tr>
    </w:tbl>
    <w:p w14:paraId="441FE614">
      <w:pPr>
        <w:autoSpaceDE w:val="0"/>
        <w:autoSpaceDN w:val="0"/>
        <w:adjustRightInd w:val="0"/>
        <w:jc w:val="both"/>
        <w:rPr>
          <w:b/>
          <w:i/>
          <w:sz w:val="28"/>
          <w:szCs w:val="28"/>
          <w:lang w:val="ru-RU"/>
        </w:rPr>
      </w:pPr>
    </w:p>
    <w:p w14:paraId="52270666">
      <w:pPr>
        <w:keepNext/>
        <w:widowControl w:val="0"/>
        <w:numPr>
          <w:ilvl w:val="0"/>
          <w:numId w:val="4"/>
        </w:numPr>
        <w:suppressAutoHyphens/>
        <w:autoSpaceDE w:val="0"/>
        <w:autoSpaceDN w:val="0"/>
        <w:adjustRightInd w:val="0"/>
        <w:spacing w:before="240" w:after="150"/>
        <w:jc w:val="center"/>
        <w:rPr>
          <w:caps/>
        </w:rPr>
      </w:pPr>
      <w:r>
        <w:rPr>
          <w:b/>
          <w:bCs/>
          <w:iCs/>
          <w:sz w:val="28"/>
          <w:szCs w:val="28"/>
        </w:rPr>
        <w:t>Планируемые результаты освоения учебного курса</w:t>
      </w:r>
    </w:p>
    <w:p w14:paraId="24A38791">
      <w:pPr>
        <w:keepNext/>
        <w:autoSpaceDE w:val="0"/>
        <w:autoSpaceDN w:val="0"/>
        <w:adjustRightInd w:val="0"/>
        <w:ind w:firstLine="709"/>
        <w:jc w:val="both"/>
        <w:rPr>
          <w:caps/>
          <w:lang w:val="ru-RU"/>
        </w:rPr>
      </w:pPr>
      <w:r>
        <w:rPr>
          <w:sz w:val="28"/>
          <w:szCs w:val="28"/>
          <w:lang w:val="ru-RU"/>
        </w:rPr>
        <w:t>В этом разделе представлены результаты освоения программного материала по предмету «Физическая культура», которые должны демонстрировать школьники по завершении обучения в начальной школе.</w:t>
      </w:r>
    </w:p>
    <w:p w14:paraId="008D16A8">
      <w:pPr>
        <w:keepNext/>
        <w:autoSpaceDE w:val="0"/>
        <w:autoSpaceDN w:val="0"/>
        <w:adjustRightInd w:val="0"/>
        <w:ind w:firstLine="709"/>
        <w:jc w:val="both"/>
        <w:rPr>
          <w:caps/>
          <w:lang w:val="ru-RU"/>
        </w:rPr>
      </w:pPr>
      <w:r>
        <w:rPr>
          <w:b/>
          <w:bCs/>
          <w:i/>
          <w:sz w:val="28"/>
          <w:szCs w:val="28"/>
          <w:lang w:val="ru-RU"/>
        </w:rPr>
        <w:t>Личностные результаты</w:t>
      </w:r>
      <w:r>
        <w:rPr>
          <w:sz w:val="28"/>
          <w:szCs w:val="28"/>
          <w:lang w:val="ru-RU"/>
        </w:rPr>
        <w:t xml:space="preserve"> отражаются в индивидуальных качественных свойствах учащихся, которые приобретаются в процессе освоения учебного предмета «Физическая культура». Эти качественные свойства проявляются, прежде всего, в положительном отношении учащихся к занятиям двигательной (физкультурной) деятельностью, накоплении необходимых знаний, а также в умении использовать ценности физической культуры для удовлетворения индивидуальных интересов и потребностей, достижения личностно значимых результатов в физическом совершенстве.</w:t>
      </w:r>
    </w:p>
    <w:p w14:paraId="3632BFF0">
      <w:pPr>
        <w:autoSpaceDE w:val="0"/>
        <w:autoSpaceDN w:val="0"/>
        <w:adjustRightInd w:val="0"/>
        <w:ind w:firstLine="450"/>
        <w:jc w:val="both"/>
        <w:rPr>
          <w:sz w:val="28"/>
          <w:szCs w:val="28"/>
          <w:lang w:val="ru-RU"/>
        </w:rPr>
      </w:pPr>
      <w:r>
        <w:rPr>
          <w:sz w:val="28"/>
          <w:szCs w:val="28"/>
          <w:lang w:val="ru-RU"/>
        </w:rPr>
        <w:t>Личностные результаты могут проявляться  в  разных  областях культуры.</w:t>
      </w:r>
    </w:p>
    <w:p w14:paraId="02CC4414">
      <w:pPr>
        <w:autoSpaceDE w:val="0"/>
        <w:autoSpaceDN w:val="0"/>
        <w:adjustRightInd w:val="0"/>
        <w:ind w:firstLine="450"/>
        <w:jc w:val="both"/>
        <w:rPr>
          <w:b/>
          <w:bCs/>
          <w:i/>
          <w:iCs/>
          <w:sz w:val="28"/>
          <w:szCs w:val="28"/>
          <w:lang w:val="ru-RU"/>
        </w:rPr>
      </w:pPr>
      <w:r>
        <w:rPr>
          <w:b/>
          <w:bCs/>
          <w:i/>
          <w:iCs/>
          <w:sz w:val="28"/>
          <w:szCs w:val="28"/>
          <w:lang w:val="ru-RU"/>
        </w:rPr>
        <w:t>В области познавательной культуры:</w:t>
      </w:r>
    </w:p>
    <w:p w14:paraId="4B0C7FE4">
      <w:pPr>
        <w:autoSpaceDE w:val="0"/>
        <w:autoSpaceDN w:val="0"/>
        <w:adjustRightInd w:val="0"/>
        <w:ind w:firstLine="450"/>
        <w:jc w:val="both"/>
        <w:rPr>
          <w:sz w:val="28"/>
          <w:szCs w:val="28"/>
          <w:lang w:val="ru-RU"/>
        </w:rPr>
      </w:pPr>
      <w:r>
        <w:rPr>
          <w:sz w:val="28"/>
          <w:szCs w:val="28"/>
          <w:lang w:val="ru-RU"/>
        </w:rPr>
        <w:t>•  владение знаниями об индивидуальных особенностях физического развития и физической подготовленности о соответствии их возрастным и половым нормативам;</w:t>
      </w:r>
    </w:p>
    <w:p w14:paraId="368BC2C2">
      <w:pPr>
        <w:autoSpaceDE w:val="0"/>
        <w:autoSpaceDN w:val="0"/>
        <w:adjustRightInd w:val="0"/>
        <w:ind w:firstLine="450"/>
        <w:jc w:val="both"/>
        <w:rPr>
          <w:sz w:val="28"/>
          <w:szCs w:val="28"/>
          <w:lang w:val="ru-RU"/>
        </w:rPr>
      </w:pPr>
      <w:r>
        <w:rPr>
          <w:sz w:val="28"/>
          <w:szCs w:val="28"/>
          <w:lang w:val="ru-RU"/>
        </w:rPr>
        <w:t>•  владение знаниями об особенностях индивидуального здоровья и о функциональных возможностях организма, способах профилактики заболеваний и перенапряжения средствами физической культуры;</w:t>
      </w:r>
    </w:p>
    <w:p w14:paraId="1C9256BD">
      <w:pPr>
        <w:autoSpaceDE w:val="0"/>
        <w:autoSpaceDN w:val="0"/>
        <w:adjustRightInd w:val="0"/>
        <w:ind w:firstLine="450"/>
        <w:jc w:val="both"/>
        <w:rPr>
          <w:sz w:val="28"/>
          <w:szCs w:val="28"/>
          <w:lang w:val="ru-RU"/>
        </w:rPr>
      </w:pPr>
      <w:r>
        <w:rPr>
          <w:sz w:val="28"/>
          <w:szCs w:val="28"/>
          <w:lang w:val="ru-RU"/>
        </w:rPr>
        <w:t>•  владение знаниями по основам организации и проведения занятий физической культурой оздоровительной и тренировочной направленности, составлению содержания занятий в соответствии с собственными задачами, индивидуальными особенностями физического развития и физической подготовленности.</w:t>
      </w:r>
    </w:p>
    <w:p w14:paraId="31CB78F7">
      <w:pPr>
        <w:autoSpaceDE w:val="0"/>
        <w:autoSpaceDN w:val="0"/>
        <w:adjustRightInd w:val="0"/>
        <w:ind w:firstLine="450"/>
        <w:jc w:val="both"/>
        <w:rPr>
          <w:i/>
          <w:sz w:val="28"/>
          <w:szCs w:val="28"/>
          <w:lang w:val="ru-RU"/>
        </w:rPr>
      </w:pPr>
      <w:r>
        <w:rPr>
          <w:b/>
          <w:bCs/>
          <w:i/>
          <w:iCs/>
          <w:sz w:val="28"/>
          <w:szCs w:val="28"/>
          <w:lang w:val="ru-RU"/>
        </w:rPr>
        <w:t>В области нравственной культуры:</w:t>
      </w:r>
    </w:p>
    <w:p w14:paraId="48C5B06B">
      <w:pPr>
        <w:autoSpaceDE w:val="0"/>
        <w:autoSpaceDN w:val="0"/>
        <w:adjustRightInd w:val="0"/>
        <w:ind w:firstLine="450"/>
        <w:jc w:val="both"/>
        <w:rPr>
          <w:sz w:val="28"/>
          <w:szCs w:val="28"/>
          <w:lang w:val="ru-RU"/>
        </w:rPr>
      </w:pPr>
      <w:r>
        <w:rPr>
          <w:sz w:val="28"/>
          <w:szCs w:val="28"/>
          <w:lang w:val="ru-RU"/>
        </w:rPr>
        <w:t>•  способность управлять своими эмоциями, проявлять культуру общения и взаимодействия в процессе занятий физической культурой, игровой и соревновательной деятельности;</w:t>
      </w:r>
    </w:p>
    <w:p w14:paraId="46377700">
      <w:pPr>
        <w:autoSpaceDE w:val="0"/>
        <w:autoSpaceDN w:val="0"/>
        <w:adjustRightInd w:val="0"/>
        <w:ind w:firstLine="450"/>
        <w:jc w:val="both"/>
        <w:rPr>
          <w:sz w:val="28"/>
          <w:szCs w:val="28"/>
          <w:lang w:val="ru-RU"/>
        </w:rPr>
      </w:pPr>
      <w:r>
        <w:rPr>
          <w:sz w:val="28"/>
          <w:szCs w:val="28"/>
          <w:lang w:val="ru-RU"/>
        </w:rPr>
        <w:t>•  способность активно включаться в совместные физкультурно-оздоровительные и спортивные мероприятия, принимать участие в их организации и проведении;</w:t>
      </w:r>
    </w:p>
    <w:p w14:paraId="54326652">
      <w:pPr>
        <w:autoSpaceDE w:val="0"/>
        <w:autoSpaceDN w:val="0"/>
        <w:adjustRightInd w:val="0"/>
        <w:ind w:firstLine="450"/>
        <w:jc w:val="both"/>
        <w:rPr>
          <w:sz w:val="28"/>
          <w:szCs w:val="28"/>
          <w:lang w:val="ru-RU"/>
        </w:rPr>
      </w:pPr>
      <w:r>
        <w:rPr>
          <w:sz w:val="28"/>
          <w:szCs w:val="28"/>
          <w:lang w:val="ru-RU"/>
        </w:rPr>
        <w:t>•  владение умением предупреждать конфликтные ситуации во время совместных занятий физической культурой и спортом, разрешать спорные проблемы на основе уважительного и доброжелательного отношения к окружающим.</w:t>
      </w:r>
    </w:p>
    <w:p w14:paraId="1028F85C">
      <w:pPr>
        <w:autoSpaceDE w:val="0"/>
        <w:autoSpaceDN w:val="0"/>
        <w:adjustRightInd w:val="0"/>
        <w:ind w:firstLine="450"/>
        <w:jc w:val="both"/>
        <w:rPr>
          <w:b/>
          <w:i/>
          <w:sz w:val="28"/>
          <w:szCs w:val="28"/>
          <w:lang w:val="ru-RU"/>
        </w:rPr>
      </w:pPr>
      <w:r>
        <w:rPr>
          <w:b/>
          <w:bCs/>
          <w:i/>
          <w:iCs/>
          <w:sz w:val="28"/>
          <w:szCs w:val="28"/>
          <w:lang w:val="ru-RU"/>
        </w:rPr>
        <w:t>В области трудовой культуры:</w:t>
      </w:r>
    </w:p>
    <w:p w14:paraId="47E92355">
      <w:pPr>
        <w:autoSpaceDE w:val="0"/>
        <w:autoSpaceDN w:val="0"/>
        <w:adjustRightInd w:val="0"/>
        <w:ind w:firstLine="450"/>
        <w:jc w:val="both"/>
        <w:rPr>
          <w:sz w:val="28"/>
          <w:szCs w:val="28"/>
          <w:lang w:val="ru-RU"/>
        </w:rPr>
      </w:pPr>
      <w:r>
        <w:rPr>
          <w:sz w:val="28"/>
          <w:szCs w:val="28"/>
          <w:lang w:val="ru-RU"/>
        </w:rPr>
        <w:t>•  умение планировать режим дня, обеспечивать оптимальное сочетание нагрузки и отдыха;</w:t>
      </w:r>
    </w:p>
    <w:p w14:paraId="5E960F80">
      <w:pPr>
        <w:keepLines/>
        <w:autoSpaceDE w:val="0"/>
        <w:autoSpaceDN w:val="0"/>
        <w:adjustRightInd w:val="0"/>
        <w:ind w:firstLine="450"/>
        <w:jc w:val="both"/>
        <w:rPr>
          <w:sz w:val="28"/>
          <w:szCs w:val="28"/>
          <w:lang w:val="ru-RU"/>
        </w:rPr>
      </w:pPr>
      <w:r>
        <w:rPr>
          <w:sz w:val="28"/>
          <w:szCs w:val="28"/>
          <w:lang w:val="ru-RU"/>
        </w:rPr>
        <w:t>•  умение проводить туристские пешие походы, готовить снаряжение, организовывать и благоустраивать места стоянок, соблюдать правила безопасности;</w:t>
      </w:r>
    </w:p>
    <w:p w14:paraId="2280E6CB">
      <w:pPr>
        <w:autoSpaceDE w:val="0"/>
        <w:autoSpaceDN w:val="0"/>
        <w:adjustRightInd w:val="0"/>
        <w:ind w:firstLine="450"/>
        <w:jc w:val="both"/>
        <w:rPr>
          <w:sz w:val="28"/>
          <w:szCs w:val="28"/>
          <w:lang w:val="ru-RU"/>
        </w:rPr>
      </w:pPr>
      <w:r>
        <w:rPr>
          <w:sz w:val="28"/>
          <w:szCs w:val="28"/>
          <w:lang w:val="ru-RU"/>
        </w:rPr>
        <w:t>•  умение содержать в порядке спортивный инвентарь и оборудование, спортивную одежду, осуществлять их подготовку к занятиям и спортивным соревнованиям.</w:t>
      </w:r>
    </w:p>
    <w:p w14:paraId="5AB39436">
      <w:pPr>
        <w:autoSpaceDE w:val="0"/>
        <w:autoSpaceDN w:val="0"/>
        <w:adjustRightInd w:val="0"/>
        <w:spacing w:before="75"/>
        <w:ind w:firstLine="450"/>
        <w:jc w:val="both"/>
        <w:rPr>
          <w:b/>
          <w:bCs/>
          <w:i/>
          <w:iCs/>
          <w:sz w:val="28"/>
          <w:szCs w:val="28"/>
          <w:lang w:val="ru-RU"/>
        </w:rPr>
      </w:pPr>
      <w:r>
        <w:rPr>
          <w:b/>
          <w:bCs/>
          <w:i/>
          <w:iCs/>
          <w:sz w:val="28"/>
          <w:szCs w:val="28"/>
          <w:lang w:val="ru-RU"/>
        </w:rPr>
        <w:t>В области эстетической культуры:</w:t>
      </w:r>
    </w:p>
    <w:p w14:paraId="39549D13">
      <w:pPr>
        <w:autoSpaceDE w:val="0"/>
        <w:autoSpaceDN w:val="0"/>
        <w:adjustRightInd w:val="0"/>
        <w:ind w:firstLine="450"/>
        <w:jc w:val="both"/>
        <w:rPr>
          <w:sz w:val="28"/>
          <w:szCs w:val="28"/>
          <w:lang w:val="ru-RU"/>
        </w:rPr>
      </w:pPr>
      <w:r>
        <w:rPr>
          <w:sz w:val="28"/>
          <w:szCs w:val="28"/>
          <w:lang w:val="ru-RU"/>
        </w:rPr>
        <w:t>•  красивая (правильная) осанка, умение ее длительно сохранять при разнообразных формах движения и передвижений;</w:t>
      </w:r>
    </w:p>
    <w:p w14:paraId="3A6EE593">
      <w:pPr>
        <w:autoSpaceDE w:val="0"/>
        <w:autoSpaceDN w:val="0"/>
        <w:adjustRightInd w:val="0"/>
        <w:ind w:firstLine="450"/>
        <w:jc w:val="both"/>
        <w:rPr>
          <w:sz w:val="28"/>
          <w:szCs w:val="28"/>
          <w:lang w:val="ru-RU"/>
        </w:rPr>
      </w:pPr>
      <w:r>
        <w:rPr>
          <w:sz w:val="28"/>
          <w:szCs w:val="28"/>
          <w:lang w:val="ru-RU"/>
        </w:rPr>
        <w:t>•  хорошее телосложение, желание поддерживать его в рамках принятых норм и представлений посредством занятий физической культурой;</w:t>
      </w:r>
    </w:p>
    <w:p w14:paraId="5717C2D3">
      <w:pPr>
        <w:autoSpaceDE w:val="0"/>
        <w:autoSpaceDN w:val="0"/>
        <w:adjustRightInd w:val="0"/>
        <w:ind w:firstLine="450"/>
        <w:jc w:val="both"/>
        <w:rPr>
          <w:sz w:val="28"/>
          <w:szCs w:val="28"/>
          <w:lang w:val="ru-RU"/>
        </w:rPr>
      </w:pPr>
      <w:r>
        <w:rPr>
          <w:sz w:val="28"/>
          <w:szCs w:val="28"/>
          <w:lang w:val="ru-RU"/>
        </w:rPr>
        <w:t>•  культура движения, умение передвигаться красиво, легко и непринужденно.</w:t>
      </w:r>
    </w:p>
    <w:p w14:paraId="6D8CDBC2">
      <w:pPr>
        <w:autoSpaceDE w:val="0"/>
        <w:autoSpaceDN w:val="0"/>
        <w:adjustRightInd w:val="0"/>
        <w:spacing w:before="75"/>
        <w:ind w:firstLine="450"/>
        <w:jc w:val="both"/>
        <w:rPr>
          <w:b/>
          <w:bCs/>
          <w:iCs/>
          <w:sz w:val="28"/>
          <w:szCs w:val="28"/>
          <w:lang w:val="ru-RU"/>
        </w:rPr>
      </w:pPr>
      <w:r>
        <w:rPr>
          <w:b/>
          <w:bCs/>
          <w:i/>
          <w:iCs/>
          <w:sz w:val="28"/>
          <w:szCs w:val="28"/>
          <w:lang w:val="ru-RU"/>
        </w:rPr>
        <w:t>В области коммуникативной культуры</w:t>
      </w:r>
      <w:r>
        <w:rPr>
          <w:b/>
          <w:bCs/>
          <w:iCs/>
          <w:sz w:val="28"/>
          <w:szCs w:val="28"/>
          <w:lang w:val="ru-RU"/>
        </w:rPr>
        <w:t>:</w:t>
      </w:r>
    </w:p>
    <w:p w14:paraId="3DDB99B7">
      <w:pPr>
        <w:autoSpaceDE w:val="0"/>
        <w:autoSpaceDN w:val="0"/>
        <w:adjustRightInd w:val="0"/>
        <w:ind w:firstLine="450"/>
        <w:jc w:val="both"/>
        <w:rPr>
          <w:sz w:val="28"/>
          <w:szCs w:val="28"/>
          <w:lang w:val="ru-RU"/>
        </w:rPr>
      </w:pPr>
      <w:r>
        <w:rPr>
          <w:sz w:val="28"/>
          <w:szCs w:val="28"/>
          <w:lang w:val="ru-RU"/>
        </w:rPr>
        <w:t>•  владение умением осуществлять поиск информации по вопросам развития современных оздоровительных систем, обобщать, анализировать и творчески применять полученные знания в самостоятельных занятиях физической культурой;</w:t>
      </w:r>
    </w:p>
    <w:p w14:paraId="66522D3B">
      <w:pPr>
        <w:autoSpaceDE w:val="0"/>
        <w:autoSpaceDN w:val="0"/>
        <w:adjustRightInd w:val="0"/>
        <w:ind w:firstLine="450"/>
        <w:jc w:val="both"/>
        <w:rPr>
          <w:sz w:val="28"/>
          <w:szCs w:val="28"/>
          <w:lang w:val="ru-RU"/>
        </w:rPr>
      </w:pPr>
      <w:r>
        <w:rPr>
          <w:sz w:val="28"/>
          <w:szCs w:val="28"/>
          <w:lang w:val="ru-RU"/>
        </w:rPr>
        <w:t>•  владение умением достаточно полно и точно формулировать цель и задачи совместных с другими детьми занятий физкультурно-оздоровительной и спортивно-оздоровительной деятельностью, излагать их содержание;</w:t>
      </w:r>
    </w:p>
    <w:p w14:paraId="41442B1A">
      <w:pPr>
        <w:autoSpaceDE w:val="0"/>
        <w:autoSpaceDN w:val="0"/>
        <w:adjustRightInd w:val="0"/>
        <w:ind w:firstLine="450"/>
        <w:jc w:val="both"/>
        <w:rPr>
          <w:sz w:val="28"/>
          <w:szCs w:val="28"/>
          <w:lang w:val="ru-RU"/>
        </w:rPr>
      </w:pPr>
      <w:r>
        <w:rPr>
          <w:sz w:val="28"/>
          <w:szCs w:val="28"/>
          <w:lang w:val="ru-RU"/>
        </w:rPr>
        <w:t>•  владение умением оценивать ситуацию и оперативно принимать решения, находить адекватные способы поведения и взаимодействия с партнерами во время учебной и игровой деятельности.</w:t>
      </w:r>
    </w:p>
    <w:p w14:paraId="5D4CBBF9">
      <w:pPr>
        <w:autoSpaceDE w:val="0"/>
        <w:autoSpaceDN w:val="0"/>
        <w:adjustRightInd w:val="0"/>
        <w:spacing w:before="75"/>
        <w:ind w:firstLine="450"/>
        <w:jc w:val="both"/>
        <w:rPr>
          <w:b/>
          <w:bCs/>
          <w:iCs/>
          <w:sz w:val="28"/>
          <w:szCs w:val="28"/>
          <w:lang w:val="ru-RU"/>
        </w:rPr>
      </w:pPr>
      <w:r>
        <w:rPr>
          <w:b/>
          <w:bCs/>
          <w:i/>
          <w:iCs/>
          <w:sz w:val="28"/>
          <w:szCs w:val="28"/>
          <w:lang w:val="ru-RU"/>
        </w:rPr>
        <w:t>В области физической культуры:</w:t>
      </w:r>
    </w:p>
    <w:p w14:paraId="51314ED6">
      <w:pPr>
        <w:autoSpaceDE w:val="0"/>
        <w:autoSpaceDN w:val="0"/>
        <w:adjustRightInd w:val="0"/>
        <w:ind w:firstLine="450"/>
        <w:jc w:val="both"/>
        <w:rPr>
          <w:sz w:val="28"/>
          <w:szCs w:val="28"/>
          <w:lang w:val="ru-RU"/>
        </w:rPr>
      </w:pPr>
      <w:r>
        <w:rPr>
          <w:sz w:val="28"/>
          <w:szCs w:val="28"/>
          <w:lang w:val="ru-RU"/>
        </w:rPr>
        <w:t>•  владение навыками выполнения жизненно важных двигательных умений (ходьба, бег, прыжки, лазанья и др.) различными способами, в различных изменяющихся внешних условиях;</w:t>
      </w:r>
    </w:p>
    <w:p w14:paraId="4635D835">
      <w:pPr>
        <w:autoSpaceDE w:val="0"/>
        <w:autoSpaceDN w:val="0"/>
        <w:adjustRightInd w:val="0"/>
        <w:ind w:firstLine="450"/>
        <w:jc w:val="both"/>
        <w:rPr>
          <w:sz w:val="28"/>
          <w:szCs w:val="28"/>
          <w:lang w:val="ru-RU"/>
        </w:rPr>
      </w:pPr>
      <w:r>
        <w:rPr>
          <w:sz w:val="28"/>
          <w:szCs w:val="28"/>
          <w:lang w:val="ru-RU"/>
        </w:rPr>
        <w:t>•  владение навыками выполнения разнообразных физических упражнений различной функциональной направленности, технических действий базовых видов спорта, а также применения их в игровой и соревновательной деятельности;</w:t>
      </w:r>
    </w:p>
    <w:p w14:paraId="6EC4A609">
      <w:pPr>
        <w:autoSpaceDE w:val="0"/>
        <w:autoSpaceDN w:val="0"/>
        <w:adjustRightInd w:val="0"/>
        <w:ind w:firstLine="450"/>
        <w:jc w:val="both"/>
        <w:rPr>
          <w:sz w:val="28"/>
          <w:szCs w:val="28"/>
          <w:lang w:val="ru-RU"/>
        </w:rPr>
      </w:pPr>
      <w:r>
        <w:rPr>
          <w:sz w:val="28"/>
          <w:szCs w:val="28"/>
          <w:lang w:val="ru-RU"/>
        </w:rPr>
        <w:t>•  умение максимально проявлять физические способности (качества) при выполнении тестовых упражнений по физической культуре.</w:t>
      </w:r>
    </w:p>
    <w:p w14:paraId="536D9303">
      <w:pPr>
        <w:autoSpaceDE w:val="0"/>
        <w:autoSpaceDN w:val="0"/>
        <w:adjustRightInd w:val="0"/>
        <w:spacing w:before="150"/>
        <w:ind w:firstLine="450"/>
        <w:jc w:val="both"/>
        <w:rPr>
          <w:sz w:val="28"/>
          <w:szCs w:val="28"/>
          <w:lang w:val="ru-RU"/>
        </w:rPr>
      </w:pPr>
      <w:r>
        <w:rPr>
          <w:b/>
          <w:bCs/>
          <w:i/>
          <w:sz w:val="28"/>
          <w:szCs w:val="28"/>
          <w:lang w:val="ru-RU"/>
        </w:rPr>
        <w:t>Метапредметные результаты характеризуют</w:t>
      </w:r>
      <w:r>
        <w:rPr>
          <w:sz w:val="28"/>
          <w:szCs w:val="28"/>
          <w:lang w:val="ru-RU"/>
        </w:rPr>
        <w:t xml:space="preserve"> уровень сформированности качественных универсальных способностей учащихся, проявляющихся в активном применении знаний и умений в познавательной и предметно-практической деятельности. Приобретенные на базе освоения содержания предмета «Физическая культура», в единстве с освоением программного материала других образовательных дисциплин, универсальные способности потребуются как в рамках образовательного процесса (умение учиться), так и в реальной повседневной жизни учащихся.</w:t>
      </w:r>
    </w:p>
    <w:p w14:paraId="34185FDB">
      <w:pPr>
        <w:autoSpaceDE w:val="0"/>
        <w:autoSpaceDN w:val="0"/>
        <w:adjustRightInd w:val="0"/>
        <w:ind w:firstLine="450"/>
        <w:jc w:val="both"/>
        <w:rPr>
          <w:sz w:val="28"/>
          <w:szCs w:val="28"/>
          <w:lang w:val="ru-RU"/>
        </w:rPr>
      </w:pPr>
      <w:r>
        <w:rPr>
          <w:bCs/>
          <w:sz w:val="28"/>
          <w:szCs w:val="28"/>
          <w:lang w:val="ru-RU"/>
        </w:rPr>
        <w:t>Метапредметные результаты</w:t>
      </w:r>
      <w:r>
        <w:rPr>
          <w:sz w:val="28"/>
          <w:szCs w:val="28"/>
          <w:lang w:val="ru-RU"/>
        </w:rPr>
        <w:t xml:space="preserve"> проявляются в различных областях культуры.</w:t>
      </w:r>
    </w:p>
    <w:p w14:paraId="455D5B5C">
      <w:pPr>
        <w:autoSpaceDE w:val="0"/>
        <w:autoSpaceDN w:val="0"/>
        <w:adjustRightInd w:val="0"/>
        <w:spacing w:before="75"/>
        <w:ind w:firstLine="450"/>
        <w:jc w:val="both"/>
        <w:rPr>
          <w:b/>
          <w:bCs/>
          <w:i/>
          <w:iCs/>
          <w:sz w:val="28"/>
          <w:szCs w:val="28"/>
          <w:lang w:val="ru-RU"/>
        </w:rPr>
      </w:pPr>
      <w:r>
        <w:rPr>
          <w:b/>
          <w:bCs/>
          <w:i/>
          <w:iCs/>
          <w:sz w:val="28"/>
          <w:szCs w:val="28"/>
          <w:lang w:val="ru-RU"/>
        </w:rPr>
        <w:t>В области познавательной культуры:</w:t>
      </w:r>
    </w:p>
    <w:p w14:paraId="152C5C97">
      <w:pPr>
        <w:autoSpaceDE w:val="0"/>
        <w:autoSpaceDN w:val="0"/>
        <w:adjustRightInd w:val="0"/>
        <w:ind w:firstLine="450"/>
        <w:jc w:val="both"/>
        <w:rPr>
          <w:sz w:val="28"/>
          <w:szCs w:val="28"/>
          <w:lang w:val="ru-RU"/>
        </w:rPr>
      </w:pPr>
      <w:r>
        <w:rPr>
          <w:sz w:val="28"/>
          <w:szCs w:val="28"/>
          <w:lang w:val="ru-RU"/>
        </w:rPr>
        <w:t>•  понимание физической культуры как явления культуры, способствующего развитию целостной личности человека, сознания и мышления, физических, психических и нравственных качеств;</w:t>
      </w:r>
    </w:p>
    <w:p w14:paraId="264825A6">
      <w:pPr>
        <w:autoSpaceDE w:val="0"/>
        <w:autoSpaceDN w:val="0"/>
        <w:adjustRightInd w:val="0"/>
        <w:ind w:firstLine="450"/>
        <w:jc w:val="both"/>
        <w:rPr>
          <w:sz w:val="28"/>
          <w:szCs w:val="28"/>
          <w:lang w:val="ru-RU"/>
        </w:rPr>
      </w:pPr>
      <w:r>
        <w:rPr>
          <w:sz w:val="28"/>
          <w:szCs w:val="28"/>
          <w:lang w:val="ru-RU"/>
        </w:rPr>
        <w:t>•  понимание здоровья как важнейшего условия саморазвития и самореализации человека, расширяющего свободу выбора, профессиональной деятельности и обеспечивающего долгую сохранность творческой активности;</w:t>
      </w:r>
    </w:p>
    <w:p w14:paraId="288C488A">
      <w:pPr>
        <w:autoSpaceDE w:val="0"/>
        <w:autoSpaceDN w:val="0"/>
        <w:adjustRightInd w:val="0"/>
        <w:ind w:firstLine="450"/>
        <w:jc w:val="both"/>
        <w:rPr>
          <w:sz w:val="28"/>
          <w:szCs w:val="28"/>
          <w:lang w:val="ru-RU"/>
        </w:rPr>
      </w:pPr>
      <w:r>
        <w:rPr>
          <w:sz w:val="28"/>
          <w:szCs w:val="28"/>
          <w:lang w:val="ru-RU"/>
        </w:rPr>
        <w:t>•  понимание физической культуры как средства организации здорового образа жизни, профилактики вредных привычек и девиантного поведения.</w:t>
      </w:r>
    </w:p>
    <w:p w14:paraId="1D28BE41">
      <w:pPr>
        <w:autoSpaceDE w:val="0"/>
        <w:autoSpaceDN w:val="0"/>
        <w:adjustRightInd w:val="0"/>
        <w:spacing w:before="75"/>
        <w:ind w:firstLine="450"/>
        <w:jc w:val="both"/>
        <w:rPr>
          <w:b/>
          <w:bCs/>
          <w:i/>
          <w:iCs/>
          <w:sz w:val="28"/>
          <w:szCs w:val="28"/>
          <w:lang w:val="ru-RU"/>
        </w:rPr>
      </w:pPr>
      <w:r>
        <w:rPr>
          <w:b/>
          <w:bCs/>
          <w:i/>
          <w:iCs/>
          <w:sz w:val="28"/>
          <w:szCs w:val="28"/>
          <w:lang w:val="ru-RU"/>
        </w:rPr>
        <w:t>В области нравственной культуры:</w:t>
      </w:r>
    </w:p>
    <w:p w14:paraId="6E531C62">
      <w:pPr>
        <w:autoSpaceDE w:val="0"/>
        <w:autoSpaceDN w:val="0"/>
        <w:adjustRightInd w:val="0"/>
        <w:ind w:firstLine="450"/>
        <w:jc w:val="both"/>
        <w:rPr>
          <w:sz w:val="28"/>
          <w:szCs w:val="28"/>
          <w:lang w:val="ru-RU"/>
        </w:rPr>
      </w:pPr>
      <w:r>
        <w:rPr>
          <w:sz w:val="28"/>
          <w:szCs w:val="28"/>
          <w:lang w:val="ru-RU"/>
        </w:rPr>
        <w:t>•  бережное отношение к собственному здоровью и здоровью окружающих, проявление доброжелательности и отзывчивости к людям, имеющим ограниченные возможности и нарушения в состоянии здоровья;</w:t>
      </w:r>
    </w:p>
    <w:p w14:paraId="58C2033C">
      <w:pPr>
        <w:autoSpaceDE w:val="0"/>
        <w:autoSpaceDN w:val="0"/>
        <w:adjustRightInd w:val="0"/>
        <w:ind w:firstLine="450"/>
        <w:jc w:val="both"/>
        <w:rPr>
          <w:sz w:val="28"/>
          <w:szCs w:val="28"/>
          <w:lang w:val="ru-RU"/>
        </w:rPr>
      </w:pPr>
      <w:r>
        <w:rPr>
          <w:sz w:val="28"/>
          <w:szCs w:val="28"/>
          <w:lang w:val="ru-RU"/>
        </w:rPr>
        <w:t>•  уважительное отношение к окружающим, проявление культуры взаимодействия, терпимости и толерантности в достижении общих целей при совместной деятельности;</w:t>
      </w:r>
    </w:p>
    <w:p w14:paraId="49548A59">
      <w:pPr>
        <w:tabs>
          <w:tab w:val="left" w:pos="705"/>
        </w:tabs>
        <w:autoSpaceDE w:val="0"/>
        <w:autoSpaceDN w:val="0"/>
        <w:adjustRightInd w:val="0"/>
        <w:ind w:firstLine="450"/>
        <w:jc w:val="both"/>
        <w:rPr>
          <w:sz w:val="28"/>
          <w:szCs w:val="28"/>
          <w:lang w:val="ru-RU"/>
        </w:rPr>
      </w:pPr>
      <w:r>
        <w:rPr>
          <w:sz w:val="28"/>
          <w:szCs w:val="28"/>
          <w:lang w:val="ru-RU"/>
        </w:rPr>
        <w:t>•  ответственное отношение к порученному делу, проявление осознанной дисциплинированности и готовности отстаивать собственные позиции, отвечать за результаты собственной деятельности.</w:t>
      </w:r>
    </w:p>
    <w:p w14:paraId="4DF0FA7F">
      <w:pPr>
        <w:autoSpaceDE w:val="0"/>
        <w:autoSpaceDN w:val="0"/>
        <w:adjustRightInd w:val="0"/>
        <w:spacing w:before="75"/>
        <w:ind w:firstLine="450"/>
        <w:jc w:val="both"/>
        <w:rPr>
          <w:b/>
          <w:bCs/>
          <w:i/>
          <w:iCs/>
          <w:sz w:val="28"/>
          <w:szCs w:val="28"/>
          <w:lang w:val="ru-RU"/>
        </w:rPr>
      </w:pPr>
      <w:r>
        <w:rPr>
          <w:b/>
          <w:bCs/>
          <w:i/>
          <w:iCs/>
          <w:sz w:val="28"/>
          <w:szCs w:val="28"/>
          <w:lang w:val="ru-RU"/>
        </w:rPr>
        <w:t>В области трудовой культуры:</w:t>
      </w:r>
    </w:p>
    <w:p w14:paraId="76CF4AA7">
      <w:pPr>
        <w:autoSpaceDE w:val="0"/>
        <w:autoSpaceDN w:val="0"/>
        <w:adjustRightInd w:val="0"/>
        <w:ind w:firstLine="450"/>
        <w:jc w:val="both"/>
        <w:rPr>
          <w:sz w:val="28"/>
          <w:szCs w:val="28"/>
          <w:lang w:val="ru-RU"/>
        </w:rPr>
      </w:pPr>
      <w:r>
        <w:rPr>
          <w:sz w:val="28"/>
          <w:szCs w:val="28"/>
          <w:lang w:val="ru-RU"/>
        </w:rPr>
        <w:t>•  добросовестное выполнение учебных заданий, осознанное стремление к освоению новых  знаний и умений, качественно повышающих результативность выполнения заданий;</w:t>
      </w:r>
    </w:p>
    <w:p w14:paraId="540DF260">
      <w:pPr>
        <w:autoSpaceDE w:val="0"/>
        <w:autoSpaceDN w:val="0"/>
        <w:adjustRightInd w:val="0"/>
        <w:ind w:firstLine="450"/>
        <w:jc w:val="both"/>
        <w:rPr>
          <w:sz w:val="28"/>
          <w:szCs w:val="28"/>
          <w:lang w:val="ru-RU"/>
        </w:rPr>
      </w:pPr>
      <w:r>
        <w:rPr>
          <w:sz w:val="28"/>
          <w:szCs w:val="28"/>
          <w:lang w:val="ru-RU"/>
        </w:rPr>
        <w:t>•  рациональное планирование учебной деятельности, умение организовывать места занятий и обеспечивать их безопасность;</w:t>
      </w:r>
    </w:p>
    <w:p w14:paraId="486E0902">
      <w:pPr>
        <w:keepLines/>
        <w:autoSpaceDE w:val="0"/>
        <w:autoSpaceDN w:val="0"/>
        <w:adjustRightInd w:val="0"/>
        <w:ind w:firstLine="450"/>
        <w:jc w:val="both"/>
        <w:rPr>
          <w:sz w:val="28"/>
          <w:szCs w:val="28"/>
          <w:lang w:val="ru-RU"/>
        </w:rPr>
      </w:pPr>
      <w:r>
        <w:rPr>
          <w:sz w:val="28"/>
          <w:szCs w:val="28"/>
          <w:lang w:val="ru-RU"/>
        </w:rPr>
        <w:t>•  поддержание оптимального уровня работоспособности в процессе учебной деятельности, активное использование занятий физической культурой для профилактики психического и физического утомления.</w:t>
      </w:r>
    </w:p>
    <w:p w14:paraId="3F7E08E1">
      <w:pPr>
        <w:keepNext/>
        <w:autoSpaceDE w:val="0"/>
        <w:autoSpaceDN w:val="0"/>
        <w:adjustRightInd w:val="0"/>
        <w:spacing w:before="75"/>
        <w:ind w:firstLine="450"/>
        <w:jc w:val="both"/>
        <w:rPr>
          <w:b/>
          <w:bCs/>
          <w:i/>
          <w:iCs/>
          <w:sz w:val="28"/>
          <w:szCs w:val="28"/>
          <w:lang w:val="ru-RU"/>
        </w:rPr>
      </w:pPr>
      <w:r>
        <w:rPr>
          <w:b/>
          <w:bCs/>
          <w:i/>
          <w:iCs/>
          <w:sz w:val="28"/>
          <w:szCs w:val="28"/>
          <w:lang w:val="ru-RU"/>
        </w:rPr>
        <w:t>В области эстетической культуры:</w:t>
      </w:r>
    </w:p>
    <w:p w14:paraId="4F92120B">
      <w:pPr>
        <w:autoSpaceDE w:val="0"/>
        <w:autoSpaceDN w:val="0"/>
        <w:adjustRightInd w:val="0"/>
        <w:ind w:firstLine="450"/>
        <w:jc w:val="both"/>
        <w:rPr>
          <w:sz w:val="28"/>
          <w:szCs w:val="28"/>
          <w:lang w:val="ru-RU"/>
        </w:rPr>
      </w:pPr>
      <w:r>
        <w:rPr>
          <w:sz w:val="28"/>
          <w:szCs w:val="28"/>
          <w:lang w:val="ru-RU"/>
        </w:rPr>
        <w:t xml:space="preserve">•  восприятие красоты телосложения и осанки человека в соответствии с культурными образцами и эстетическими канонами, формирование физической красоты с позиций укрепления и сохранения здоровья; </w:t>
      </w:r>
    </w:p>
    <w:p w14:paraId="744C1F45">
      <w:pPr>
        <w:autoSpaceDE w:val="0"/>
        <w:autoSpaceDN w:val="0"/>
        <w:adjustRightInd w:val="0"/>
        <w:ind w:firstLine="450"/>
        <w:jc w:val="both"/>
        <w:rPr>
          <w:sz w:val="28"/>
          <w:szCs w:val="28"/>
          <w:lang w:val="ru-RU"/>
        </w:rPr>
      </w:pPr>
      <w:r>
        <w:rPr>
          <w:sz w:val="28"/>
          <w:szCs w:val="28"/>
          <w:lang w:val="ru-RU"/>
        </w:rPr>
        <w:t>•  понимание культуры движений человека, постижение жизненно важных двигательных умений в соответствии с их целесообразностью и эстетической привлекательностью;</w:t>
      </w:r>
    </w:p>
    <w:p w14:paraId="1A03E707">
      <w:pPr>
        <w:autoSpaceDE w:val="0"/>
        <w:autoSpaceDN w:val="0"/>
        <w:adjustRightInd w:val="0"/>
        <w:ind w:firstLine="450"/>
        <w:jc w:val="both"/>
        <w:rPr>
          <w:sz w:val="28"/>
          <w:szCs w:val="28"/>
          <w:lang w:val="ru-RU"/>
        </w:rPr>
      </w:pPr>
      <w:r>
        <w:rPr>
          <w:sz w:val="28"/>
          <w:szCs w:val="28"/>
          <w:lang w:val="ru-RU"/>
        </w:rPr>
        <w:t>•  восприятие спортивного соревнования как культурно-массового зрелищного мероприятия, проявление адекватных норм поведения, неантагонистических способов общения и взаимодействия.</w:t>
      </w:r>
    </w:p>
    <w:p w14:paraId="60F1D065">
      <w:pPr>
        <w:autoSpaceDE w:val="0"/>
        <w:autoSpaceDN w:val="0"/>
        <w:adjustRightInd w:val="0"/>
        <w:spacing w:before="75"/>
        <w:ind w:firstLine="450"/>
        <w:jc w:val="both"/>
        <w:rPr>
          <w:b/>
          <w:bCs/>
          <w:i/>
          <w:iCs/>
          <w:sz w:val="28"/>
          <w:szCs w:val="28"/>
          <w:lang w:val="ru-RU"/>
        </w:rPr>
      </w:pPr>
      <w:r>
        <w:rPr>
          <w:b/>
          <w:bCs/>
          <w:i/>
          <w:iCs/>
          <w:sz w:val="28"/>
          <w:szCs w:val="28"/>
          <w:lang w:val="ru-RU"/>
        </w:rPr>
        <w:t>В области коммуникативной культуры:</w:t>
      </w:r>
    </w:p>
    <w:p w14:paraId="596E71BA">
      <w:pPr>
        <w:autoSpaceDE w:val="0"/>
        <w:autoSpaceDN w:val="0"/>
        <w:adjustRightInd w:val="0"/>
        <w:ind w:firstLine="450"/>
        <w:jc w:val="both"/>
        <w:rPr>
          <w:sz w:val="28"/>
          <w:szCs w:val="28"/>
          <w:lang w:val="ru-RU"/>
        </w:rPr>
      </w:pPr>
      <w:r>
        <w:rPr>
          <w:sz w:val="28"/>
          <w:szCs w:val="28"/>
          <w:lang w:val="ru-RU"/>
        </w:rPr>
        <w:t>•  владение культурой речью, ведение диалога в доброжелательной и открытой форме, проявление к собеседнику внимания, интереса и уважения;</w:t>
      </w:r>
    </w:p>
    <w:p w14:paraId="64F7FC40">
      <w:pPr>
        <w:autoSpaceDE w:val="0"/>
        <w:autoSpaceDN w:val="0"/>
        <w:adjustRightInd w:val="0"/>
        <w:ind w:firstLine="450"/>
        <w:jc w:val="both"/>
        <w:rPr>
          <w:sz w:val="28"/>
          <w:szCs w:val="28"/>
          <w:lang w:val="ru-RU"/>
        </w:rPr>
      </w:pPr>
      <w:r>
        <w:rPr>
          <w:sz w:val="28"/>
          <w:szCs w:val="28"/>
          <w:lang w:val="ru-RU"/>
        </w:rPr>
        <w:t>•  владение умением вести дискуссию, обсуждать содержание и результаты совместной деятельности, находить компромиссы при принятии общих решений;</w:t>
      </w:r>
    </w:p>
    <w:p w14:paraId="12DB3035">
      <w:pPr>
        <w:autoSpaceDE w:val="0"/>
        <w:autoSpaceDN w:val="0"/>
        <w:adjustRightInd w:val="0"/>
        <w:ind w:firstLine="450"/>
        <w:jc w:val="both"/>
        <w:rPr>
          <w:sz w:val="28"/>
          <w:szCs w:val="28"/>
          <w:lang w:val="ru-RU"/>
        </w:rPr>
      </w:pPr>
      <w:r>
        <w:rPr>
          <w:sz w:val="28"/>
          <w:szCs w:val="28"/>
          <w:lang w:val="ru-RU"/>
        </w:rPr>
        <w:t>•  владение умением логически грамотно излагать, аргументировать и обосновывать собственную точку зрения, доводить ее до собеседника.</w:t>
      </w:r>
    </w:p>
    <w:p w14:paraId="0295CBD1">
      <w:pPr>
        <w:autoSpaceDE w:val="0"/>
        <w:autoSpaceDN w:val="0"/>
        <w:adjustRightInd w:val="0"/>
        <w:spacing w:before="75"/>
        <w:ind w:firstLine="450"/>
        <w:jc w:val="both"/>
        <w:rPr>
          <w:b/>
          <w:bCs/>
          <w:i/>
          <w:iCs/>
          <w:sz w:val="28"/>
          <w:szCs w:val="28"/>
          <w:lang w:val="ru-RU"/>
        </w:rPr>
      </w:pPr>
      <w:r>
        <w:rPr>
          <w:b/>
          <w:bCs/>
          <w:i/>
          <w:iCs/>
          <w:sz w:val="28"/>
          <w:szCs w:val="28"/>
          <w:lang w:val="ru-RU"/>
        </w:rPr>
        <w:t>В области физической культуры:</w:t>
      </w:r>
    </w:p>
    <w:p w14:paraId="07F0322B">
      <w:pPr>
        <w:autoSpaceDE w:val="0"/>
        <w:autoSpaceDN w:val="0"/>
        <w:adjustRightInd w:val="0"/>
        <w:ind w:firstLine="450"/>
        <w:jc w:val="both"/>
        <w:rPr>
          <w:sz w:val="28"/>
          <w:szCs w:val="28"/>
          <w:lang w:val="ru-RU"/>
        </w:rPr>
      </w:pPr>
      <w:r>
        <w:rPr>
          <w:sz w:val="28"/>
          <w:szCs w:val="28"/>
          <w:lang w:val="ru-RU"/>
        </w:rPr>
        <w:t>•  владение способами организации и проведения разнообразных форм занятий физической культурой, их планирования и содержательного направления;</w:t>
      </w:r>
    </w:p>
    <w:p w14:paraId="152D95B3">
      <w:pPr>
        <w:autoSpaceDE w:val="0"/>
        <w:autoSpaceDN w:val="0"/>
        <w:adjustRightInd w:val="0"/>
        <w:ind w:firstLine="450"/>
        <w:jc w:val="both"/>
        <w:rPr>
          <w:sz w:val="28"/>
          <w:szCs w:val="28"/>
          <w:lang w:val="ru-RU"/>
        </w:rPr>
      </w:pPr>
      <w:r>
        <w:rPr>
          <w:sz w:val="28"/>
          <w:szCs w:val="28"/>
          <w:lang w:val="ru-RU"/>
        </w:rPr>
        <w:t>•  владение широким арсеналом двигательных действий и физических упражнений из базовых видов спорта и оздоровительной физической культуры, активное их использование в самостоятельно организуемой спортивно-оздоровительной и физкультурно-оздоровительной деятельности;</w:t>
      </w:r>
    </w:p>
    <w:p w14:paraId="52F6E416">
      <w:pPr>
        <w:autoSpaceDE w:val="0"/>
        <w:autoSpaceDN w:val="0"/>
        <w:adjustRightInd w:val="0"/>
        <w:ind w:firstLine="450"/>
        <w:jc w:val="both"/>
        <w:rPr>
          <w:sz w:val="28"/>
          <w:szCs w:val="28"/>
          <w:lang w:val="ru-RU"/>
        </w:rPr>
      </w:pPr>
      <w:r>
        <w:rPr>
          <w:sz w:val="28"/>
          <w:szCs w:val="28"/>
          <w:lang w:val="ru-RU"/>
        </w:rPr>
        <w:t>•  владение способами наблюдения за показателями индивидуального здоровья, физического развития и физической подготовленности, использование этих показателей в организации и проведении самостоятельных форм занятий физической культурой.</w:t>
      </w:r>
    </w:p>
    <w:p w14:paraId="59EC3534">
      <w:pPr>
        <w:autoSpaceDE w:val="0"/>
        <w:autoSpaceDN w:val="0"/>
        <w:adjustRightInd w:val="0"/>
        <w:spacing w:before="150"/>
        <w:ind w:firstLine="450"/>
        <w:jc w:val="both"/>
        <w:rPr>
          <w:sz w:val="28"/>
          <w:szCs w:val="28"/>
          <w:lang w:val="ru-RU"/>
        </w:rPr>
      </w:pPr>
      <w:r>
        <w:rPr>
          <w:b/>
          <w:bCs/>
          <w:i/>
          <w:sz w:val="28"/>
          <w:szCs w:val="28"/>
          <w:lang w:val="ru-RU"/>
        </w:rPr>
        <w:t>Предметные результаты</w:t>
      </w:r>
      <w:r>
        <w:rPr>
          <w:i/>
          <w:sz w:val="28"/>
          <w:szCs w:val="28"/>
          <w:lang w:val="ru-RU"/>
        </w:rPr>
        <w:t xml:space="preserve"> </w:t>
      </w:r>
      <w:r>
        <w:rPr>
          <w:sz w:val="28"/>
          <w:szCs w:val="28"/>
          <w:lang w:val="ru-RU"/>
        </w:rPr>
        <w:t>характеризуют опыт учащихся в творческой двигательной деятельности, который приобретается и закрепляется в процессе освоения учебного предмета «Физическая культура». Приобретаемый опыт проявляется в знаниях и способах двигательной деятельности, умениях творчески их применять при решении практических задач, связанных с организацией и проведением самостоятельных занятий физической культурой.</w:t>
      </w:r>
    </w:p>
    <w:p w14:paraId="09AC59CC">
      <w:pPr>
        <w:autoSpaceDE w:val="0"/>
        <w:autoSpaceDN w:val="0"/>
        <w:adjustRightInd w:val="0"/>
        <w:spacing w:before="75"/>
        <w:ind w:firstLine="450"/>
        <w:jc w:val="both"/>
        <w:rPr>
          <w:b/>
          <w:bCs/>
          <w:i/>
          <w:iCs/>
          <w:sz w:val="28"/>
          <w:szCs w:val="28"/>
          <w:lang w:val="ru-RU"/>
        </w:rPr>
      </w:pPr>
      <w:r>
        <w:rPr>
          <w:b/>
          <w:bCs/>
          <w:i/>
          <w:iCs/>
          <w:sz w:val="28"/>
          <w:szCs w:val="28"/>
          <w:lang w:val="ru-RU"/>
        </w:rPr>
        <w:t>В области познавательной культуры:</w:t>
      </w:r>
    </w:p>
    <w:p w14:paraId="13FD7C19">
      <w:pPr>
        <w:autoSpaceDE w:val="0"/>
        <w:autoSpaceDN w:val="0"/>
        <w:adjustRightInd w:val="0"/>
        <w:ind w:firstLine="450"/>
        <w:jc w:val="both"/>
        <w:rPr>
          <w:sz w:val="28"/>
          <w:szCs w:val="28"/>
          <w:lang w:val="ru-RU"/>
        </w:rPr>
      </w:pPr>
      <w:r>
        <w:rPr>
          <w:sz w:val="28"/>
          <w:szCs w:val="28"/>
          <w:lang w:val="ru-RU"/>
        </w:rPr>
        <w:t>•  знания об истории и развитии спорта и олимпийского движения, о положительном их влиянии на укрепление мира и дружбы между народами;</w:t>
      </w:r>
    </w:p>
    <w:p w14:paraId="4E32D44C">
      <w:pPr>
        <w:autoSpaceDE w:val="0"/>
        <w:autoSpaceDN w:val="0"/>
        <w:adjustRightInd w:val="0"/>
        <w:ind w:firstLine="450"/>
        <w:jc w:val="both"/>
        <w:rPr>
          <w:sz w:val="28"/>
          <w:szCs w:val="28"/>
          <w:lang w:val="ru-RU"/>
        </w:rPr>
      </w:pPr>
      <w:r>
        <w:rPr>
          <w:sz w:val="28"/>
          <w:szCs w:val="28"/>
          <w:lang w:val="ru-RU"/>
        </w:rPr>
        <w:t>•  знания основных направлений развития физической культуры в обществе, их целей, задач и форм организации;</w:t>
      </w:r>
    </w:p>
    <w:p w14:paraId="6E7E0EAE">
      <w:pPr>
        <w:autoSpaceDE w:val="0"/>
        <w:autoSpaceDN w:val="0"/>
        <w:adjustRightInd w:val="0"/>
        <w:ind w:firstLine="450"/>
        <w:jc w:val="both"/>
        <w:rPr>
          <w:sz w:val="28"/>
          <w:szCs w:val="28"/>
          <w:lang w:val="ru-RU"/>
        </w:rPr>
      </w:pPr>
      <w:r>
        <w:rPr>
          <w:sz w:val="28"/>
          <w:szCs w:val="28"/>
          <w:lang w:val="ru-RU"/>
        </w:rPr>
        <w:t>•  знания о здоровом образе жизни, его связи с укреплением здоровья и профилактикой вредных привычек, о роли и месте физической культуры в организации здорового образа жизни.</w:t>
      </w:r>
    </w:p>
    <w:p w14:paraId="1F45E9A8">
      <w:pPr>
        <w:autoSpaceDE w:val="0"/>
        <w:autoSpaceDN w:val="0"/>
        <w:adjustRightInd w:val="0"/>
        <w:spacing w:before="75"/>
        <w:ind w:firstLine="450"/>
        <w:jc w:val="both"/>
        <w:rPr>
          <w:b/>
          <w:bCs/>
          <w:i/>
          <w:iCs/>
          <w:sz w:val="28"/>
          <w:szCs w:val="28"/>
          <w:lang w:val="ru-RU"/>
        </w:rPr>
      </w:pPr>
      <w:r>
        <w:rPr>
          <w:b/>
          <w:bCs/>
          <w:i/>
          <w:iCs/>
          <w:sz w:val="28"/>
          <w:szCs w:val="28"/>
          <w:lang w:val="ru-RU"/>
        </w:rPr>
        <w:t>В области нравственной культуры:</w:t>
      </w:r>
    </w:p>
    <w:p w14:paraId="04B91596">
      <w:pPr>
        <w:autoSpaceDE w:val="0"/>
        <w:autoSpaceDN w:val="0"/>
        <w:adjustRightInd w:val="0"/>
        <w:ind w:firstLine="450"/>
        <w:jc w:val="both"/>
        <w:rPr>
          <w:sz w:val="28"/>
          <w:szCs w:val="28"/>
          <w:lang w:val="ru-RU"/>
        </w:rPr>
      </w:pPr>
      <w:r>
        <w:rPr>
          <w:sz w:val="28"/>
          <w:szCs w:val="28"/>
          <w:lang w:val="ru-RU"/>
        </w:rPr>
        <w:t>•  способность проявлять инициативу и творчество при организации совместных занятий физической культурой, доброжелательное и уважительное отношение к занимающимся, независимо от особенностей их здоровья, физической и технической подготовленности;</w:t>
      </w:r>
    </w:p>
    <w:p w14:paraId="7C136359">
      <w:pPr>
        <w:autoSpaceDE w:val="0"/>
        <w:autoSpaceDN w:val="0"/>
        <w:adjustRightInd w:val="0"/>
        <w:ind w:firstLine="450"/>
        <w:jc w:val="both"/>
        <w:rPr>
          <w:sz w:val="28"/>
          <w:szCs w:val="28"/>
          <w:lang w:val="ru-RU"/>
        </w:rPr>
      </w:pPr>
      <w:r>
        <w:rPr>
          <w:sz w:val="28"/>
          <w:szCs w:val="28"/>
          <w:lang w:val="ru-RU"/>
        </w:rPr>
        <w:t>•  умение оказывать помощь занимающимся при освоении новых двигательных действий, корректно объяснять и объективно оценивать технику их выполнения;</w:t>
      </w:r>
    </w:p>
    <w:p w14:paraId="27A7C209">
      <w:pPr>
        <w:autoSpaceDE w:val="0"/>
        <w:autoSpaceDN w:val="0"/>
        <w:adjustRightInd w:val="0"/>
        <w:ind w:firstLine="450"/>
        <w:jc w:val="both"/>
        <w:rPr>
          <w:sz w:val="28"/>
          <w:szCs w:val="28"/>
          <w:lang w:val="ru-RU"/>
        </w:rPr>
      </w:pPr>
      <w:r>
        <w:rPr>
          <w:sz w:val="28"/>
          <w:szCs w:val="28"/>
          <w:lang w:val="ru-RU"/>
        </w:rPr>
        <w:t>•  способность проявлять дисциплинированность и уважительное отношение к сопернику в условиях игровой и соревновательной деятельности, соблюдать правила игры и соревнований.</w:t>
      </w:r>
    </w:p>
    <w:p w14:paraId="3A10EABA">
      <w:pPr>
        <w:autoSpaceDE w:val="0"/>
        <w:autoSpaceDN w:val="0"/>
        <w:adjustRightInd w:val="0"/>
        <w:spacing w:before="75"/>
        <w:ind w:firstLine="450"/>
        <w:jc w:val="both"/>
        <w:rPr>
          <w:b/>
          <w:bCs/>
          <w:i/>
          <w:iCs/>
          <w:sz w:val="28"/>
          <w:szCs w:val="28"/>
          <w:lang w:val="ru-RU"/>
        </w:rPr>
      </w:pPr>
      <w:r>
        <w:rPr>
          <w:b/>
          <w:bCs/>
          <w:i/>
          <w:iCs/>
          <w:sz w:val="28"/>
          <w:szCs w:val="28"/>
          <w:lang w:val="ru-RU"/>
        </w:rPr>
        <w:t>В области трудовой культуры:</w:t>
      </w:r>
    </w:p>
    <w:p w14:paraId="5BE7BDDB">
      <w:pPr>
        <w:autoSpaceDE w:val="0"/>
        <w:autoSpaceDN w:val="0"/>
        <w:adjustRightInd w:val="0"/>
        <w:ind w:firstLine="450"/>
        <w:jc w:val="both"/>
        <w:rPr>
          <w:sz w:val="28"/>
          <w:szCs w:val="28"/>
          <w:lang w:val="ru-RU"/>
        </w:rPr>
      </w:pPr>
      <w:r>
        <w:rPr>
          <w:sz w:val="28"/>
          <w:szCs w:val="28"/>
          <w:lang w:val="ru-RU"/>
        </w:rPr>
        <w:t>•  способность преодолевать трудности, выполнять учебные задания по технической и физической подготовке в полном объеме;</w:t>
      </w:r>
    </w:p>
    <w:p w14:paraId="63EC380C">
      <w:pPr>
        <w:autoSpaceDE w:val="0"/>
        <w:autoSpaceDN w:val="0"/>
        <w:adjustRightInd w:val="0"/>
        <w:ind w:firstLine="450"/>
        <w:jc w:val="both"/>
        <w:rPr>
          <w:sz w:val="28"/>
          <w:szCs w:val="28"/>
          <w:lang w:val="ru-RU"/>
        </w:rPr>
      </w:pPr>
      <w:r>
        <w:rPr>
          <w:sz w:val="28"/>
          <w:szCs w:val="28"/>
          <w:lang w:val="ru-RU"/>
        </w:rPr>
        <w:t>•  способность организовывать самостоятельные занятия физической культурой разной направленности, обеспечивать безопасность мест занятий, спортивного инвентаря и оборудования, спортивной одежды;</w:t>
      </w:r>
    </w:p>
    <w:p w14:paraId="31B12361">
      <w:pPr>
        <w:autoSpaceDE w:val="0"/>
        <w:autoSpaceDN w:val="0"/>
        <w:adjustRightInd w:val="0"/>
        <w:ind w:firstLine="450"/>
        <w:jc w:val="both"/>
        <w:rPr>
          <w:sz w:val="28"/>
          <w:szCs w:val="28"/>
          <w:lang w:val="ru-RU"/>
        </w:rPr>
      </w:pPr>
      <w:r>
        <w:rPr>
          <w:sz w:val="28"/>
          <w:szCs w:val="28"/>
          <w:lang w:val="ru-RU"/>
        </w:rPr>
        <w:t>•  способность самостоятельно организовывать и проводить занятия профессионально-прикладной физической подготовкой, подбирать физические упражнения в зависимости от ориентации  на будущую профессиональную деятельность.</w:t>
      </w:r>
    </w:p>
    <w:p w14:paraId="54C40A3B">
      <w:pPr>
        <w:autoSpaceDE w:val="0"/>
        <w:autoSpaceDN w:val="0"/>
        <w:adjustRightInd w:val="0"/>
        <w:spacing w:before="75"/>
        <w:ind w:firstLine="450"/>
        <w:jc w:val="both"/>
        <w:rPr>
          <w:b/>
          <w:bCs/>
          <w:i/>
          <w:iCs/>
          <w:sz w:val="28"/>
          <w:szCs w:val="28"/>
          <w:lang w:val="ru-RU"/>
        </w:rPr>
      </w:pPr>
      <w:r>
        <w:rPr>
          <w:b/>
          <w:bCs/>
          <w:i/>
          <w:iCs/>
          <w:sz w:val="28"/>
          <w:szCs w:val="28"/>
          <w:lang w:val="ru-RU"/>
        </w:rPr>
        <w:t>В области эстетической культуры:</w:t>
      </w:r>
    </w:p>
    <w:p w14:paraId="318DB29C">
      <w:pPr>
        <w:autoSpaceDE w:val="0"/>
        <w:autoSpaceDN w:val="0"/>
        <w:adjustRightInd w:val="0"/>
        <w:ind w:firstLine="450"/>
        <w:jc w:val="both"/>
        <w:rPr>
          <w:sz w:val="28"/>
          <w:szCs w:val="28"/>
          <w:lang w:val="ru-RU"/>
        </w:rPr>
      </w:pPr>
      <w:r>
        <w:rPr>
          <w:sz w:val="28"/>
          <w:szCs w:val="28"/>
          <w:lang w:val="ru-RU"/>
        </w:rPr>
        <w:t>•  способность организовывать самостоятельные занятия физической культурой по формированию телосложения и правильной осанки, подбирать комплексы физических упражнений и режимы физической нагрузки в зависимости от индивидуальных особенностей физического развития;</w:t>
      </w:r>
    </w:p>
    <w:p w14:paraId="0D41F6BB">
      <w:pPr>
        <w:autoSpaceDE w:val="0"/>
        <w:autoSpaceDN w:val="0"/>
        <w:adjustRightInd w:val="0"/>
        <w:ind w:firstLine="450"/>
        <w:jc w:val="both"/>
        <w:rPr>
          <w:sz w:val="28"/>
          <w:szCs w:val="28"/>
          <w:lang w:val="ru-RU"/>
        </w:rPr>
      </w:pPr>
      <w:r>
        <w:rPr>
          <w:sz w:val="28"/>
          <w:szCs w:val="28"/>
          <w:lang w:val="ru-RU"/>
        </w:rPr>
        <w:t>•  способность организовывать самостоятельные занятия по формированию культуры движений, подбирать упражнения координационной, ритмической и пластической направленности, режимы физической нагрузки в зависимости от индивидуальных особенностей физической подготовленности;</w:t>
      </w:r>
    </w:p>
    <w:p w14:paraId="119DFA22">
      <w:pPr>
        <w:autoSpaceDE w:val="0"/>
        <w:autoSpaceDN w:val="0"/>
        <w:adjustRightInd w:val="0"/>
        <w:ind w:firstLine="450"/>
        <w:jc w:val="both"/>
        <w:rPr>
          <w:sz w:val="28"/>
          <w:szCs w:val="28"/>
          <w:lang w:val="ru-RU"/>
        </w:rPr>
      </w:pPr>
      <w:r>
        <w:rPr>
          <w:sz w:val="28"/>
          <w:szCs w:val="28"/>
          <w:lang w:val="ru-RU"/>
        </w:rPr>
        <w:t>•  способность вести наблюдения за динамикой показателей физического развития и осанки, объективно оценивать их, соотнося с общепринятыми нормами и представлениями.</w:t>
      </w:r>
    </w:p>
    <w:p w14:paraId="2EB20B4C">
      <w:pPr>
        <w:autoSpaceDE w:val="0"/>
        <w:autoSpaceDN w:val="0"/>
        <w:adjustRightInd w:val="0"/>
        <w:spacing w:before="75"/>
        <w:ind w:firstLine="450"/>
        <w:jc w:val="both"/>
        <w:rPr>
          <w:b/>
          <w:bCs/>
          <w:i/>
          <w:iCs/>
          <w:sz w:val="28"/>
          <w:szCs w:val="28"/>
          <w:lang w:val="ru-RU"/>
        </w:rPr>
      </w:pPr>
      <w:r>
        <w:rPr>
          <w:b/>
          <w:bCs/>
          <w:i/>
          <w:iCs/>
          <w:sz w:val="28"/>
          <w:szCs w:val="28"/>
          <w:lang w:val="ru-RU"/>
        </w:rPr>
        <w:t>В области коммуникативной культуры:</w:t>
      </w:r>
    </w:p>
    <w:p w14:paraId="739EFCBE">
      <w:pPr>
        <w:autoSpaceDE w:val="0"/>
        <w:autoSpaceDN w:val="0"/>
        <w:adjustRightInd w:val="0"/>
        <w:ind w:firstLine="450"/>
        <w:jc w:val="both"/>
        <w:rPr>
          <w:sz w:val="28"/>
          <w:szCs w:val="28"/>
          <w:lang w:val="ru-RU"/>
        </w:rPr>
      </w:pPr>
      <w:r>
        <w:rPr>
          <w:sz w:val="28"/>
          <w:szCs w:val="28"/>
          <w:lang w:val="ru-RU"/>
        </w:rPr>
        <w:t>•  способность интересно и доступно излагать знания о физической культуре, грамотно пользоваться понятийным аппаратом;</w:t>
      </w:r>
    </w:p>
    <w:p w14:paraId="7446192F">
      <w:pPr>
        <w:autoSpaceDE w:val="0"/>
        <w:autoSpaceDN w:val="0"/>
        <w:adjustRightInd w:val="0"/>
        <w:ind w:firstLine="450"/>
        <w:jc w:val="both"/>
        <w:rPr>
          <w:sz w:val="28"/>
          <w:szCs w:val="28"/>
          <w:lang w:val="ru-RU"/>
        </w:rPr>
      </w:pPr>
      <w:r>
        <w:rPr>
          <w:sz w:val="28"/>
          <w:szCs w:val="28"/>
          <w:lang w:val="ru-RU"/>
        </w:rPr>
        <w:t>•  способность формулировать цели и задачи занятий физическими упражнениями, аргументированно вести диалог по основам их организации и проведения;</w:t>
      </w:r>
    </w:p>
    <w:p w14:paraId="448D7AB1">
      <w:pPr>
        <w:autoSpaceDE w:val="0"/>
        <w:autoSpaceDN w:val="0"/>
        <w:adjustRightInd w:val="0"/>
        <w:ind w:firstLine="450"/>
        <w:jc w:val="both"/>
        <w:rPr>
          <w:sz w:val="28"/>
          <w:szCs w:val="28"/>
          <w:lang w:val="ru-RU"/>
        </w:rPr>
      </w:pPr>
      <w:r>
        <w:rPr>
          <w:sz w:val="28"/>
          <w:szCs w:val="28"/>
          <w:lang w:val="ru-RU"/>
        </w:rPr>
        <w:t>•  способность осуществлять судейство соревнований по одному из видов спорта, владеть информационными жестами судьи.</w:t>
      </w:r>
    </w:p>
    <w:p w14:paraId="251AB430">
      <w:pPr>
        <w:autoSpaceDE w:val="0"/>
        <w:autoSpaceDN w:val="0"/>
        <w:adjustRightInd w:val="0"/>
        <w:spacing w:before="75"/>
        <w:ind w:firstLine="450"/>
        <w:jc w:val="both"/>
        <w:rPr>
          <w:b/>
          <w:bCs/>
          <w:i/>
          <w:iCs/>
          <w:sz w:val="28"/>
          <w:szCs w:val="28"/>
          <w:lang w:val="ru-RU"/>
        </w:rPr>
      </w:pPr>
      <w:r>
        <w:rPr>
          <w:b/>
          <w:bCs/>
          <w:i/>
          <w:iCs/>
          <w:sz w:val="28"/>
          <w:szCs w:val="28"/>
          <w:lang w:val="ru-RU"/>
        </w:rPr>
        <w:t>В области физической культуры:</w:t>
      </w:r>
    </w:p>
    <w:p w14:paraId="33A67B54">
      <w:pPr>
        <w:autoSpaceDE w:val="0"/>
        <w:autoSpaceDN w:val="0"/>
        <w:adjustRightInd w:val="0"/>
        <w:ind w:firstLine="450"/>
        <w:jc w:val="both"/>
        <w:rPr>
          <w:sz w:val="28"/>
          <w:szCs w:val="28"/>
          <w:lang w:val="ru-RU"/>
        </w:rPr>
      </w:pPr>
      <w:r>
        <w:rPr>
          <w:sz w:val="28"/>
          <w:szCs w:val="28"/>
          <w:lang w:val="ru-RU"/>
        </w:rPr>
        <w:t>•  способность отбирать физические упражнения по их функциональной направленности, составлять из них индивидуальные комплексы для оздоровительной гимнастики и физической подготовки;</w:t>
      </w:r>
    </w:p>
    <w:p w14:paraId="11A0569C">
      <w:pPr>
        <w:autoSpaceDE w:val="0"/>
        <w:autoSpaceDN w:val="0"/>
        <w:adjustRightInd w:val="0"/>
        <w:ind w:firstLine="450"/>
        <w:jc w:val="both"/>
        <w:rPr>
          <w:sz w:val="28"/>
          <w:szCs w:val="28"/>
          <w:lang w:val="ru-RU"/>
        </w:rPr>
      </w:pPr>
      <w:r>
        <w:rPr>
          <w:sz w:val="28"/>
          <w:szCs w:val="28"/>
          <w:lang w:val="ru-RU"/>
        </w:rPr>
        <w:t>•  способность составлять планы занятий физической культурой с различной педагогической направленностью, регулировать величину физической нагрузки в зависимости от задач и индивидуальных особенностей организма;</w:t>
      </w:r>
    </w:p>
    <w:p w14:paraId="0569AB26">
      <w:pPr>
        <w:autoSpaceDE w:val="0"/>
        <w:autoSpaceDN w:val="0"/>
        <w:adjustRightInd w:val="0"/>
        <w:ind w:firstLine="450"/>
        <w:jc w:val="both"/>
        <w:rPr>
          <w:sz w:val="28"/>
          <w:szCs w:val="28"/>
          <w:lang w:val="ru-RU"/>
        </w:rPr>
      </w:pPr>
      <w:r>
        <w:rPr>
          <w:sz w:val="28"/>
          <w:szCs w:val="28"/>
          <w:lang w:val="ru-RU"/>
        </w:rPr>
        <w:t>•  способность проводить самостоятельные занятия по освоению новых двигательных действий и развитию основных физических качеств, контролировать и анализировать эффективность этих занятий.</w:t>
      </w:r>
    </w:p>
    <w:p w14:paraId="0BECE994">
      <w:pPr>
        <w:jc w:val="both"/>
        <w:rPr>
          <w:b/>
          <w:bCs/>
          <w:iCs/>
          <w:lang w:val="ru-RU"/>
        </w:rPr>
      </w:pPr>
    </w:p>
    <w:p w14:paraId="43179CE9">
      <w:pPr>
        <w:autoSpaceDE w:val="0"/>
        <w:autoSpaceDN w:val="0"/>
        <w:adjustRightInd w:val="0"/>
        <w:spacing w:after="75"/>
        <w:rPr>
          <w:i/>
          <w:lang w:val="ru-RU"/>
        </w:rPr>
      </w:pPr>
      <w:r>
        <w:rPr>
          <w:b/>
          <w:bCs/>
          <w:i/>
          <w:sz w:val="28"/>
          <w:szCs w:val="28"/>
          <w:lang w:val="ru-RU"/>
        </w:rPr>
        <w:t>Знания о физической культуре</w:t>
      </w:r>
    </w:p>
    <w:p w14:paraId="3DF21E36">
      <w:pPr>
        <w:autoSpaceDE w:val="0"/>
        <w:autoSpaceDN w:val="0"/>
        <w:adjustRightInd w:val="0"/>
        <w:ind w:firstLine="450"/>
        <w:jc w:val="both"/>
        <w:rPr>
          <w:b/>
          <w:i/>
          <w:iCs/>
          <w:sz w:val="28"/>
          <w:szCs w:val="28"/>
          <w:lang w:val="ru-RU"/>
        </w:rPr>
      </w:pPr>
      <w:r>
        <w:rPr>
          <w:b/>
          <w:i/>
          <w:iCs/>
          <w:sz w:val="28"/>
          <w:szCs w:val="28"/>
          <w:lang w:val="ru-RU"/>
        </w:rPr>
        <w:t>Ученик научится:</w:t>
      </w:r>
    </w:p>
    <w:p w14:paraId="4FA06E84">
      <w:pPr>
        <w:autoSpaceDE w:val="0"/>
        <w:autoSpaceDN w:val="0"/>
        <w:adjustRightInd w:val="0"/>
        <w:ind w:firstLine="450"/>
        <w:jc w:val="both"/>
        <w:rPr>
          <w:sz w:val="28"/>
          <w:szCs w:val="28"/>
          <w:lang w:val="ru-RU"/>
        </w:rPr>
      </w:pPr>
      <w:r>
        <w:rPr>
          <w:sz w:val="28"/>
          <w:szCs w:val="28"/>
          <w:lang w:val="ru-RU"/>
        </w:rPr>
        <w:t xml:space="preserve">• </w:t>
      </w:r>
      <w:r>
        <w:rPr>
          <w:sz w:val="28"/>
          <w:szCs w:val="28"/>
        </w:rPr>
        <w:t> </w:t>
      </w:r>
      <w:r>
        <w:rPr>
          <w:sz w:val="28"/>
          <w:szCs w:val="28"/>
          <w:lang w:val="ru-RU"/>
        </w:rPr>
        <w:t>рассматривать физическую культуру как явление культуры, выделять исторические этапы её развития, характеризовать основные направления и формы её организации в современном обществе;</w:t>
      </w:r>
    </w:p>
    <w:p w14:paraId="589C3D73">
      <w:pPr>
        <w:autoSpaceDE w:val="0"/>
        <w:autoSpaceDN w:val="0"/>
        <w:adjustRightInd w:val="0"/>
        <w:ind w:firstLine="450"/>
        <w:jc w:val="both"/>
        <w:rPr>
          <w:sz w:val="28"/>
          <w:szCs w:val="28"/>
          <w:lang w:val="ru-RU"/>
        </w:rPr>
      </w:pPr>
      <w:r>
        <w:rPr>
          <w:sz w:val="28"/>
          <w:szCs w:val="28"/>
          <w:lang w:val="ru-RU"/>
        </w:rPr>
        <w:t xml:space="preserve">• </w:t>
      </w:r>
      <w:r>
        <w:rPr>
          <w:sz w:val="28"/>
          <w:szCs w:val="28"/>
        </w:rPr>
        <w:t> </w:t>
      </w:r>
      <w:r>
        <w:rPr>
          <w:sz w:val="28"/>
          <w:szCs w:val="28"/>
          <w:lang w:val="ru-RU"/>
        </w:rPr>
        <w:t>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14:paraId="1697DCBC">
      <w:pPr>
        <w:autoSpaceDE w:val="0"/>
        <w:autoSpaceDN w:val="0"/>
        <w:adjustRightInd w:val="0"/>
        <w:ind w:firstLine="450"/>
        <w:jc w:val="both"/>
        <w:rPr>
          <w:sz w:val="28"/>
          <w:szCs w:val="28"/>
          <w:lang w:val="ru-RU"/>
        </w:rPr>
      </w:pPr>
      <w:r>
        <w:rPr>
          <w:sz w:val="28"/>
          <w:szCs w:val="28"/>
          <w:lang w:val="ru-RU"/>
        </w:rPr>
        <w:t xml:space="preserve">• </w:t>
      </w:r>
      <w:r>
        <w:rPr>
          <w:sz w:val="28"/>
          <w:szCs w:val="28"/>
        </w:rPr>
        <w:t> </w:t>
      </w:r>
      <w:r>
        <w:rPr>
          <w:sz w:val="28"/>
          <w:szCs w:val="28"/>
          <w:lang w:val="ru-RU"/>
        </w:rPr>
        <w:t>определять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выполнения техники двигательных действий и физических упражнений, развития физических качеств;</w:t>
      </w:r>
    </w:p>
    <w:p w14:paraId="14C41397">
      <w:pPr>
        <w:autoSpaceDE w:val="0"/>
        <w:autoSpaceDN w:val="0"/>
        <w:adjustRightInd w:val="0"/>
        <w:ind w:firstLine="450"/>
        <w:jc w:val="both"/>
        <w:rPr>
          <w:sz w:val="28"/>
          <w:szCs w:val="28"/>
          <w:lang w:val="ru-RU"/>
        </w:rPr>
      </w:pPr>
      <w:r>
        <w:rPr>
          <w:sz w:val="28"/>
          <w:szCs w:val="28"/>
          <w:lang w:val="ru-RU"/>
        </w:rPr>
        <w:t xml:space="preserve">• </w:t>
      </w:r>
      <w:r>
        <w:rPr>
          <w:sz w:val="28"/>
          <w:szCs w:val="28"/>
        </w:rPr>
        <w:t> </w:t>
      </w:r>
      <w:r>
        <w:rPr>
          <w:sz w:val="28"/>
          <w:szCs w:val="28"/>
          <w:lang w:val="ru-RU"/>
        </w:rPr>
        <w:t>разрабатывать содержание самостоятельных занятий физическими упражнениями, определять их направленность и формулировать задачи, рационально планировать режим дня и учебной недели;</w:t>
      </w:r>
    </w:p>
    <w:p w14:paraId="6AD77A36">
      <w:pPr>
        <w:autoSpaceDE w:val="0"/>
        <w:autoSpaceDN w:val="0"/>
        <w:adjustRightInd w:val="0"/>
        <w:ind w:firstLine="450"/>
        <w:jc w:val="both"/>
        <w:rPr>
          <w:sz w:val="28"/>
          <w:szCs w:val="28"/>
          <w:lang w:val="ru-RU"/>
        </w:rPr>
      </w:pPr>
      <w:r>
        <w:rPr>
          <w:sz w:val="28"/>
          <w:szCs w:val="28"/>
          <w:lang w:val="ru-RU"/>
        </w:rPr>
        <w:t xml:space="preserve">• </w:t>
      </w:r>
      <w:r>
        <w:rPr>
          <w:sz w:val="28"/>
          <w:szCs w:val="28"/>
        </w:rPr>
        <w:t> </w:t>
      </w:r>
      <w:r>
        <w:rPr>
          <w:sz w:val="28"/>
          <w:szCs w:val="28"/>
          <w:lang w:val="ru-RU"/>
        </w:rPr>
        <w:t>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14:paraId="0104651A">
      <w:pPr>
        <w:autoSpaceDE w:val="0"/>
        <w:autoSpaceDN w:val="0"/>
        <w:adjustRightInd w:val="0"/>
        <w:ind w:firstLine="450"/>
        <w:jc w:val="both"/>
        <w:rPr>
          <w:sz w:val="28"/>
          <w:szCs w:val="28"/>
          <w:lang w:val="ru-RU"/>
        </w:rPr>
      </w:pPr>
      <w:r>
        <w:rPr>
          <w:sz w:val="28"/>
          <w:szCs w:val="28"/>
          <w:lang w:val="ru-RU"/>
        </w:rPr>
        <w:t xml:space="preserve">• </w:t>
      </w:r>
      <w:r>
        <w:rPr>
          <w:sz w:val="28"/>
          <w:szCs w:val="28"/>
        </w:rPr>
        <w:t> </w:t>
      </w:r>
      <w:r>
        <w:rPr>
          <w:sz w:val="28"/>
          <w:szCs w:val="28"/>
          <w:lang w:val="ru-RU"/>
        </w:rPr>
        <w:t>руководствоваться правилами оказания первой доврачебной помощи при травмах и ушибах во время самостоятельных занятий физическими упражнениями.</w:t>
      </w:r>
    </w:p>
    <w:p w14:paraId="6A6C7186">
      <w:pPr>
        <w:keepNext/>
        <w:autoSpaceDE w:val="0"/>
        <w:autoSpaceDN w:val="0"/>
        <w:adjustRightInd w:val="0"/>
        <w:spacing w:before="75"/>
        <w:ind w:firstLine="450"/>
        <w:jc w:val="both"/>
        <w:rPr>
          <w:b/>
          <w:i/>
          <w:iCs/>
          <w:sz w:val="28"/>
          <w:szCs w:val="28"/>
          <w:lang w:val="ru-RU"/>
        </w:rPr>
      </w:pPr>
      <w:r>
        <w:rPr>
          <w:b/>
          <w:i/>
          <w:iCs/>
          <w:sz w:val="28"/>
          <w:szCs w:val="28"/>
          <w:lang w:val="ru-RU"/>
        </w:rPr>
        <w:t>Ученик получит возможность научиться:</w:t>
      </w:r>
    </w:p>
    <w:p w14:paraId="629FA8C5">
      <w:pPr>
        <w:keepLines/>
        <w:autoSpaceDE w:val="0"/>
        <w:autoSpaceDN w:val="0"/>
        <w:adjustRightInd w:val="0"/>
        <w:ind w:firstLine="450"/>
        <w:jc w:val="both"/>
        <w:rPr>
          <w:iCs/>
          <w:sz w:val="28"/>
          <w:szCs w:val="28"/>
          <w:lang w:val="ru-RU"/>
        </w:rPr>
      </w:pPr>
      <w:r>
        <w:rPr>
          <w:sz w:val="28"/>
          <w:szCs w:val="28"/>
          <w:lang w:val="ru-RU"/>
        </w:rPr>
        <w:t xml:space="preserve">• </w:t>
      </w:r>
      <w:r>
        <w:rPr>
          <w:sz w:val="28"/>
          <w:szCs w:val="28"/>
        </w:rPr>
        <w:t> </w:t>
      </w:r>
      <w:r>
        <w:rPr>
          <w:iCs/>
          <w:sz w:val="28"/>
          <w:szCs w:val="28"/>
          <w:lang w:val="ru-RU"/>
        </w:rPr>
        <w:t>характеризовать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w:t>
      </w:r>
    </w:p>
    <w:p w14:paraId="04895A9E">
      <w:pPr>
        <w:autoSpaceDE w:val="0"/>
        <w:autoSpaceDN w:val="0"/>
        <w:adjustRightInd w:val="0"/>
        <w:ind w:firstLine="450"/>
        <w:jc w:val="both"/>
        <w:rPr>
          <w:iCs/>
          <w:sz w:val="28"/>
          <w:szCs w:val="28"/>
          <w:lang w:val="ru-RU"/>
        </w:rPr>
      </w:pPr>
      <w:r>
        <w:rPr>
          <w:sz w:val="28"/>
          <w:szCs w:val="28"/>
          <w:lang w:val="ru-RU"/>
        </w:rPr>
        <w:t xml:space="preserve">• </w:t>
      </w:r>
      <w:r>
        <w:rPr>
          <w:sz w:val="28"/>
          <w:szCs w:val="28"/>
        </w:rPr>
        <w:t> </w:t>
      </w:r>
      <w:r>
        <w:rPr>
          <w:iCs/>
          <w:sz w:val="28"/>
          <w:szCs w:val="28"/>
          <w:lang w:val="ru-RU"/>
        </w:rPr>
        <w:t>характеризовать исторические вехи развития отечественного спортивного движения, великих спортсменов, принёсших славу российскому спорту;</w:t>
      </w:r>
    </w:p>
    <w:p w14:paraId="47E0339C">
      <w:pPr>
        <w:autoSpaceDE w:val="0"/>
        <w:autoSpaceDN w:val="0"/>
        <w:adjustRightInd w:val="0"/>
        <w:ind w:firstLine="450"/>
        <w:jc w:val="both"/>
        <w:rPr>
          <w:iCs/>
          <w:sz w:val="28"/>
          <w:szCs w:val="28"/>
          <w:lang w:val="ru-RU"/>
        </w:rPr>
      </w:pPr>
      <w:r>
        <w:rPr>
          <w:sz w:val="28"/>
          <w:szCs w:val="28"/>
          <w:lang w:val="ru-RU"/>
        </w:rPr>
        <w:t xml:space="preserve">• </w:t>
      </w:r>
      <w:r>
        <w:rPr>
          <w:sz w:val="28"/>
          <w:szCs w:val="28"/>
        </w:rPr>
        <w:t> </w:t>
      </w:r>
      <w:r>
        <w:rPr>
          <w:iCs/>
          <w:sz w:val="28"/>
          <w:szCs w:val="28"/>
          <w:lang w:val="ru-RU"/>
        </w:rPr>
        <w:t>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14:paraId="7015F7E7">
      <w:pPr>
        <w:autoSpaceDE w:val="0"/>
        <w:autoSpaceDN w:val="0"/>
        <w:adjustRightInd w:val="0"/>
        <w:spacing w:before="150" w:after="75"/>
        <w:rPr>
          <w:b/>
          <w:bCs/>
          <w:i/>
          <w:sz w:val="28"/>
          <w:szCs w:val="28"/>
          <w:lang w:val="ru-RU"/>
        </w:rPr>
      </w:pPr>
      <w:r>
        <w:rPr>
          <w:b/>
          <w:bCs/>
          <w:i/>
          <w:sz w:val="28"/>
          <w:szCs w:val="28"/>
          <w:lang w:val="ru-RU"/>
        </w:rPr>
        <w:t>Способы двигательной (физкультурной) деятельности</w:t>
      </w:r>
    </w:p>
    <w:p w14:paraId="66A6A097">
      <w:pPr>
        <w:autoSpaceDE w:val="0"/>
        <w:autoSpaceDN w:val="0"/>
        <w:adjustRightInd w:val="0"/>
        <w:ind w:firstLine="450"/>
        <w:jc w:val="both"/>
        <w:rPr>
          <w:b/>
          <w:i/>
          <w:iCs/>
          <w:sz w:val="28"/>
          <w:szCs w:val="28"/>
          <w:lang w:val="ru-RU"/>
        </w:rPr>
      </w:pPr>
      <w:r>
        <w:rPr>
          <w:b/>
          <w:i/>
          <w:iCs/>
          <w:sz w:val="28"/>
          <w:szCs w:val="28"/>
          <w:lang w:val="ru-RU"/>
        </w:rPr>
        <w:t xml:space="preserve">Ученик научится: </w:t>
      </w:r>
    </w:p>
    <w:p w14:paraId="40540435">
      <w:pPr>
        <w:autoSpaceDE w:val="0"/>
        <w:autoSpaceDN w:val="0"/>
        <w:adjustRightInd w:val="0"/>
        <w:ind w:firstLine="450"/>
        <w:jc w:val="both"/>
        <w:rPr>
          <w:sz w:val="28"/>
          <w:szCs w:val="28"/>
          <w:lang w:val="ru-RU"/>
        </w:rPr>
      </w:pPr>
      <w:r>
        <w:rPr>
          <w:sz w:val="28"/>
          <w:szCs w:val="28"/>
          <w:lang w:val="ru-RU"/>
        </w:rPr>
        <w:t xml:space="preserve">• </w:t>
      </w:r>
      <w:r>
        <w:rPr>
          <w:sz w:val="28"/>
          <w:szCs w:val="28"/>
        </w:rPr>
        <w:t> </w:t>
      </w:r>
      <w:r>
        <w:rPr>
          <w:sz w:val="28"/>
          <w:szCs w:val="28"/>
          <w:lang w:val="ru-RU"/>
        </w:rPr>
        <w:t>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14:paraId="7E4C7AA1">
      <w:pPr>
        <w:autoSpaceDE w:val="0"/>
        <w:autoSpaceDN w:val="0"/>
        <w:adjustRightInd w:val="0"/>
        <w:ind w:firstLine="450"/>
        <w:jc w:val="both"/>
        <w:rPr>
          <w:sz w:val="28"/>
          <w:szCs w:val="28"/>
          <w:lang w:val="ru-RU"/>
        </w:rPr>
      </w:pPr>
      <w:r>
        <w:rPr>
          <w:sz w:val="28"/>
          <w:szCs w:val="28"/>
          <w:lang w:val="ru-RU"/>
        </w:rPr>
        <w:t xml:space="preserve">• </w:t>
      </w:r>
      <w:r>
        <w:rPr>
          <w:sz w:val="28"/>
          <w:szCs w:val="28"/>
        </w:rPr>
        <w:t> </w:t>
      </w:r>
      <w:r>
        <w:rPr>
          <w:sz w:val="28"/>
          <w:szCs w:val="28"/>
          <w:lang w:val="ru-RU"/>
        </w:rPr>
        <w:t>составлять комплексы физических упражнений оздоровительной, тренирующей и корригирующей направленности, подбирать индивидуальную нагрузку с учётом функциональных особенностей и возможностей собственного организма;</w:t>
      </w:r>
    </w:p>
    <w:p w14:paraId="3B18A74B">
      <w:pPr>
        <w:autoSpaceDE w:val="0"/>
        <w:autoSpaceDN w:val="0"/>
        <w:adjustRightInd w:val="0"/>
        <w:ind w:firstLine="450"/>
        <w:jc w:val="both"/>
        <w:rPr>
          <w:sz w:val="28"/>
          <w:szCs w:val="28"/>
          <w:lang w:val="ru-RU"/>
        </w:rPr>
      </w:pPr>
      <w:r>
        <w:rPr>
          <w:sz w:val="28"/>
          <w:szCs w:val="28"/>
          <w:lang w:val="ru-RU"/>
        </w:rPr>
        <w:t xml:space="preserve">• </w:t>
      </w:r>
      <w:r>
        <w:rPr>
          <w:sz w:val="28"/>
          <w:szCs w:val="28"/>
        </w:rPr>
        <w:t> </w:t>
      </w:r>
      <w:r>
        <w:rPr>
          <w:sz w:val="28"/>
          <w:szCs w:val="28"/>
          <w:lang w:val="ru-RU"/>
        </w:rPr>
        <w:t>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p w14:paraId="0B396954">
      <w:pPr>
        <w:autoSpaceDE w:val="0"/>
        <w:autoSpaceDN w:val="0"/>
        <w:adjustRightInd w:val="0"/>
        <w:ind w:firstLine="450"/>
        <w:jc w:val="both"/>
        <w:rPr>
          <w:sz w:val="28"/>
          <w:szCs w:val="28"/>
          <w:lang w:val="ru-RU"/>
        </w:rPr>
      </w:pPr>
      <w:r>
        <w:rPr>
          <w:sz w:val="28"/>
          <w:szCs w:val="28"/>
          <w:lang w:val="ru-RU"/>
        </w:rPr>
        <w:t xml:space="preserve">• </w:t>
      </w:r>
      <w:r>
        <w:rPr>
          <w:sz w:val="28"/>
          <w:szCs w:val="28"/>
        </w:rPr>
        <w:t> </w:t>
      </w:r>
      <w:r>
        <w:rPr>
          <w:sz w:val="28"/>
          <w:szCs w:val="28"/>
          <w:lang w:val="ru-RU"/>
        </w:rPr>
        <w:t>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w:t>
      </w:r>
    </w:p>
    <w:p w14:paraId="64845764">
      <w:pPr>
        <w:autoSpaceDE w:val="0"/>
        <w:autoSpaceDN w:val="0"/>
        <w:adjustRightInd w:val="0"/>
        <w:ind w:firstLine="450"/>
        <w:jc w:val="both"/>
        <w:rPr>
          <w:sz w:val="28"/>
          <w:szCs w:val="28"/>
          <w:lang w:val="ru-RU"/>
        </w:rPr>
      </w:pPr>
      <w:r>
        <w:rPr>
          <w:sz w:val="28"/>
          <w:szCs w:val="28"/>
          <w:lang w:val="ru-RU"/>
        </w:rPr>
        <w:t xml:space="preserve">• </w:t>
      </w:r>
      <w:r>
        <w:rPr>
          <w:sz w:val="28"/>
          <w:szCs w:val="28"/>
        </w:rPr>
        <w:t> </w:t>
      </w:r>
      <w:r>
        <w:rPr>
          <w:sz w:val="28"/>
          <w:szCs w:val="28"/>
          <w:lang w:val="ru-RU"/>
        </w:rPr>
        <w:t xml:space="preserve">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 </w:t>
      </w:r>
    </w:p>
    <w:p w14:paraId="13884C4F">
      <w:pPr>
        <w:autoSpaceDE w:val="0"/>
        <w:autoSpaceDN w:val="0"/>
        <w:adjustRightInd w:val="0"/>
        <w:ind w:firstLine="450"/>
        <w:jc w:val="both"/>
        <w:rPr>
          <w:sz w:val="28"/>
          <w:szCs w:val="28"/>
          <w:lang w:val="ru-RU"/>
        </w:rPr>
      </w:pPr>
      <w:r>
        <w:rPr>
          <w:sz w:val="28"/>
          <w:szCs w:val="28"/>
          <w:lang w:val="ru-RU"/>
        </w:rPr>
        <w:t xml:space="preserve">• </w:t>
      </w:r>
      <w:r>
        <w:rPr>
          <w:sz w:val="28"/>
          <w:szCs w:val="28"/>
        </w:rPr>
        <w:t> </w:t>
      </w:r>
      <w:r>
        <w:rPr>
          <w:sz w:val="28"/>
          <w:szCs w:val="28"/>
          <w:lang w:val="ru-RU"/>
        </w:rPr>
        <w:t>взаимодействовать со сверстниками в условиях самостоятельной учебной деятельности, оказывать помощь в организации и проведении занятий, освоении новых двигательных действий, развитии физических качеств, тестировании физического развития и физической подготовленности.</w:t>
      </w:r>
    </w:p>
    <w:p w14:paraId="37CF6F89">
      <w:pPr>
        <w:autoSpaceDE w:val="0"/>
        <w:autoSpaceDN w:val="0"/>
        <w:adjustRightInd w:val="0"/>
        <w:spacing w:before="75"/>
        <w:ind w:firstLine="450"/>
        <w:jc w:val="both"/>
        <w:rPr>
          <w:b/>
          <w:i/>
          <w:iCs/>
          <w:sz w:val="28"/>
          <w:szCs w:val="28"/>
          <w:lang w:val="ru-RU"/>
        </w:rPr>
      </w:pPr>
      <w:r>
        <w:rPr>
          <w:b/>
          <w:i/>
          <w:iCs/>
          <w:sz w:val="28"/>
          <w:szCs w:val="28"/>
          <w:lang w:val="ru-RU"/>
        </w:rPr>
        <w:t>Ученик получит возможность научиться:</w:t>
      </w:r>
    </w:p>
    <w:p w14:paraId="3DBFF5C7">
      <w:pPr>
        <w:autoSpaceDE w:val="0"/>
        <w:autoSpaceDN w:val="0"/>
        <w:adjustRightInd w:val="0"/>
        <w:ind w:firstLine="450"/>
        <w:jc w:val="both"/>
        <w:rPr>
          <w:iCs/>
          <w:sz w:val="28"/>
          <w:szCs w:val="28"/>
          <w:lang w:val="ru-RU"/>
        </w:rPr>
      </w:pPr>
      <w:r>
        <w:rPr>
          <w:sz w:val="28"/>
          <w:szCs w:val="28"/>
          <w:lang w:val="ru-RU"/>
        </w:rPr>
        <w:t xml:space="preserve">• </w:t>
      </w:r>
      <w:r>
        <w:rPr>
          <w:sz w:val="28"/>
          <w:szCs w:val="28"/>
        </w:rPr>
        <w:t> </w:t>
      </w:r>
      <w:r>
        <w:rPr>
          <w:iCs/>
          <w:sz w:val="28"/>
          <w:szCs w:val="28"/>
          <w:lang w:val="ru-RU"/>
        </w:rPr>
        <w:t>вести дневник по физкультурной деятельности, включать в него оформление планов проведения самостоятельных занятий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p w14:paraId="0A6D0682">
      <w:pPr>
        <w:autoSpaceDE w:val="0"/>
        <w:autoSpaceDN w:val="0"/>
        <w:adjustRightInd w:val="0"/>
        <w:ind w:firstLine="450"/>
        <w:jc w:val="both"/>
        <w:rPr>
          <w:iCs/>
          <w:sz w:val="28"/>
          <w:szCs w:val="28"/>
          <w:lang w:val="ru-RU"/>
        </w:rPr>
      </w:pPr>
      <w:r>
        <w:rPr>
          <w:sz w:val="28"/>
          <w:szCs w:val="28"/>
          <w:lang w:val="ru-RU"/>
        </w:rPr>
        <w:t xml:space="preserve">• </w:t>
      </w:r>
      <w:r>
        <w:rPr>
          <w:sz w:val="28"/>
          <w:szCs w:val="28"/>
        </w:rPr>
        <w:t> </w:t>
      </w:r>
      <w:r>
        <w:rPr>
          <w:iCs/>
          <w:sz w:val="28"/>
          <w:szCs w:val="28"/>
          <w:lang w:val="ru-RU"/>
        </w:rPr>
        <w:t>проводить 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w:t>
      </w:r>
    </w:p>
    <w:p w14:paraId="7B81449C">
      <w:pPr>
        <w:autoSpaceDE w:val="0"/>
        <w:autoSpaceDN w:val="0"/>
        <w:adjustRightInd w:val="0"/>
        <w:jc w:val="both"/>
        <w:rPr>
          <w:iCs/>
          <w:sz w:val="28"/>
          <w:szCs w:val="28"/>
          <w:lang w:val="ru-RU"/>
        </w:rPr>
      </w:pPr>
      <w:r>
        <w:rPr>
          <w:sz w:val="28"/>
          <w:szCs w:val="28"/>
          <w:lang w:val="ru-RU"/>
        </w:rPr>
        <w:t xml:space="preserve">• </w:t>
      </w:r>
      <w:r>
        <w:rPr>
          <w:sz w:val="28"/>
          <w:szCs w:val="28"/>
        </w:rPr>
        <w:t> </w:t>
      </w:r>
      <w:r>
        <w:rPr>
          <w:iCs/>
          <w:sz w:val="28"/>
          <w:szCs w:val="28"/>
          <w:lang w:val="ru-RU"/>
        </w:rPr>
        <w:t>проводить восстановительные мероприятия с использованием банных процедур и сеансов оздоровительного массажа.</w:t>
      </w:r>
    </w:p>
    <w:p w14:paraId="00CAA59C">
      <w:pPr>
        <w:autoSpaceDE w:val="0"/>
        <w:autoSpaceDN w:val="0"/>
        <w:adjustRightInd w:val="0"/>
        <w:jc w:val="both"/>
        <w:rPr>
          <w:iCs/>
          <w:sz w:val="28"/>
          <w:szCs w:val="28"/>
          <w:lang w:val="ru-RU"/>
        </w:rPr>
      </w:pPr>
    </w:p>
    <w:p w14:paraId="1E27E402">
      <w:pPr>
        <w:autoSpaceDE w:val="0"/>
        <w:autoSpaceDN w:val="0"/>
        <w:adjustRightInd w:val="0"/>
        <w:jc w:val="both"/>
        <w:rPr>
          <w:iCs/>
          <w:sz w:val="28"/>
          <w:szCs w:val="28"/>
          <w:lang w:val="ru-RU"/>
        </w:rPr>
      </w:pPr>
      <w:r>
        <w:rPr>
          <w:b/>
          <w:bCs/>
          <w:i/>
          <w:sz w:val="28"/>
          <w:szCs w:val="28"/>
          <w:lang w:val="ru-RU"/>
        </w:rPr>
        <w:t>Физическое совершенствование</w:t>
      </w:r>
    </w:p>
    <w:p w14:paraId="116A1900">
      <w:pPr>
        <w:autoSpaceDE w:val="0"/>
        <w:autoSpaceDN w:val="0"/>
        <w:adjustRightInd w:val="0"/>
        <w:ind w:firstLine="450"/>
        <w:jc w:val="both"/>
        <w:rPr>
          <w:b/>
          <w:i/>
          <w:iCs/>
          <w:sz w:val="28"/>
          <w:szCs w:val="28"/>
          <w:lang w:val="ru-RU"/>
        </w:rPr>
      </w:pPr>
      <w:r>
        <w:rPr>
          <w:b/>
          <w:i/>
          <w:iCs/>
          <w:sz w:val="28"/>
          <w:szCs w:val="28"/>
          <w:lang w:val="ru-RU"/>
        </w:rPr>
        <w:t xml:space="preserve">Ученик научится: </w:t>
      </w:r>
    </w:p>
    <w:p w14:paraId="15410D3A">
      <w:pPr>
        <w:autoSpaceDE w:val="0"/>
        <w:autoSpaceDN w:val="0"/>
        <w:adjustRightInd w:val="0"/>
        <w:ind w:firstLine="450"/>
        <w:jc w:val="both"/>
        <w:rPr>
          <w:sz w:val="28"/>
          <w:szCs w:val="28"/>
          <w:lang w:val="ru-RU"/>
        </w:rPr>
      </w:pPr>
      <w:r>
        <w:rPr>
          <w:sz w:val="28"/>
          <w:szCs w:val="28"/>
          <w:lang w:val="ru-RU"/>
        </w:rPr>
        <w:t xml:space="preserve">• </w:t>
      </w:r>
      <w:r>
        <w:rPr>
          <w:sz w:val="28"/>
          <w:szCs w:val="28"/>
        </w:rPr>
        <w:t> </w:t>
      </w:r>
      <w:r>
        <w:rPr>
          <w:sz w:val="28"/>
          <w:szCs w:val="28"/>
          <w:lang w:val="ru-RU"/>
        </w:rPr>
        <w:t>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14:paraId="70138EB9">
      <w:pPr>
        <w:autoSpaceDE w:val="0"/>
        <w:autoSpaceDN w:val="0"/>
        <w:adjustRightInd w:val="0"/>
        <w:ind w:firstLine="450"/>
        <w:jc w:val="both"/>
        <w:rPr>
          <w:sz w:val="28"/>
          <w:szCs w:val="28"/>
          <w:lang w:val="ru-RU"/>
        </w:rPr>
      </w:pPr>
      <w:r>
        <w:rPr>
          <w:sz w:val="28"/>
          <w:szCs w:val="28"/>
          <w:lang w:val="ru-RU"/>
        </w:rPr>
        <w:t xml:space="preserve">• </w:t>
      </w:r>
      <w:r>
        <w:rPr>
          <w:sz w:val="28"/>
          <w:szCs w:val="28"/>
        </w:rPr>
        <w:t> </w:t>
      </w:r>
      <w:r>
        <w:rPr>
          <w:sz w:val="28"/>
          <w:szCs w:val="28"/>
          <w:lang w:val="ru-RU"/>
        </w:rPr>
        <w:t>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w:t>
      </w:r>
    </w:p>
    <w:p w14:paraId="2F6BD94F">
      <w:pPr>
        <w:autoSpaceDE w:val="0"/>
        <w:autoSpaceDN w:val="0"/>
        <w:adjustRightInd w:val="0"/>
        <w:ind w:firstLine="450"/>
        <w:jc w:val="both"/>
        <w:rPr>
          <w:sz w:val="28"/>
          <w:szCs w:val="28"/>
          <w:lang w:val="ru-RU"/>
        </w:rPr>
      </w:pPr>
      <w:r>
        <w:rPr>
          <w:sz w:val="28"/>
          <w:szCs w:val="28"/>
          <w:lang w:val="ru-RU"/>
        </w:rPr>
        <w:t xml:space="preserve">• </w:t>
      </w:r>
      <w:r>
        <w:rPr>
          <w:sz w:val="28"/>
          <w:szCs w:val="28"/>
        </w:rPr>
        <w:t> </w:t>
      </w:r>
      <w:r>
        <w:rPr>
          <w:sz w:val="28"/>
          <w:szCs w:val="28"/>
          <w:lang w:val="ru-RU"/>
        </w:rPr>
        <w:t>выполнять акробатические комбинации из числа хорошо освоенных упражнений;</w:t>
      </w:r>
    </w:p>
    <w:p w14:paraId="4021554F">
      <w:pPr>
        <w:autoSpaceDE w:val="0"/>
        <w:autoSpaceDN w:val="0"/>
        <w:adjustRightInd w:val="0"/>
        <w:ind w:firstLine="450"/>
        <w:jc w:val="both"/>
        <w:rPr>
          <w:sz w:val="28"/>
          <w:szCs w:val="28"/>
          <w:lang w:val="ru-RU"/>
        </w:rPr>
      </w:pPr>
      <w:r>
        <w:rPr>
          <w:sz w:val="28"/>
          <w:szCs w:val="28"/>
          <w:lang w:val="ru-RU"/>
        </w:rPr>
        <w:t xml:space="preserve">• </w:t>
      </w:r>
      <w:r>
        <w:rPr>
          <w:sz w:val="28"/>
          <w:szCs w:val="28"/>
        </w:rPr>
        <w:t> </w:t>
      </w:r>
      <w:r>
        <w:rPr>
          <w:sz w:val="28"/>
          <w:szCs w:val="28"/>
          <w:lang w:val="ru-RU"/>
        </w:rPr>
        <w:t>выполнять гимнастические комбинации на спортивных снарядах из числа хорошо освоенных упражнений;</w:t>
      </w:r>
    </w:p>
    <w:p w14:paraId="72EB224A">
      <w:pPr>
        <w:autoSpaceDE w:val="0"/>
        <w:autoSpaceDN w:val="0"/>
        <w:adjustRightInd w:val="0"/>
        <w:ind w:firstLine="450"/>
        <w:jc w:val="both"/>
        <w:rPr>
          <w:sz w:val="28"/>
          <w:szCs w:val="28"/>
          <w:lang w:val="ru-RU"/>
        </w:rPr>
      </w:pPr>
      <w:r>
        <w:rPr>
          <w:sz w:val="28"/>
          <w:szCs w:val="28"/>
          <w:lang w:val="ru-RU"/>
        </w:rPr>
        <w:t xml:space="preserve">• </w:t>
      </w:r>
      <w:r>
        <w:rPr>
          <w:sz w:val="28"/>
          <w:szCs w:val="28"/>
        </w:rPr>
        <w:t> </w:t>
      </w:r>
      <w:r>
        <w:rPr>
          <w:sz w:val="28"/>
          <w:szCs w:val="28"/>
          <w:lang w:val="ru-RU"/>
        </w:rPr>
        <w:t>выполнять легкоатлетические упражнения в беге и прыжках (в высоту и длину);</w:t>
      </w:r>
    </w:p>
    <w:p w14:paraId="240E6651">
      <w:pPr>
        <w:autoSpaceDE w:val="0"/>
        <w:autoSpaceDN w:val="0"/>
        <w:adjustRightInd w:val="0"/>
        <w:ind w:firstLine="450"/>
        <w:jc w:val="both"/>
        <w:rPr>
          <w:sz w:val="28"/>
          <w:szCs w:val="28"/>
          <w:lang w:val="ru-RU"/>
        </w:rPr>
      </w:pPr>
      <w:r>
        <w:rPr>
          <w:sz w:val="28"/>
          <w:szCs w:val="28"/>
          <w:lang w:val="ru-RU"/>
        </w:rPr>
        <w:t xml:space="preserve">• </w:t>
      </w:r>
      <w:r>
        <w:rPr>
          <w:sz w:val="28"/>
          <w:szCs w:val="28"/>
        </w:rPr>
        <w:t> </w:t>
      </w:r>
      <w:r>
        <w:rPr>
          <w:sz w:val="28"/>
          <w:szCs w:val="28"/>
          <w:lang w:val="ru-RU"/>
        </w:rPr>
        <w:t>выполнять передвижения на лыжах скользящими способами ходьбы, демонстрировать технику умения последовательно чередовать их в процессе прохождения тренировочных дистанций (для снежных регионов России);</w:t>
      </w:r>
    </w:p>
    <w:p w14:paraId="30213683">
      <w:pPr>
        <w:autoSpaceDE w:val="0"/>
        <w:autoSpaceDN w:val="0"/>
        <w:adjustRightInd w:val="0"/>
        <w:ind w:firstLine="450"/>
        <w:jc w:val="both"/>
        <w:rPr>
          <w:sz w:val="28"/>
          <w:szCs w:val="28"/>
          <w:lang w:val="ru-RU"/>
        </w:rPr>
      </w:pPr>
      <w:r>
        <w:rPr>
          <w:sz w:val="28"/>
          <w:szCs w:val="28"/>
          <w:lang w:val="ru-RU"/>
        </w:rPr>
        <w:t xml:space="preserve">• </w:t>
      </w:r>
      <w:r>
        <w:rPr>
          <w:sz w:val="28"/>
          <w:szCs w:val="28"/>
        </w:rPr>
        <w:t> </w:t>
      </w:r>
      <w:r>
        <w:rPr>
          <w:sz w:val="28"/>
          <w:szCs w:val="28"/>
          <w:lang w:val="ru-RU"/>
        </w:rPr>
        <w:t>выполнять спуски и торможения на лыжах с пологого склона одним из разученных способов;</w:t>
      </w:r>
    </w:p>
    <w:p w14:paraId="0BA48DE8">
      <w:pPr>
        <w:autoSpaceDE w:val="0"/>
        <w:autoSpaceDN w:val="0"/>
        <w:adjustRightInd w:val="0"/>
        <w:ind w:firstLine="450"/>
        <w:jc w:val="both"/>
        <w:rPr>
          <w:sz w:val="28"/>
          <w:szCs w:val="28"/>
          <w:lang w:val="ru-RU"/>
        </w:rPr>
      </w:pPr>
      <w:r>
        <w:rPr>
          <w:sz w:val="28"/>
          <w:szCs w:val="28"/>
          <w:lang w:val="ru-RU"/>
        </w:rPr>
        <w:t xml:space="preserve">• </w:t>
      </w:r>
      <w:r>
        <w:rPr>
          <w:sz w:val="28"/>
          <w:szCs w:val="28"/>
        </w:rPr>
        <w:t> </w:t>
      </w:r>
      <w:r>
        <w:rPr>
          <w:sz w:val="28"/>
          <w:szCs w:val="28"/>
          <w:lang w:val="ru-RU"/>
        </w:rPr>
        <w:t>выполнять основные технические действия и приёмы игры в футбол, волейбол, баскетбол в условиях учебной и игровой деятельности;</w:t>
      </w:r>
    </w:p>
    <w:p w14:paraId="65BC8BDF">
      <w:pPr>
        <w:autoSpaceDE w:val="0"/>
        <w:autoSpaceDN w:val="0"/>
        <w:adjustRightInd w:val="0"/>
        <w:ind w:firstLine="450"/>
        <w:jc w:val="both"/>
        <w:rPr>
          <w:sz w:val="28"/>
          <w:szCs w:val="28"/>
          <w:lang w:val="ru-RU"/>
        </w:rPr>
      </w:pPr>
      <w:r>
        <w:rPr>
          <w:sz w:val="28"/>
          <w:szCs w:val="28"/>
          <w:lang w:val="ru-RU"/>
        </w:rPr>
        <w:t xml:space="preserve">• </w:t>
      </w:r>
      <w:r>
        <w:rPr>
          <w:sz w:val="28"/>
          <w:szCs w:val="28"/>
        </w:rPr>
        <w:t> </w:t>
      </w:r>
      <w:r>
        <w:rPr>
          <w:sz w:val="28"/>
          <w:szCs w:val="28"/>
          <w:lang w:val="ru-RU"/>
        </w:rPr>
        <w:t>выполнять тестовые упражнения на оценку уровня индивидуального развития основных физических качеств.</w:t>
      </w:r>
    </w:p>
    <w:p w14:paraId="1601B00F">
      <w:pPr>
        <w:autoSpaceDE w:val="0"/>
        <w:autoSpaceDN w:val="0"/>
        <w:adjustRightInd w:val="0"/>
        <w:spacing w:before="75"/>
        <w:ind w:firstLine="450"/>
        <w:jc w:val="both"/>
        <w:rPr>
          <w:b/>
          <w:i/>
          <w:iCs/>
          <w:sz w:val="28"/>
          <w:szCs w:val="28"/>
          <w:lang w:val="ru-RU"/>
        </w:rPr>
      </w:pPr>
      <w:r>
        <w:rPr>
          <w:b/>
          <w:i/>
          <w:iCs/>
          <w:sz w:val="28"/>
          <w:szCs w:val="28"/>
          <w:lang w:val="ru-RU"/>
        </w:rPr>
        <w:t>Ученик получит возможность научиться:</w:t>
      </w:r>
    </w:p>
    <w:p w14:paraId="25F7762D">
      <w:pPr>
        <w:autoSpaceDE w:val="0"/>
        <w:autoSpaceDN w:val="0"/>
        <w:adjustRightInd w:val="0"/>
        <w:ind w:firstLine="450"/>
        <w:jc w:val="both"/>
        <w:rPr>
          <w:iCs/>
          <w:sz w:val="28"/>
          <w:szCs w:val="28"/>
          <w:lang w:val="ru-RU"/>
        </w:rPr>
      </w:pPr>
      <w:r>
        <w:rPr>
          <w:sz w:val="28"/>
          <w:szCs w:val="28"/>
          <w:lang w:val="ru-RU"/>
        </w:rPr>
        <w:t xml:space="preserve">• </w:t>
      </w:r>
      <w:r>
        <w:rPr>
          <w:sz w:val="28"/>
          <w:szCs w:val="28"/>
        </w:rPr>
        <w:t> </w:t>
      </w:r>
      <w:r>
        <w:rPr>
          <w:iCs/>
          <w:sz w:val="28"/>
          <w:szCs w:val="28"/>
          <w:lang w:val="ru-RU"/>
        </w:rPr>
        <w:t>выполнять комплексы упражнений лечебной физической культуры с учётом имеющихся индивидуальных нарушений в показателях здоровья;</w:t>
      </w:r>
    </w:p>
    <w:p w14:paraId="4A850C51">
      <w:pPr>
        <w:autoSpaceDE w:val="0"/>
        <w:autoSpaceDN w:val="0"/>
        <w:adjustRightInd w:val="0"/>
        <w:ind w:firstLine="450"/>
        <w:jc w:val="both"/>
        <w:rPr>
          <w:iCs/>
          <w:sz w:val="28"/>
          <w:szCs w:val="28"/>
          <w:lang w:val="ru-RU"/>
        </w:rPr>
      </w:pPr>
      <w:r>
        <w:rPr>
          <w:sz w:val="28"/>
          <w:szCs w:val="28"/>
          <w:lang w:val="ru-RU"/>
        </w:rPr>
        <w:t xml:space="preserve">• </w:t>
      </w:r>
      <w:r>
        <w:rPr>
          <w:sz w:val="28"/>
          <w:szCs w:val="28"/>
        </w:rPr>
        <w:t> </w:t>
      </w:r>
      <w:r>
        <w:rPr>
          <w:iCs/>
          <w:sz w:val="28"/>
          <w:szCs w:val="28"/>
          <w:lang w:val="ru-RU"/>
        </w:rPr>
        <w:t>преодолевать естественные и искусственные препятствия с помощью разнообразных способов лазания, прыжков и бега;</w:t>
      </w:r>
    </w:p>
    <w:p w14:paraId="46CBCE8D">
      <w:pPr>
        <w:keepNext/>
        <w:autoSpaceDE w:val="0"/>
        <w:autoSpaceDN w:val="0"/>
        <w:adjustRightInd w:val="0"/>
        <w:ind w:firstLine="450"/>
        <w:jc w:val="both"/>
        <w:rPr>
          <w:iCs/>
          <w:sz w:val="28"/>
          <w:szCs w:val="28"/>
          <w:lang w:val="ru-RU"/>
        </w:rPr>
      </w:pPr>
      <w:r>
        <w:rPr>
          <w:sz w:val="28"/>
          <w:szCs w:val="28"/>
          <w:lang w:val="ru-RU"/>
        </w:rPr>
        <w:t xml:space="preserve">• </w:t>
      </w:r>
      <w:r>
        <w:rPr>
          <w:sz w:val="28"/>
          <w:szCs w:val="28"/>
        </w:rPr>
        <w:t> </w:t>
      </w:r>
      <w:r>
        <w:rPr>
          <w:iCs/>
          <w:sz w:val="28"/>
          <w:szCs w:val="28"/>
          <w:lang w:val="ru-RU"/>
        </w:rPr>
        <w:t>осуществлять судейство по одному из осваиваемых видов спорта;</w:t>
      </w:r>
    </w:p>
    <w:p w14:paraId="1F5EAECC">
      <w:pPr>
        <w:autoSpaceDE w:val="0"/>
        <w:autoSpaceDN w:val="0"/>
        <w:adjustRightInd w:val="0"/>
        <w:ind w:firstLine="450"/>
        <w:jc w:val="both"/>
        <w:rPr>
          <w:iCs/>
          <w:sz w:val="28"/>
          <w:szCs w:val="28"/>
          <w:lang w:val="ru-RU"/>
        </w:rPr>
      </w:pPr>
      <w:r>
        <w:rPr>
          <w:sz w:val="28"/>
          <w:szCs w:val="28"/>
          <w:lang w:val="ru-RU"/>
        </w:rPr>
        <w:t xml:space="preserve">• </w:t>
      </w:r>
      <w:r>
        <w:rPr>
          <w:sz w:val="28"/>
          <w:szCs w:val="28"/>
        </w:rPr>
        <w:t> </w:t>
      </w:r>
      <w:r>
        <w:rPr>
          <w:iCs/>
          <w:sz w:val="28"/>
          <w:szCs w:val="28"/>
          <w:lang w:val="ru-RU"/>
        </w:rPr>
        <w:t>выполнять тестовые нормативы по физической подготовке.</w:t>
      </w:r>
    </w:p>
    <w:p w14:paraId="73F94762">
      <w:pPr>
        <w:autoSpaceDE w:val="0"/>
        <w:autoSpaceDN w:val="0"/>
        <w:adjustRightInd w:val="0"/>
        <w:ind w:firstLine="450"/>
        <w:jc w:val="both"/>
        <w:rPr>
          <w:iCs/>
          <w:sz w:val="28"/>
          <w:szCs w:val="28"/>
          <w:lang w:val="ru-RU"/>
        </w:rPr>
      </w:pPr>
      <w:r>
        <w:rPr>
          <w:sz w:val="28"/>
          <w:szCs w:val="28"/>
          <w:lang w:val="ru-RU"/>
        </w:rPr>
        <w:t>Уровень физической культуры, связанный с региональными и национальными особенностями, определяют региональные и местные органы управления физическим воспитанием. Уровень физической культуры других составляющих вариативной части (материал по выбору учителя, учащихся, определяемый самой школой, по углубленному изучению одного или нескольких видов спорта) разрабатывает и определяет учитель.</w:t>
      </w:r>
    </w:p>
    <w:p w14:paraId="51E615F8">
      <w:pPr>
        <w:ind w:firstLine="709"/>
        <w:jc w:val="both"/>
        <w:rPr>
          <w:b/>
          <w:i/>
          <w:sz w:val="28"/>
          <w:szCs w:val="28"/>
          <w:lang w:val="ru-RU"/>
        </w:rPr>
      </w:pPr>
      <w:r>
        <w:rPr>
          <w:b/>
          <w:i/>
          <w:sz w:val="28"/>
          <w:szCs w:val="28"/>
          <w:lang w:val="ru-RU"/>
        </w:rPr>
        <w:t>Система оценки индивидуальных достижений обучающимися:</w:t>
      </w:r>
    </w:p>
    <w:p w14:paraId="29C012FC">
      <w:pPr>
        <w:ind w:firstLine="709"/>
        <w:jc w:val="both"/>
        <w:rPr>
          <w:sz w:val="28"/>
          <w:szCs w:val="28"/>
          <w:lang w:val="ru-RU"/>
        </w:rPr>
      </w:pPr>
      <w:r>
        <w:rPr>
          <w:b/>
          <w:i/>
          <w:sz w:val="28"/>
          <w:szCs w:val="28"/>
          <w:lang w:val="ru-RU"/>
        </w:rPr>
        <w:t>Стартовая</w:t>
      </w:r>
      <w:r>
        <w:rPr>
          <w:sz w:val="28"/>
          <w:szCs w:val="28"/>
          <w:lang w:val="ru-RU"/>
        </w:rPr>
        <w:t xml:space="preserve"> диагностика основывается на результатах мониторинга общей готовности 1-4 классов к обучению.</w:t>
      </w:r>
    </w:p>
    <w:p w14:paraId="7D6CCB10">
      <w:pPr>
        <w:ind w:firstLine="709"/>
        <w:jc w:val="both"/>
        <w:rPr>
          <w:b/>
          <w:i/>
          <w:sz w:val="28"/>
          <w:szCs w:val="28"/>
          <w:lang w:val="ru-RU"/>
        </w:rPr>
      </w:pPr>
      <w:r>
        <w:rPr>
          <w:b/>
          <w:sz w:val="28"/>
          <w:szCs w:val="28"/>
          <w:lang w:val="ru-RU"/>
        </w:rPr>
        <w:t>Текущее</w:t>
      </w:r>
      <w:r>
        <w:rPr>
          <w:sz w:val="28"/>
          <w:szCs w:val="28"/>
          <w:lang w:val="ru-RU"/>
        </w:rPr>
        <w:t xml:space="preserve"> оценивание использует субъективные методы (наблюдение, самооценку и самоанализ) и объективизированные методы, основанные на анализе практических действиях, результатов тестирования.</w:t>
      </w:r>
    </w:p>
    <w:p w14:paraId="71034C7B">
      <w:pPr>
        <w:ind w:firstLine="709"/>
        <w:jc w:val="both"/>
        <w:rPr>
          <w:b/>
          <w:i/>
          <w:sz w:val="28"/>
          <w:szCs w:val="28"/>
          <w:lang w:val="ru-RU"/>
        </w:rPr>
      </w:pPr>
      <w:r>
        <w:rPr>
          <w:b/>
          <w:sz w:val="28"/>
          <w:szCs w:val="28"/>
          <w:lang w:val="ru-RU"/>
        </w:rPr>
        <w:t xml:space="preserve">Итоговое оценивание </w:t>
      </w:r>
      <w:r>
        <w:rPr>
          <w:sz w:val="28"/>
          <w:szCs w:val="28"/>
          <w:lang w:val="ru-RU"/>
        </w:rPr>
        <w:t>знаний и умений, обучающихся проводится с помощью итогового комплексного теста, который включает: вопросы (задания) по разделу «знания», умения и знания по разделу «Способы двигательной (физкультурной деятельности), и умения по разделу (Физическое совершенствование).</w:t>
      </w:r>
    </w:p>
    <w:p w14:paraId="4CC46991">
      <w:pPr>
        <w:ind w:firstLine="709"/>
        <w:jc w:val="both"/>
        <w:rPr>
          <w:b/>
          <w:i/>
          <w:sz w:val="28"/>
          <w:szCs w:val="28"/>
          <w:lang w:val="ru-RU"/>
        </w:rPr>
      </w:pPr>
      <w:r>
        <w:rPr>
          <w:sz w:val="28"/>
          <w:szCs w:val="28"/>
          <w:lang w:val="ru-RU"/>
        </w:rPr>
        <w:t>При оценивании знаний по предмету «Физическая культура» учитываются такие показатели: глубина, полнота, аргументированность, умение использовать их применительно к конкретным случаям и занятиям физическими упражнениями.</w:t>
      </w:r>
    </w:p>
    <w:p w14:paraId="54F5E824">
      <w:pPr>
        <w:ind w:firstLine="709"/>
        <w:jc w:val="both"/>
        <w:rPr>
          <w:b/>
          <w:i/>
          <w:sz w:val="28"/>
          <w:szCs w:val="28"/>
          <w:lang w:val="ru-RU"/>
        </w:rPr>
      </w:pPr>
      <w:r>
        <w:rPr>
          <w:b/>
          <w:sz w:val="28"/>
          <w:szCs w:val="28"/>
          <w:lang w:val="ru-RU"/>
        </w:rPr>
        <w:t>С целью проверки знаний используются следующие методы: опрос, проверочные беседы (без вызова из строя),</w:t>
      </w:r>
      <w:r>
        <w:rPr>
          <w:b/>
          <w:sz w:val="28"/>
          <w:szCs w:val="28"/>
        </w:rPr>
        <w:t> </w:t>
      </w:r>
      <w:r>
        <w:rPr>
          <w:b/>
          <w:sz w:val="28"/>
          <w:szCs w:val="28"/>
          <w:lang w:val="ru-RU"/>
        </w:rPr>
        <w:t>тестирование.</w:t>
      </w:r>
    </w:p>
    <w:tbl>
      <w:tblPr>
        <w:tblStyle w:val="3"/>
        <w:tblW w:w="0" w:type="auto"/>
        <w:tblCellSpacing w:w="0" w:type="dxa"/>
        <w:tblInd w:w="0" w:type="dxa"/>
        <w:tblLayout w:type="autofit"/>
        <w:tblCellMar>
          <w:top w:w="0" w:type="dxa"/>
          <w:left w:w="0" w:type="dxa"/>
          <w:bottom w:w="0" w:type="dxa"/>
          <w:right w:w="0" w:type="dxa"/>
        </w:tblCellMar>
      </w:tblPr>
      <w:tblGrid>
        <w:gridCol w:w="1911"/>
        <w:gridCol w:w="1167"/>
        <w:gridCol w:w="2762"/>
        <w:gridCol w:w="1860"/>
      </w:tblGrid>
      <w:tr w14:paraId="0E7FDB7C">
        <w:tblPrEx>
          <w:tblCellMar>
            <w:top w:w="0" w:type="dxa"/>
            <w:left w:w="0" w:type="dxa"/>
            <w:bottom w:w="0" w:type="dxa"/>
            <w:right w:w="0" w:type="dxa"/>
          </w:tblCellMar>
        </w:tblPrEx>
        <w:trPr>
          <w:tblCellSpacing w:w="0" w:type="dxa"/>
        </w:trPr>
        <w:tc>
          <w:tcPr>
            <w:tcW w:w="3795" w:type="dxa"/>
          </w:tcPr>
          <w:p w14:paraId="7A693133">
            <w:pPr>
              <w:spacing w:before="100" w:beforeAutospacing="1" w:line="256" w:lineRule="auto"/>
              <w:rPr>
                <w:sz w:val="28"/>
                <w:szCs w:val="28"/>
              </w:rPr>
            </w:pPr>
            <w:r>
              <w:rPr>
                <w:b/>
                <w:bCs/>
                <w:sz w:val="28"/>
                <w:szCs w:val="28"/>
              </w:rPr>
              <w:t>Оценка 5</w:t>
            </w:r>
          </w:p>
        </w:tc>
        <w:tc>
          <w:tcPr>
            <w:tcW w:w="2700" w:type="dxa"/>
          </w:tcPr>
          <w:p w14:paraId="05945D7F">
            <w:pPr>
              <w:spacing w:before="100" w:beforeAutospacing="1" w:line="256" w:lineRule="auto"/>
              <w:rPr>
                <w:sz w:val="28"/>
                <w:szCs w:val="28"/>
              </w:rPr>
            </w:pPr>
            <w:r>
              <w:rPr>
                <w:b/>
                <w:bCs/>
                <w:sz w:val="28"/>
                <w:szCs w:val="28"/>
              </w:rPr>
              <w:t xml:space="preserve">Оценка 4 </w:t>
            </w:r>
          </w:p>
        </w:tc>
        <w:tc>
          <w:tcPr>
            <w:tcW w:w="4395" w:type="dxa"/>
          </w:tcPr>
          <w:p w14:paraId="758FD667">
            <w:pPr>
              <w:spacing w:before="100" w:beforeAutospacing="1" w:line="256" w:lineRule="auto"/>
              <w:rPr>
                <w:sz w:val="28"/>
                <w:szCs w:val="28"/>
              </w:rPr>
            </w:pPr>
            <w:r>
              <w:rPr>
                <w:b/>
                <w:bCs/>
                <w:sz w:val="28"/>
                <w:szCs w:val="28"/>
              </w:rPr>
              <w:t xml:space="preserve">Оценка 3 </w:t>
            </w:r>
          </w:p>
        </w:tc>
        <w:tc>
          <w:tcPr>
            <w:tcW w:w="4995" w:type="dxa"/>
          </w:tcPr>
          <w:p w14:paraId="6616849D">
            <w:pPr>
              <w:spacing w:before="100" w:beforeAutospacing="1" w:line="256" w:lineRule="auto"/>
              <w:rPr>
                <w:sz w:val="28"/>
                <w:szCs w:val="28"/>
              </w:rPr>
            </w:pPr>
            <w:r>
              <w:rPr>
                <w:b/>
                <w:bCs/>
                <w:sz w:val="28"/>
                <w:szCs w:val="28"/>
              </w:rPr>
              <w:t xml:space="preserve">Оценка 2 </w:t>
            </w:r>
          </w:p>
        </w:tc>
      </w:tr>
      <w:tr w14:paraId="42B95D9B">
        <w:tblPrEx>
          <w:tblCellMar>
            <w:top w:w="0" w:type="dxa"/>
            <w:left w:w="0" w:type="dxa"/>
            <w:bottom w:w="0" w:type="dxa"/>
            <w:right w:w="0" w:type="dxa"/>
          </w:tblCellMar>
        </w:tblPrEx>
        <w:trPr>
          <w:tblCellSpacing w:w="0" w:type="dxa"/>
        </w:trPr>
        <w:tc>
          <w:tcPr>
            <w:tcW w:w="3795" w:type="dxa"/>
          </w:tcPr>
          <w:p w14:paraId="55F84279">
            <w:pPr>
              <w:spacing w:before="100" w:beforeAutospacing="1" w:line="256" w:lineRule="auto"/>
              <w:rPr>
                <w:sz w:val="28"/>
                <w:szCs w:val="28"/>
                <w:lang w:val="ru-RU"/>
              </w:rPr>
            </w:pPr>
            <w:r>
              <w:rPr>
                <w:sz w:val="28"/>
                <w:szCs w:val="28"/>
                <w:lang w:val="ru-RU"/>
              </w:rPr>
              <w:t>За ответ, в котором учащийся демонстрирует глубокое понимание сущности материала; логично его излагает, используя в деятельности</w:t>
            </w:r>
          </w:p>
        </w:tc>
        <w:tc>
          <w:tcPr>
            <w:tcW w:w="2700" w:type="dxa"/>
          </w:tcPr>
          <w:p w14:paraId="0BF76556">
            <w:pPr>
              <w:spacing w:before="100" w:beforeAutospacing="1" w:line="256" w:lineRule="auto"/>
              <w:rPr>
                <w:sz w:val="28"/>
                <w:szCs w:val="28"/>
                <w:lang w:val="ru-RU"/>
              </w:rPr>
            </w:pPr>
            <w:r>
              <w:rPr>
                <w:sz w:val="28"/>
                <w:szCs w:val="28"/>
                <w:lang w:val="ru-RU"/>
              </w:rPr>
              <w:t>За тот же ответ, если в нём содержатся небольшие неточности и незначительные ошибки</w:t>
            </w:r>
          </w:p>
        </w:tc>
        <w:tc>
          <w:tcPr>
            <w:tcW w:w="4395" w:type="dxa"/>
          </w:tcPr>
          <w:p w14:paraId="5EE74A0E">
            <w:pPr>
              <w:spacing w:before="100" w:beforeAutospacing="1" w:line="256" w:lineRule="auto"/>
              <w:rPr>
                <w:sz w:val="28"/>
                <w:szCs w:val="28"/>
                <w:lang w:val="ru-RU"/>
              </w:rPr>
            </w:pPr>
            <w:r>
              <w:rPr>
                <w:sz w:val="28"/>
                <w:szCs w:val="28"/>
                <w:lang w:val="ru-RU"/>
              </w:rPr>
              <w:t>За ответ, в котором отсутствует логическая последовательность, имеются проблемы в знании материала, нет должной аргументации и умения использовать знания на практике</w:t>
            </w:r>
          </w:p>
        </w:tc>
        <w:tc>
          <w:tcPr>
            <w:tcW w:w="4995" w:type="dxa"/>
          </w:tcPr>
          <w:p w14:paraId="26582FAA">
            <w:pPr>
              <w:spacing w:before="100" w:beforeAutospacing="1" w:line="256" w:lineRule="auto"/>
              <w:rPr>
                <w:sz w:val="28"/>
                <w:szCs w:val="28"/>
                <w:lang w:val="ru-RU"/>
              </w:rPr>
            </w:pPr>
            <w:r>
              <w:rPr>
                <w:sz w:val="28"/>
                <w:szCs w:val="28"/>
                <w:lang w:val="ru-RU"/>
              </w:rPr>
              <w:t>За не понимание и незнание материала программы</w:t>
            </w:r>
          </w:p>
        </w:tc>
      </w:tr>
    </w:tbl>
    <w:p w14:paraId="5D6AEFAD">
      <w:pPr>
        <w:ind w:firstLine="284"/>
        <w:jc w:val="both"/>
        <w:rPr>
          <w:sz w:val="28"/>
          <w:szCs w:val="28"/>
          <w:lang w:val="ru-RU"/>
        </w:rPr>
      </w:pPr>
      <w:r>
        <w:rPr>
          <w:b/>
          <w:bCs/>
          <w:sz w:val="28"/>
          <w:szCs w:val="28"/>
          <w:lang w:val="ru-RU"/>
        </w:rPr>
        <w:t>Уметь:</w:t>
      </w:r>
    </w:p>
    <w:p w14:paraId="0B0D769D">
      <w:pPr>
        <w:ind w:firstLine="284"/>
        <w:jc w:val="both"/>
        <w:rPr>
          <w:sz w:val="28"/>
          <w:szCs w:val="28"/>
          <w:lang w:val="ru-RU"/>
        </w:rPr>
      </w:pPr>
      <w:r>
        <w:rPr>
          <w:sz w:val="28"/>
          <w:szCs w:val="28"/>
          <w:lang w:val="ru-RU"/>
        </w:rPr>
        <w:t>• технически правильно осуществлять двигательные действия избранного вида спортивной специализации, использовать их в условиях соревновательной деятельности и организации собственного досуга;</w:t>
      </w:r>
    </w:p>
    <w:p w14:paraId="309F8BB7">
      <w:pPr>
        <w:ind w:firstLine="284"/>
        <w:jc w:val="both"/>
        <w:rPr>
          <w:sz w:val="28"/>
          <w:szCs w:val="28"/>
          <w:lang w:val="ru-RU"/>
        </w:rPr>
      </w:pPr>
      <w:r>
        <w:rPr>
          <w:sz w:val="28"/>
          <w:szCs w:val="28"/>
          <w:lang w:val="ru-RU"/>
        </w:rPr>
        <w:t>• проводить самостоятельные занятия по развитию основных физических способностей, коррекции осанки и телосложения</w:t>
      </w:r>
    </w:p>
    <w:p w14:paraId="3AF0E4FC">
      <w:pPr>
        <w:ind w:firstLine="284"/>
        <w:jc w:val="both"/>
        <w:rPr>
          <w:sz w:val="28"/>
          <w:szCs w:val="28"/>
          <w:lang w:val="ru-RU"/>
        </w:rPr>
      </w:pPr>
      <w:r>
        <w:rPr>
          <w:sz w:val="28"/>
          <w:szCs w:val="28"/>
          <w:lang w:val="ru-RU"/>
        </w:rPr>
        <w:t>• разрабатывать индивидуальный двигательный режим, подбирать и планировать физические упражнения, поддерживать оптимальный уровень индивидуальной работоспособности;</w:t>
      </w:r>
    </w:p>
    <w:p w14:paraId="422B6CF2">
      <w:pPr>
        <w:ind w:firstLine="284"/>
        <w:jc w:val="both"/>
        <w:rPr>
          <w:sz w:val="28"/>
          <w:szCs w:val="28"/>
          <w:lang w:val="ru-RU"/>
        </w:rPr>
      </w:pPr>
      <w:r>
        <w:rPr>
          <w:sz w:val="28"/>
          <w:szCs w:val="28"/>
          <w:lang w:val="ru-RU"/>
        </w:rPr>
        <w:t>• контролировать и регулировать функциональное состояние организма при выполнении физических упражнений, добиваться оздоровительного эффекта и совершенствования физических кондиций;</w:t>
      </w:r>
    </w:p>
    <w:p w14:paraId="18F8E02E">
      <w:pPr>
        <w:ind w:firstLine="284"/>
        <w:jc w:val="both"/>
        <w:rPr>
          <w:sz w:val="28"/>
          <w:szCs w:val="28"/>
          <w:lang w:val="ru-RU"/>
        </w:rPr>
      </w:pPr>
      <w:r>
        <w:rPr>
          <w:sz w:val="28"/>
          <w:szCs w:val="28"/>
          <w:lang w:val="ru-RU"/>
        </w:rPr>
        <w:t>• управлять своими эмоциями, эффективно взаимодействовать со взрослыми и сверстниками, владеть культурой общения;</w:t>
      </w:r>
    </w:p>
    <w:p w14:paraId="0B6EA6E7">
      <w:pPr>
        <w:ind w:firstLine="284"/>
        <w:jc w:val="both"/>
        <w:rPr>
          <w:sz w:val="28"/>
          <w:szCs w:val="28"/>
          <w:lang w:val="ru-RU"/>
        </w:rPr>
      </w:pPr>
      <w:r>
        <w:rPr>
          <w:sz w:val="28"/>
          <w:szCs w:val="28"/>
          <w:lang w:val="ru-RU"/>
        </w:rPr>
        <w:t>• соблюдать правила безопасности и профилактики травматизма на занятиях физическими упражнениями, оказывать первую помощь при травмах и несчастных случаях;</w:t>
      </w:r>
    </w:p>
    <w:p w14:paraId="695E12B0">
      <w:pPr>
        <w:ind w:firstLine="284"/>
        <w:jc w:val="both"/>
        <w:rPr>
          <w:sz w:val="28"/>
          <w:szCs w:val="28"/>
          <w:lang w:val="ru-RU"/>
        </w:rPr>
      </w:pPr>
      <w:r>
        <w:rPr>
          <w:sz w:val="28"/>
          <w:szCs w:val="28"/>
          <w:lang w:val="ru-RU"/>
        </w:rPr>
        <w:t>• пользоваться современным спортивным инвентарем и оборудованием, специальными техническими средствами с целью повышения эффективности самостоятельных форм занятий физической культурой.</w:t>
      </w:r>
    </w:p>
    <w:p w14:paraId="089AB10E">
      <w:pPr>
        <w:ind w:left="-567" w:firstLine="851"/>
        <w:jc w:val="both"/>
        <w:rPr>
          <w:sz w:val="28"/>
          <w:szCs w:val="28"/>
          <w:lang w:val="ru-RU"/>
        </w:rPr>
      </w:pPr>
      <w:r>
        <w:rPr>
          <w:bCs/>
          <w:sz w:val="28"/>
          <w:szCs w:val="28"/>
          <w:lang w:val="ru-RU"/>
        </w:rPr>
        <w:t>Физическая подготовленность</w:t>
      </w:r>
      <w:r>
        <w:rPr>
          <w:sz w:val="28"/>
          <w:szCs w:val="28"/>
          <w:lang w:val="ru-RU"/>
        </w:rPr>
        <w:t>: должна соответствовать, как минимум, среднему уровню показателей развития основных физических способностей с учетом региональных условий и индивидуальных возможностей учащихся.</w:t>
      </w:r>
    </w:p>
    <w:p w14:paraId="60DDD5C4">
      <w:pPr>
        <w:ind w:left="-567" w:firstLine="851"/>
        <w:jc w:val="both"/>
        <w:rPr>
          <w:sz w:val="28"/>
          <w:szCs w:val="28"/>
          <w:lang w:val="ru-RU"/>
        </w:rPr>
      </w:pPr>
      <w:r>
        <w:rPr>
          <w:bCs/>
          <w:sz w:val="28"/>
          <w:szCs w:val="28"/>
          <w:lang w:val="ru-RU"/>
        </w:rPr>
        <w:t>Способы физкультурно-оздоровительной деятельности</w:t>
      </w:r>
      <w:r>
        <w:rPr>
          <w:sz w:val="28"/>
          <w:szCs w:val="28"/>
          <w:lang w:val="ru-RU"/>
        </w:rPr>
        <w:t>: самостоятельно выполнять упражнения на развитие быстроты, координации, выносливости, силы, гибкости; соблюдать правила самоконтроля и безопасности во время выполнения упражнений.</w:t>
      </w:r>
    </w:p>
    <w:p w14:paraId="45C09442">
      <w:pPr>
        <w:ind w:left="-567" w:firstLine="851"/>
        <w:jc w:val="both"/>
        <w:rPr>
          <w:sz w:val="28"/>
          <w:szCs w:val="28"/>
          <w:lang w:val="ru-RU"/>
        </w:rPr>
      </w:pPr>
      <w:r>
        <w:rPr>
          <w:bCs/>
          <w:sz w:val="28"/>
          <w:szCs w:val="28"/>
          <w:lang w:val="ru-RU"/>
        </w:rPr>
        <w:t>Способы спортивной деятельности</w:t>
      </w:r>
      <w:r>
        <w:rPr>
          <w:sz w:val="28"/>
          <w:szCs w:val="28"/>
          <w:lang w:val="ru-RU"/>
        </w:rPr>
        <w:t>: участвовать в соревновании по легкоатлетическому четырехборью: бег 60 м, прыжок в длину или в высоту с разбега, метание, бег на выносливость; участвовать в соревнованиях по одному из видов спорта.</w:t>
      </w:r>
    </w:p>
    <w:p w14:paraId="06F1349B">
      <w:pPr>
        <w:spacing w:before="100" w:beforeAutospacing="1" w:after="100" w:afterAutospacing="1"/>
        <w:jc w:val="center"/>
        <w:rPr>
          <w:b/>
          <w:sz w:val="28"/>
          <w:szCs w:val="28"/>
          <w:lang w:val="ru-RU"/>
        </w:rPr>
      </w:pPr>
    </w:p>
    <w:p w14:paraId="64E0C07F">
      <w:pPr>
        <w:spacing w:before="100" w:beforeAutospacing="1" w:after="100" w:afterAutospacing="1"/>
        <w:jc w:val="center"/>
        <w:rPr>
          <w:b/>
          <w:sz w:val="28"/>
          <w:szCs w:val="28"/>
          <w:lang w:val="ru-RU"/>
        </w:rPr>
      </w:pPr>
    </w:p>
    <w:p w14:paraId="40B1C0E7">
      <w:pPr>
        <w:spacing w:before="100" w:beforeAutospacing="1" w:after="100" w:afterAutospacing="1"/>
        <w:jc w:val="center"/>
        <w:rPr>
          <w:b/>
          <w:sz w:val="28"/>
          <w:szCs w:val="28"/>
          <w:lang w:val="ru-RU"/>
        </w:rPr>
      </w:pPr>
      <w:r>
        <w:rPr>
          <w:b/>
          <w:sz w:val="28"/>
          <w:szCs w:val="28"/>
          <w:lang w:val="ru-RU"/>
        </w:rPr>
        <w:t>Для оценивания техники двигательными умениями и навыками используются следующие методы: наблюдение, вызов из строя для показа, выполнение упражнений и комбинированный метод</w:t>
      </w:r>
    </w:p>
    <w:tbl>
      <w:tblPr>
        <w:tblStyle w:val="3"/>
        <w:tblW w:w="0" w:type="auto"/>
        <w:tblCellSpacing w:w="0" w:type="dxa"/>
        <w:tblInd w:w="0" w:type="dxa"/>
        <w:tblLayout w:type="autofit"/>
        <w:tblCellMar>
          <w:top w:w="0" w:type="dxa"/>
          <w:left w:w="0" w:type="dxa"/>
          <w:bottom w:w="0" w:type="dxa"/>
          <w:right w:w="0" w:type="dxa"/>
        </w:tblCellMar>
      </w:tblPr>
      <w:tblGrid>
        <w:gridCol w:w="1974"/>
        <w:gridCol w:w="1249"/>
        <w:gridCol w:w="2272"/>
        <w:gridCol w:w="2205"/>
      </w:tblGrid>
      <w:tr w14:paraId="3D0CC50B">
        <w:tblPrEx>
          <w:tblCellMar>
            <w:top w:w="0" w:type="dxa"/>
            <w:left w:w="0" w:type="dxa"/>
            <w:bottom w:w="0" w:type="dxa"/>
            <w:right w:w="0" w:type="dxa"/>
          </w:tblCellMar>
        </w:tblPrEx>
        <w:trPr>
          <w:tblCellSpacing w:w="0" w:type="dxa"/>
        </w:trPr>
        <w:tc>
          <w:tcPr>
            <w:tcW w:w="3795" w:type="dxa"/>
          </w:tcPr>
          <w:p w14:paraId="1651DDA7">
            <w:pPr>
              <w:spacing w:before="100" w:beforeAutospacing="1" w:after="100" w:afterAutospacing="1" w:line="256" w:lineRule="auto"/>
              <w:rPr>
                <w:sz w:val="28"/>
                <w:szCs w:val="28"/>
              </w:rPr>
            </w:pPr>
            <w:r>
              <w:rPr>
                <w:b/>
                <w:bCs/>
                <w:sz w:val="28"/>
                <w:szCs w:val="28"/>
              </w:rPr>
              <w:t>Оценка 5</w:t>
            </w:r>
          </w:p>
        </w:tc>
        <w:tc>
          <w:tcPr>
            <w:tcW w:w="2835" w:type="dxa"/>
          </w:tcPr>
          <w:p w14:paraId="2069D958">
            <w:pPr>
              <w:spacing w:before="100" w:beforeAutospacing="1" w:after="100" w:afterAutospacing="1" w:line="256" w:lineRule="auto"/>
              <w:rPr>
                <w:sz w:val="28"/>
                <w:szCs w:val="28"/>
              </w:rPr>
            </w:pPr>
            <w:r>
              <w:rPr>
                <w:b/>
                <w:bCs/>
                <w:sz w:val="28"/>
                <w:szCs w:val="28"/>
              </w:rPr>
              <w:t xml:space="preserve">Оценка 4 </w:t>
            </w:r>
          </w:p>
        </w:tc>
        <w:tc>
          <w:tcPr>
            <w:tcW w:w="4260" w:type="dxa"/>
          </w:tcPr>
          <w:p w14:paraId="3732B1A9">
            <w:pPr>
              <w:spacing w:before="100" w:beforeAutospacing="1" w:after="100" w:afterAutospacing="1" w:line="256" w:lineRule="auto"/>
              <w:rPr>
                <w:sz w:val="28"/>
                <w:szCs w:val="28"/>
              </w:rPr>
            </w:pPr>
            <w:r>
              <w:rPr>
                <w:b/>
                <w:bCs/>
                <w:sz w:val="28"/>
                <w:szCs w:val="28"/>
              </w:rPr>
              <w:t xml:space="preserve">Оценка 3 </w:t>
            </w:r>
          </w:p>
        </w:tc>
        <w:tc>
          <w:tcPr>
            <w:tcW w:w="4995" w:type="dxa"/>
          </w:tcPr>
          <w:p w14:paraId="77F80B27">
            <w:pPr>
              <w:spacing w:before="100" w:beforeAutospacing="1" w:after="100" w:afterAutospacing="1" w:line="256" w:lineRule="auto"/>
              <w:rPr>
                <w:sz w:val="28"/>
                <w:szCs w:val="28"/>
              </w:rPr>
            </w:pPr>
            <w:r>
              <w:rPr>
                <w:b/>
                <w:bCs/>
                <w:sz w:val="28"/>
                <w:szCs w:val="28"/>
              </w:rPr>
              <w:t xml:space="preserve">Оценка 2 </w:t>
            </w:r>
          </w:p>
        </w:tc>
      </w:tr>
      <w:tr w14:paraId="776D2DA7">
        <w:tblPrEx>
          <w:tblCellMar>
            <w:top w:w="0" w:type="dxa"/>
            <w:left w:w="0" w:type="dxa"/>
            <w:bottom w:w="0" w:type="dxa"/>
            <w:right w:w="0" w:type="dxa"/>
          </w:tblCellMar>
        </w:tblPrEx>
        <w:trPr>
          <w:tblCellSpacing w:w="0" w:type="dxa"/>
        </w:trPr>
        <w:tc>
          <w:tcPr>
            <w:tcW w:w="3795" w:type="dxa"/>
          </w:tcPr>
          <w:p w14:paraId="62F12356">
            <w:pPr>
              <w:spacing w:before="100" w:beforeAutospacing="1" w:after="100" w:afterAutospacing="1" w:line="256" w:lineRule="auto"/>
              <w:rPr>
                <w:sz w:val="28"/>
                <w:szCs w:val="28"/>
                <w:lang w:val="ru-RU"/>
              </w:rPr>
            </w:pPr>
            <w:r>
              <w:rPr>
                <w:sz w:val="28"/>
                <w:szCs w:val="28"/>
                <w:lang w:val="ru-RU"/>
              </w:rPr>
              <w:t>Движение или отдельные его элементы выполнены правильно, с соблюдением всех требований, без ошибок, легко, свободно, чётко, с отличной осанкой, в надлежащем ритме; ученик понимает сущность движения, его назначение, может разобраться в движении, объяснить, как оно выполняется, и продемонстрировать в нестандартных условиях; может</w:t>
            </w:r>
            <w:r>
              <w:rPr>
                <w:sz w:val="28"/>
                <w:szCs w:val="28"/>
              </w:rPr>
              <w:t> </w:t>
            </w:r>
            <w:r>
              <w:rPr>
                <w:sz w:val="28"/>
                <w:szCs w:val="28"/>
                <w:lang w:val="ru-RU"/>
              </w:rPr>
              <w:t xml:space="preserve"> определить и исправить ошибки, допущенные другим учеником; уверенно выполнять учебный норматив</w:t>
            </w:r>
          </w:p>
        </w:tc>
        <w:tc>
          <w:tcPr>
            <w:tcW w:w="2835" w:type="dxa"/>
          </w:tcPr>
          <w:p w14:paraId="4EFE1349">
            <w:pPr>
              <w:spacing w:before="100" w:beforeAutospacing="1" w:after="100" w:afterAutospacing="1" w:line="256" w:lineRule="auto"/>
              <w:rPr>
                <w:sz w:val="28"/>
                <w:szCs w:val="28"/>
                <w:lang w:val="ru-RU"/>
              </w:rPr>
            </w:pPr>
            <w:r>
              <w:rPr>
                <w:sz w:val="28"/>
                <w:szCs w:val="28"/>
                <w:lang w:val="ru-RU"/>
              </w:rPr>
              <w:t>При выполнении ученик действует так же, как и в предыдущем случае, но допустил не более двух незначительных ошибок</w:t>
            </w:r>
          </w:p>
        </w:tc>
        <w:tc>
          <w:tcPr>
            <w:tcW w:w="4260" w:type="dxa"/>
          </w:tcPr>
          <w:p w14:paraId="5B49E658">
            <w:pPr>
              <w:spacing w:before="100" w:beforeAutospacing="1" w:after="100" w:afterAutospacing="1" w:line="256" w:lineRule="auto"/>
              <w:rPr>
                <w:sz w:val="28"/>
                <w:szCs w:val="28"/>
                <w:lang w:val="ru-RU"/>
              </w:rPr>
            </w:pPr>
            <w:r>
              <w:rPr>
                <w:sz w:val="28"/>
                <w:szCs w:val="28"/>
                <w:lang w:val="ru-RU"/>
              </w:rPr>
              <w:t>Двигательное действие в основном выполнено правильно, но допущена одна грубая или несколько мелких ошибок, приведших к скованности движений, неуверенности. Учащийся не может выполнить движение в нестандартных и сложных в соревновании с уроком условиях</w:t>
            </w:r>
          </w:p>
        </w:tc>
        <w:tc>
          <w:tcPr>
            <w:tcW w:w="4995" w:type="dxa"/>
          </w:tcPr>
          <w:p w14:paraId="36D92379">
            <w:pPr>
              <w:spacing w:before="100" w:beforeAutospacing="1" w:after="100" w:afterAutospacing="1" w:line="256" w:lineRule="auto"/>
              <w:rPr>
                <w:sz w:val="28"/>
                <w:szCs w:val="28"/>
                <w:lang w:val="ru-RU"/>
              </w:rPr>
            </w:pPr>
            <w:r>
              <w:rPr>
                <w:sz w:val="28"/>
                <w:szCs w:val="28"/>
                <w:lang w:val="ru-RU"/>
              </w:rPr>
              <w:t>Движение шли отдельные его элементы выполнены неправильно, допущено более двух значительных или одна грубая ошибка</w:t>
            </w:r>
          </w:p>
        </w:tc>
      </w:tr>
    </w:tbl>
    <w:p w14:paraId="1AE7DD4B">
      <w:pPr>
        <w:spacing w:before="100" w:beforeAutospacing="1" w:after="100" w:afterAutospacing="1"/>
        <w:rPr>
          <w:b/>
          <w:bCs/>
          <w:sz w:val="28"/>
          <w:szCs w:val="28"/>
          <w:lang w:val="ru-RU"/>
        </w:rPr>
      </w:pPr>
    </w:p>
    <w:p w14:paraId="3E62AC99">
      <w:pPr>
        <w:spacing w:before="100" w:beforeAutospacing="1" w:after="100" w:afterAutospacing="1"/>
        <w:jc w:val="center"/>
        <w:rPr>
          <w:sz w:val="28"/>
          <w:szCs w:val="28"/>
          <w:lang w:val="ru-RU"/>
        </w:rPr>
      </w:pPr>
      <w:r>
        <w:rPr>
          <w:b/>
          <w:bCs/>
          <w:sz w:val="28"/>
          <w:szCs w:val="28"/>
          <w:lang w:val="ru-RU"/>
        </w:rPr>
        <w:t>Владение способами и умениями осуществлять физкультурно-оздоровительную деятельность</w:t>
      </w:r>
    </w:p>
    <w:tbl>
      <w:tblPr>
        <w:tblStyle w:val="3"/>
        <w:tblW w:w="15885" w:type="dxa"/>
        <w:tblCellSpacing w:w="0" w:type="dxa"/>
        <w:tblInd w:w="0" w:type="dxa"/>
        <w:tblLayout w:type="autofit"/>
        <w:tblCellMar>
          <w:top w:w="0" w:type="dxa"/>
          <w:left w:w="0" w:type="dxa"/>
          <w:bottom w:w="0" w:type="dxa"/>
          <w:right w:w="0" w:type="dxa"/>
        </w:tblCellMar>
      </w:tblPr>
      <w:tblGrid>
        <w:gridCol w:w="3229"/>
        <w:gridCol w:w="2690"/>
        <w:gridCol w:w="4971"/>
        <w:gridCol w:w="4995"/>
      </w:tblGrid>
      <w:tr w14:paraId="5CDC55EE">
        <w:tblPrEx>
          <w:tblCellMar>
            <w:top w:w="0" w:type="dxa"/>
            <w:left w:w="0" w:type="dxa"/>
            <w:bottom w:w="0" w:type="dxa"/>
            <w:right w:w="0" w:type="dxa"/>
          </w:tblCellMar>
        </w:tblPrEx>
        <w:trPr>
          <w:tblCellSpacing w:w="0" w:type="dxa"/>
        </w:trPr>
        <w:tc>
          <w:tcPr>
            <w:tcW w:w="3229" w:type="dxa"/>
          </w:tcPr>
          <w:p w14:paraId="448A01B1">
            <w:pPr>
              <w:spacing w:before="100" w:beforeAutospacing="1" w:after="100" w:afterAutospacing="1" w:line="256" w:lineRule="auto"/>
              <w:rPr>
                <w:sz w:val="28"/>
                <w:szCs w:val="28"/>
              </w:rPr>
            </w:pPr>
            <w:r>
              <w:rPr>
                <w:b/>
                <w:bCs/>
                <w:sz w:val="28"/>
                <w:szCs w:val="28"/>
              </w:rPr>
              <w:t>Оценка 5</w:t>
            </w:r>
          </w:p>
        </w:tc>
        <w:tc>
          <w:tcPr>
            <w:tcW w:w="2690" w:type="dxa"/>
          </w:tcPr>
          <w:p w14:paraId="74058AC3">
            <w:pPr>
              <w:spacing w:before="100" w:beforeAutospacing="1" w:after="100" w:afterAutospacing="1" w:line="256" w:lineRule="auto"/>
              <w:rPr>
                <w:sz w:val="28"/>
                <w:szCs w:val="28"/>
              </w:rPr>
            </w:pPr>
            <w:r>
              <w:rPr>
                <w:b/>
                <w:bCs/>
                <w:sz w:val="28"/>
                <w:szCs w:val="28"/>
              </w:rPr>
              <w:t xml:space="preserve">Оценка 4 </w:t>
            </w:r>
          </w:p>
        </w:tc>
        <w:tc>
          <w:tcPr>
            <w:tcW w:w="4971" w:type="dxa"/>
          </w:tcPr>
          <w:p w14:paraId="144B8C1E">
            <w:pPr>
              <w:spacing w:before="100" w:beforeAutospacing="1" w:after="100" w:afterAutospacing="1" w:line="256" w:lineRule="auto"/>
              <w:rPr>
                <w:sz w:val="28"/>
                <w:szCs w:val="28"/>
              </w:rPr>
            </w:pPr>
            <w:r>
              <w:rPr>
                <w:b/>
                <w:bCs/>
                <w:sz w:val="28"/>
                <w:szCs w:val="28"/>
              </w:rPr>
              <w:t xml:space="preserve">Оценка 3 </w:t>
            </w:r>
          </w:p>
        </w:tc>
        <w:tc>
          <w:tcPr>
            <w:tcW w:w="4995" w:type="dxa"/>
          </w:tcPr>
          <w:p w14:paraId="747478A5">
            <w:pPr>
              <w:spacing w:before="100" w:beforeAutospacing="1" w:after="100" w:afterAutospacing="1" w:line="256" w:lineRule="auto"/>
              <w:rPr>
                <w:sz w:val="28"/>
                <w:szCs w:val="28"/>
              </w:rPr>
            </w:pPr>
            <w:r>
              <w:rPr>
                <w:b/>
                <w:bCs/>
                <w:sz w:val="28"/>
                <w:szCs w:val="28"/>
              </w:rPr>
              <w:t xml:space="preserve">Оценка 2 </w:t>
            </w:r>
          </w:p>
        </w:tc>
      </w:tr>
      <w:tr w14:paraId="142D7C32">
        <w:tblPrEx>
          <w:tblCellMar>
            <w:top w:w="0" w:type="dxa"/>
            <w:left w:w="0" w:type="dxa"/>
            <w:bottom w:w="0" w:type="dxa"/>
            <w:right w:w="0" w:type="dxa"/>
          </w:tblCellMar>
        </w:tblPrEx>
        <w:trPr>
          <w:tblCellSpacing w:w="0" w:type="dxa"/>
        </w:trPr>
        <w:tc>
          <w:tcPr>
            <w:tcW w:w="3229" w:type="dxa"/>
          </w:tcPr>
          <w:p w14:paraId="45B39E5A">
            <w:pPr>
              <w:spacing w:before="100" w:beforeAutospacing="1" w:after="100" w:afterAutospacing="1" w:line="256" w:lineRule="auto"/>
              <w:rPr>
                <w:sz w:val="28"/>
                <w:szCs w:val="28"/>
                <w:lang w:val="ru-RU"/>
              </w:rPr>
            </w:pPr>
            <w:r>
              <w:rPr>
                <w:sz w:val="28"/>
                <w:szCs w:val="28"/>
                <w:lang w:val="ru-RU"/>
              </w:rPr>
              <w:t xml:space="preserve">Учащийся </w:t>
            </w:r>
            <w:r>
              <w:rPr>
                <w:b/>
                <w:bCs/>
                <w:sz w:val="28"/>
                <w:szCs w:val="28"/>
                <w:lang w:val="ru-RU"/>
              </w:rPr>
              <w:t>умеет:</w:t>
            </w:r>
          </w:p>
          <w:p w14:paraId="0DFB603C">
            <w:pPr>
              <w:spacing w:before="100" w:beforeAutospacing="1" w:after="100" w:afterAutospacing="1" w:line="256" w:lineRule="auto"/>
              <w:rPr>
                <w:sz w:val="28"/>
                <w:szCs w:val="28"/>
                <w:lang w:val="ru-RU"/>
              </w:rPr>
            </w:pPr>
            <w:r>
              <w:rPr>
                <w:sz w:val="28"/>
                <w:szCs w:val="28"/>
                <w:lang w:val="ru-RU"/>
              </w:rPr>
              <w:t>- самостоятельно организовать место занятий; подбирать средства и инвентарь, применять их в конкретных условиях; контролировать ход выполнения деятельности и оценивать итоги</w:t>
            </w:r>
          </w:p>
        </w:tc>
        <w:tc>
          <w:tcPr>
            <w:tcW w:w="2690" w:type="dxa"/>
          </w:tcPr>
          <w:p w14:paraId="27EE9BA5">
            <w:pPr>
              <w:spacing w:before="100" w:beforeAutospacing="1" w:after="100" w:afterAutospacing="1" w:line="256" w:lineRule="auto"/>
              <w:rPr>
                <w:sz w:val="28"/>
                <w:szCs w:val="28"/>
                <w:lang w:val="ru-RU"/>
              </w:rPr>
            </w:pPr>
            <w:r>
              <w:rPr>
                <w:b/>
                <w:bCs/>
                <w:sz w:val="28"/>
                <w:szCs w:val="28"/>
                <w:lang w:val="ru-RU"/>
              </w:rPr>
              <w:t>Учащийся:</w:t>
            </w:r>
          </w:p>
          <w:p w14:paraId="31268B0C">
            <w:pPr>
              <w:spacing w:before="100" w:beforeAutospacing="1" w:after="100" w:afterAutospacing="1" w:line="256" w:lineRule="auto"/>
              <w:rPr>
                <w:sz w:val="28"/>
                <w:szCs w:val="28"/>
                <w:lang w:val="ru-RU"/>
              </w:rPr>
            </w:pPr>
            <w:r>
              <w:rPr>
                <w:sz w:val="28"/>
                <w:szCs w:val="28"/>
                <w:lang w:val="ru-RU"/>
              </w:rPr>
              <w:t xml:space="preserve">- организует место занятий в основном самостоятельно, лишь с незначительной помощью; допускает незначительные ошибки в подборе </w:t>
            </w:r>
          </w:p>
        </w:tc>
        <w:tc>
          <w:tcPr>
            <w:tcW w:w="4971" w:type="dxa"/>
          </w:tcPr>
          <w:p w14:paraId="40BFD642">
            <w:pPr>
              <w:spacing w:before="100" w:beforeAutospacing="1" w:after="100" w:afterAutospacing="1" w:line="256" w:lineRule="auto"/>
              <w:rPr>
                <w:sz w:val="28"/>
                <w:szCs w:val="28"/>
                <w:lang w:val="ru-RU"/>
              </w:rPr>
            </w:pPr>
            <w:r>
              <w:rPr>
                <w:sz w:val="28"/>
                <w:szCs w:val="28"/>
                <w:lang w:val="ru-RU"/>
              </w:rPr>
              <w:t>Более половины видов самостоятельной деятельности выполнены с помощью учителя или не выполняется один из пунктов</w:t>
            </w:r>
          </w:p>
        </w:tc>
        <w:tc>
          <w:tcPr>
            <w:tcW w:w="4995" w:type="dxa"/>
          </w:tcPr>
          <w:p w14:paraId="010BC6E4">
            <w:pPr>
              <w:spacing w:before="100" w:beforeAutospacing="1" w:after="100" w:afterAutospacing="1" w:line="256" w:lineRule="auto"/>
              <w:rPr>
                <w:sz w:val="28"/>
                <w:szCs w:val="28"/>
                <w:lang w:val="ru-RU"/>
              </w:rPr>
            </w:pPr>
            <w:r>
              <w:rPr>
                <w:sz w:val="28"/>
                <w:szCs w:val="28"/>
                <w:lang w:val="ru-RU"/>
              </w:rPr>
              <w:t>Учащийся не может выполнить самостоятельно ни один из пунктов</w:t>
            </w:r>
          </w:p>
        </w:tc>
      </w:tr>
    </w:tbl>
    <w:p w14:paraId="2C670513">
      <w:pPr>
        <w:jc w:val="center"/>
        <w:rPr>
          <w:b/>
          <w:bCs/>
          <w:iCs/>
          <w:sz w:val="28"/>
          <w:szCs w:val="28"/>
          <w:lang w:val="ru-RU"/>
        </w:rPr>
      </w:pPr>
    </w:p>
    <w:p w14:paraId="01754596">
      <w:pPr>
        <w:jc w:val="both"/>
        <w:rPr>
          <w:b/>
          <w:bCs/>
          <w:iCs/>
          <w:sz w:val="28"/>
          <w:szCs w:val="28"/>
          <w:lang w:val="ru-RU"/>
        </w:rPr>
      </w:pPr>
    </w:p>
    <w:p w14:paraId="53FC5AC6">
      <w:pPr>
        <w:jc w:val="center"/>
        <w:rPr>
          <w:b/>
          <w:bCs/>
          <w:iCs/>
          <w:sz w:val="28"/>
          <w:szCs w:val="28"/>
          <w:lang w:val="ru-RU"/>
        </w:rPr>
      </w:pPr>
    </w:p>
    <w:p w14:paraId="3CA43439">
      <w:pPr>
        <w:jc w:val="center"/>
        <w:rPr>
          <w:b/>
          <w:bCs/>
          <w:iCs/>
          <w:sz w:val="28"/>
          <w:szCs w:val="28"/>
          <w:lang w:val="ru-RU"/>
        </w:rPr>
      </w:pPr>
      <w:r>
        <w:rPr>
          <w:b/>
          <w:bCs/>
          <w:iCs/>
          <w:sz w:val="28"/>
          <w:szCs w:val="28"/>
        </w:rPr>
        <w:t>III</w:t>
      </w:r>
      <w:r>
        <w:rPr>
          <w:b/>
          <w:bCs/>
          <w:iCs/>
          <w:sz w:val="28"/>
          <w:szCs w:val="28"/>
          <w:lang w:val="ru-RU"/>
        </w:rPr>
        <w:t>.  Содержание учебной программы</w:t>
      </w:r>
    </w:p>
    <w:p w14:paraId="38DC7134">
      <w:pPr>
        <w:ind w:firstLine="709"/>
        <w:jc w:val="both"/>
        <w:rPr>
          <w:bCs/>
          <w:iCs/>
          <w:sz w:val="28"/>
          <w:szCs w:val="28"/>
          <w:lang w:val="ru-RU"/>
        </w:rPr>
      </w:pPr>
      <w:r>
        <w:rPr>
          <w:bCs/>
          <w:iCs/>
          <w:sz w:val="28"/>
          <w:szCs w:val="28"/>
          <w:lang w:val="ru-RU"/>
        </w:rPr>
        <w:t xml:space="preserve"> Содержание программного материала состоит из двух основных частей: </w:t>
      </w:r>
      <w:r>
        <w:rPr>
          <w:b/>
          <w:bCs/>
          <w:iCs/>
          <w:sz w:val="28"/>
          <w:szCs w:val="28"/>
          <w:lang w:val="ru-RU"/>
        </w:rPr>
        <w:t>базовой и вариативной</w:t>
      </w:r>
      <w:r>
        <w:rPr>
          <w:bCs/>
          <w:iCs/>
          <w:sz w:val="28"/>
          <w:szCs w:val="28"/>
          <w:lang w:val="ru-RU"/>
        </w:rPr>
        <w:t xml:space="preserve"> (дифференцированной) компонент. </w:t>
      </w:r>
    </w:p>
    <w:p w14:paraId="12871908">
      <w:pPr>
        <w:ind w:firstLine="709"/>
        <w:jc w:val="both"/>
        <w:rPr>
          <w:bCs/>
          <w:iCs/>
          <w:sz w:val="28"/>
          <w:szCs w:val="28"/>
          <w:lang w:val="ru-RU"/>
        </w:rPr>
      </w:pPr>
      <w:r>
        <w:rPr>
          <w:b/>
          <w:bCs/>
          <w:iCs/>
          <w:sz w:val="28"/>
          <w:szCs w:val="28"/>
          <w:lang w:val="ru-RU"/>
        </w:rPr>
        <w:t>Базовый компонент</w:t>
      </w:r>
      <w:r>
        <w:rPr>
          <w:bCs/>
          <w:iCs/>
          <w:sz w:val="28"/>
          <w:szCs w:val="28"/>
          <w:lang w:val="ru-RU"/>
        </w:rPr>
        <w:t xml:space="preserve"> составляет Основу общегосударственного стандарта общеобразовательной подготовки в сфере физической культуры и не зависит от региональных, национальных и местных особенностей работы школ.</w:t>
      </w:r>
    </w:p>
    <w:p w14:paraId="4C67C0C5">
      <w:pPr>
        <w:jc w:val="both"/>
        <w:rPr>
          <w:bCs/>
          <w:iCs/>
          <w:sz w:val="28"/>
          <w:szCs w:val="28"/>
          <w:lang w:val="ru-RU"/>
        </w:rPr>
      </w:pPr>
      <w:r>
        <w:rPr>
          <w:b/>
          <w:bCs/>
          <w:iCs/>
          <w:sz w:val="28"/>
          <w:szCs w:val="28"/>
          <w:lang w:val="ru-RU"/>
        </w:rPr>
        <w:t xml:space="preserve">Вариативная </w:t>
      </w:r>
      <w:r>
        <w:rPr>
          <w:bCs/>
          <w:iCs/>
          <w:sz w:val="28"/>
          <w:szCs w:val="28"/>
          <w:lang w:val="ru-RU"/>
        </w:rPr>
        <w:t>часть физической культуры обусловлена необходимостью учета индивидуальных способностей детей, региональных, национальных и местных особенностей работы школ.</w:t>
      </w:r>
    </w:p>
    <w:p w14:paraId="4D2FAE6F">
      <w:pPr>
        <w:ind w:firstLine="709"/>
        <w:jc w:val="both"/>
        <w:rPr>
          <w:bCs/>
          <w:iCs/>
          <w:sz w:val="28"/>
          <w:szCs w:val="28"/>
          <w:lang w:val="ru-RU"/>
        </w:rPr>
      </w:pPr>
      <w:r>
        <w:rPr>
          <w:bCs/>
          <w:iCs/>
          <w:sz w:val="28"/>
          <w:szCs w:val="28"/>
          <w:lang w:val="ru-RU"/>
        </w:rPr>
        <w:t>В рамках начального школьного образования активное освоение обучающимися данной деятельности позволяет им не только совершенствовать физические качества и укреплять здоровье, но и успешно развивать основные психические процессы и нравственные качества, формировать сознание и мышление, воспитать творческие способности и самостоятельность.</w:t>
      </w:r>
    </w:p>
    <w:p w14:paraId="362881BF">
      <w:pPr>
        <w:ind w:firstLine="709"/>
        <w:jc w:val="both"/>
        <w:rPr>
          <w:bCs/>
          <w:iCs/>
          <w:sz w:val="28"/>
          <w:szCs w:val="28"/>
          <w:lang w:val="ru-RU"/>
        </w:rPr>
      </w:pPr>
      <w:r>
        <w:rPr>
          <w:bCs/>
          <w:iCs/>
          <w:sz w:val="28"/>
          <w:szCs w:val="28"/>
          <w:lang w:val="ru-RU"/>
        </w:rPr>
        <w:t xml:space="preserve">В соответствии со структурой двигательной (физкультурной) деятельности программа включает в себя три основных учебных раздела, «Знания о физической культуре» (информационный компонент деятельности).  </w:t>
      </w:r>
      <w:r>
        <w:rPr>
          <w:sz w:val="28"/>
          <w:szCs w:val="28"/>
          <w:lang w:val="ru-RU"/>
        </w:rPr>
        <w:t>«Способы двигательной (физкультурной) деятельности» (операциональный компонент деятельности). «Физическое совершенствование» (процессуально-мотивационный компонент).</w:t>
      </w:r>
    </w:p>
    <w:p w14:paraId="63E01431">
      <w:pPr>
        <w:ind w:firstLine="709"/>
        <w:jc w:val="both"/>
        <w:rPr>
          <w:sz w:val="28"/>
          <w:szCs w:val="28"/>
          <w:lang w:val="ru-RU"/>
        </w:rPr>
      </w:pPr>
      <w:r>
        <w:rPr>
          <w:b/>
          <w:i/>
          <w:sz w:val="28"/>
          <w:szCs w:val="28"/>
          <w:lang w:val="ru-RU"/>
        </w:rPr>
        <w:t>1. Раздел</w:t>
      </w:r>
      <w:r>
        <w:rPr>
          <w:i/>
          <w:sz w:val="28"/>
          <w:szCs w:val="28"/>
          <w:lang w:val="ru-RU"/>
        </w:rPr>
        <w:t xml:space="preserve">  </w:t>
      </w:r>
      <w:r>
        <w:rPr>
          <w:b/>
          <w:i/>
          <w:iCs/>
          <w:sz w:val="28"/>
          <w:szCs w:val="28"/>
          <w:lang w:val="ru-RU"/>
        </w:rPr>
        <w:t xml:space="preserve">«Знания о физической культуре» содержит </w:t>
      </w:r>
      <w:r>
        <w:rPr>
          <w:sz w:val="28"/>
          <w:szCs w:val="28"/>
          <w:lang w:val="ru-RU"/>
        </w:rPr>
        <w:t>основные представлениям о развитии познавательной активности человека и включает в себя такие учебные темы, как История физической культуры, «Физическая культура и здоровый образ жизни», «Оздоровительные системы физического воспитания», «Спортивная подготовка» и «Прикладная  физическая подготовка». В этих темах раскрываются современные представления о роли физической культуры в формировании индивидуального образа жизни, сохранении здоровья и продлении творческой активности, подготовке человека к предстоящей жизнедеятельности. Кроме того, здесь приводятся сведения о современных оздоровительных системах физического воспитания, раскрываются их цели, задачи, формы организации.</w:t>
      </w:r>
    </w:p>
    <w:p w14:paraId="57114232">
      <w:pPr>
        <w:ind w:firstLine="709"/>
        <w:jc w:val="both"/>
        <w:rPr>
          <w:sz w:val="28"/>
          <w:szCs w:val="28"/>
          <w:lang w:val="ru-RU"/>
        </w:rPr>
      </w:pPr>
      <w:r>
        <w:rPr>
          <w:b/>
          <w:i/>
          <w:sz w:val="28"/>
          <w:szCs w:val="28"/>
        </w:rPr>
        <w:t> </w:t>
      </w:r>
      <w:r>
        <w:rPr>
          <w:b/>
          <w:i/>
          <w:sz w:val="28"/>
          <w:szCs w:val="28"/>
          <w:lang w:val="ru-RU"/>
        </w:rPr>
        <w:t>2. Раздел</w:t>
      </w:r>
      <w:r>
        <w:rPr>
          <w:i/>
          <w:sz w:val="28"/>
          <w:szCs w:val="28"/>
          <w:lang w:val="ru-RU"/>
        </w:rPr>
        <w:t xml:space="preserve">  </w:t>
      </w:r>
      <w:r>
        <w:rPr>
          <w:b/>
          <w:i/>
          <w:iCs/>
          <w:sz w:val="28"/>
          <w:szCs w:val="28"/>
          <w:lang w:val="ru-RU"/>
        </w:rPr>
        <w:t>«Способы двигательной (физкультурной) деятельности»:</w:t>
      </w:r>
      <w:r>
        <w:rPr>
          <w:sz w:val="28"/>
          <w:szCs w:val="28"/>
          <w:lang w:val="ru-RU"/>
        </w:rPr>
        <w:t xml:space="preserve"> содержит задания, которые ориентированы на активное включение учащихся в самостоятельные формы занятий физкультурно-оздоровительной и спортивной деятельностью. Этот раздел соотносится с разделом «Знания о физической культуре» и включает в себя такие темы, как: «Организация и проведение занятий физической культурой» и «Оценка эффективности занятий физической культурой». Основным содержанием этих тем является необходимый и достаточный для самостоятельной деятельности перечень практических навыков и умений.</w:t>
      </w:r>
    </w:p>
    <w:p w14:paraId="3A81E9A1">
      <w:pPr>
        <w:ind w:firstLine="709"/>
        <w:jc w:val="both"/>
        <w:rPr>
          <w:bCs/>
          <w:iCs/>
          <w:lang w:val="ru-RU"/>
        </w:rPr>
      </w:pPr>
      <w:r>
        <w:rPr>
          <w:b/>
          <w:sz w:val="28"/>
          <w:szCs w:val="28"/>
        </w:rPr>
        <w:t> </w:t>
      </w:r>
      <w:r>
        <w:rPr>
          <w:b/>
          <w:sz w:val="28"/>
          <w:szCs w:val="28"/>
          <w:lang w:val="ru-RU"/>
        </w:rPr>
        <w:t>3</w:t>
      </w:r>
      <w:r>
        <w:rPr>
          <w:b/>
          <w:i/>
          <w:sz w:val="28"/>
          <w:szCs w:val="28"/>
          <w:lang w:val="ru-RU"/>
        </w:rPr>
        <w:t xml:space="preserve">. </w:t>
      </w:r>
      <w:r>
        <w:rPr>
          <w:b/>
          <w:i/>
          <w:iCs/>
          <w:sz w:val="28"/>
          <w:szCs w:val="28"/>
          <w:lang w:val="ru-RU"/>
        </w:rPr>
        <w:t xml:space="preserve">Раздел  «Физическое совершенствование» </w:t>
      </w:r>
      <w:r>
        <w:rPr>
          <w:sz w:val="28"/>
          <w:szCs w:val="28"/>
          <w:lang w:val="ru-RU"/>
        </w:rPr>
        <w:t xml:space="preserve">представляет объем учебного содержания и ориентирован на гармоничное физическое развитие, всестороннюю физическую подготовку и укрепление здоровья школьников. Этот раздел включает в себя следующие темы: </w:t>
      </w:r>
    </w:p>
    <w:p w14:paraId="713A6EEC">
      <w:pPr>
        <w:ind w:firstLine="709"/>
        <w:jc w:val="both"/>
        <w:rPr>
          <w:bCs/>
          <w:i/>
          <w:iCs/>
          <w:lang w:val="ru-RU"/>
        </w:rPr>
      </w:pPr>
      <w:r>
        <w:rPr>
          <w:i/>
          <w:sz w:val="28"/>
          <w:szCs w:val="28"/>
          <w:lang w:val="ru-RU"/>
        </w:rPr>
        <w:t xml:space="preserve">а) </w:t>
      </w:r>
      <w:r>
        <w:rPr>
          <w:b/>
          <w:i/>
          <w:sz w:val="28"/>
          <w:szCs w:val="28"/>
          <w:lang w:val="ru-RU"/>
        </w:rPr>
        <w:t>«физкультурно-оздоровительная деятельность»,</w:t>
      </w:r>
      <w:r>
        <w:rPr>
          <w:i/>
          <w:sz w:val="28"/>
          <w:szCs w:val="28"/>
          <w:lang w:val="ru-RU"/>
        </w:rPr>
        <w:t xml:space="preserve">  </w:t>
      </w:r>
    </w:p>
    <w:p w14:paraId="178AAB55">
      <w:pPr>
        <w:ind w:firstLine="709"/>
        <w:jc w:val="both"/>
        <w:rPr>
          <w:bCs/>
          <w:i/>
          <w:iCs/>
          <w:lang w:val="ru-RU"/>
        </w:rPr>
      </w:pPr>
      <w:r>
        <w:rPr>
          <w:i/>
          <w:sz w:val="28"/>
          <w:szCs w:val="28"/>
          <w:lang w:val="ru-RU"/>
        </w:rPr>
        <w:t xml:space="preserve">б) </w:t>
      </w:r>
      <w:r>
        <w:rPr>
          <w:b/>
          <w:i/>
          <w:sz w:val="28"/>
          <w:szCs w:val="28"/>
          <w:lang w:val="ru-RU"/>
        </w:rPr>
        <w:t>«спортивно-оздоровительная деятельность с соревновательной направленностью»,</w:t>
      </w:r>
    </w:p>
    <w:p w14:paraId="5E38EAC6">
      <w:pPr>
        <w:ind w:firstLine="709"/>
        <w:jc w:val="both"/>
        <w:rPr>
          <w:bCs/>
          <w:iCs/>
          <w:lang w:val="ru-RU"/>
        </w:rPr>
      </w:pPr>
      <w:r>
        <w:rPr>
          <w:sz w:val="28"/>
          <w:szCs w:val="28"/>
          <w:lang w:val="ru-RU"/>
        </w:rPr>
        <w:t>Данная тема ориентирована на возрастные интересы учащихся к соревновательной деятельности.</w:t>
      </w:r>
    </w:p>
    <w:p w14:paraId="5737BD99">
      <w:pPr>
        <w:shd w:val="clear" w:color="auto" w:fill="FFFFFF"/>
        <w:jc w:val="both"/>
        <w:rPr>
          <w:sz w:val="28"/>
          <w:szCs w:val="28"/>
          <w:lang w:val="ru-RU"/>
        </w:rPr>
      </w:pPr>
      <w:r>
        <w:rPr>
          <w:sz w:val="28"/>
          <w:szCs w:val="28"/>
          <w:lang w:val="ru-RU"/>
        </w:rPr>
        <w:t>В программе требования не дифференцируются по годам обучения, а даются в интегральном (едином) выражении. Что позволяет объективно оценивать деятельность учащихся с учетом индивидуальных возрастных особенностей их развития. В программе требования выполняют двойную функцию. С одной стороны, они являются критерием оценки успешности овладения учащимися программного содержания, а с другой – устанавливают минимальное содержание образования, которое в обязательном порядке должно быть освоено каждым выпускником, оканчивающим основную школу.</w:t>
      </w:r>
    </w:p>
    <w:p w14:paraId="49751274">
      <w:pPr>
        <w:shd w:val="clear" w:color="auto" w:fill="FFFFFF"/>
        <w:ind w:firstLine="709"/>
        <w:jc w:val="both"/>
        <w:rPr>
          <w:sz w:val="28"/>
          <w:szCs w:val="28"/>
          <w:lang w:val="ru-RU"/>
        </w:rPr>
      </w:pPr>
      <w:r>
        <w:rPr>
          <w:b/>
          <w:bCs/>
          <w:i/>
          <w:sz w:val="28"/>
          <w:szCs w:val="28"/>
          <w:lang w:val="ru-RU"/>
        </w:rPr>
        <w:t>Ценностные</w:t>
      </w:r>
      <w:r>
        <w:rPr>
          <w:bCs/>
          <w:sz w:val="28"/>
          <w:szCs w:val="28"/>
          <w:lang w:val="ru-RU"/>
        </w:rPr>
        <w:t xml:space="preserve"> ориентиры содержания учебного предмета: </w:t>
      </w:r>
      <w:r>
        <w:rPr>
          <w:sz w:val="28"/>
          <w:szCs w:val="28"/>
          <w:lang w:val="ru-RU"/>
        </w:rPr>
        <w:t>“Физическая культура” направлено на воспитание высоконравственных, творческих, компетентных и успешных граждан России, способных к активной самореализации в общественной и профессиональной деятельности, умело использующих ценности физической культуры для укрепления и длительного сохранения собственного здоровья, оптимизации трудовой деятельности и организации здорового образа жизни.</w:t>
      </w:r>
    </w:p>
    <w:p w14:paraId="18F3C962">
      <w:pPr>
        <w:shd w:val="clear" w:color="auto" w:fill="FFFFFF"/>
        <w:ind w:firstLine="709"/>
        <w:jc w:val="both"/>
        <w:rPr>
          <w:sz w:val="28"/>
          <w:szCs w:val="28"/>
          <w:lang w:val="ru-RU"/>
        </w:rPr>
      </w:pPr>
      <w:r>
        <w:rPr>
          <w:b/>
          <w:i/>
          <w:sz w:val="28"/>
          <w:szCs w:val="28"/>
          <w:lang w:val="ru-RU"/>
        </w:rPr>
        <w:t>Виды и формы организации учебного предмета</w:t>
      </w:r>
      <w:r>
        <w:rPr>
          <w:i/>
          <w:sz w:val="28"/>
          <w:szCs w:val="28"/>
          <w:lang w:val="ru-RU"/>
        </w:rPr>
        <w:t xml:space="preserve">. </w:t>
      </w:r>
      <w:r>
        <w:rPr>
          <w:sz w:val="28"/>
          <w:szCs w:val="28"/>
          <w:lang w:val="ru-RU"/>
        </w:rPr>
        <w:t xml:space="preserve">Сбалансированная система физического воспитания, объединяющая уроки физической культуры, физкультурно-оздоровительные мероприятия в режиме учебного дня, спортивные соревнования и праздники, занятия в спортивных секциях и кружках, самостоятельные занятия физическими упражнениями. Что должно создавать максимально благоприятные условия для раскрытия и развития не только физических, но и духовных способностей ребенка, его самоопределения. Решая задачи физического воспитания, учителю необходимо ориентировать свою деятельность на такие важные компоненты, - как формирование у учащихся потребностей и мотивов к систематическим занятиям физическими упражнениями, - воспитание моральных и волевых качеств, приобретение опыта общения. Школьников необходимо учить способам творческого применения полученных знаний, умений и навыков для поддержания высокого уровня физической и умственной работоспособности, состояния здоровья, самостоятельных занятий.  </w:t>
      </w:r>
    </w:p>
    <w:p w14:paraId="372B773E">
      <w:pPr>
        <w:shd w:val="clear" w:color="auto" w:fill="FFFFFF"/>
        <w:jc w:val="both"/>
        <w:rPr>
          <w:sz w:val="28"/>
          <w:szCs w:val="28"/>
          <w:lang w:val="ru-RU"/>
        </w:rPr>
      </w:pPr>
      <w:r>
        <w:rPr>
          <w:b/>
          <w:bCs/>
          <w:i/>
          <w:sz w:val="28"/>
          <w:szCs w:val="28"/>
          <w:lang w:val="ru-RU"/>
        </w:rPr>
        <w:t>Правила поведения на занятиях физическими упражнениями</w:t>
      </w:r>
      <w:r>
        <w:rPr>
          <w:i/>
          <w:sz w:val="28"/>
          <w:szCs w:val="28"/>
          <w:lang w:val="ru-RU"/>
        </w:rPr>
        <w:t>:</w:t>
      </w:r>
      <w:r>
        <w:rPr>
          <w:sz w:val="28"/>
          <w:szCs w:val="28"/>
          <w:lang w:val="ru-RU"/>
        </w:rPr>
        <w:t xml:space="preserve"> соблюдать нормы поведения в коллективе, правила безопасности, гигиену занятий и личную гигиену; помогать друг другу и учителю; поддерживать товарищей, имеющих недостаточную физическую подготовленность; проявлять активность, самостоятельность, выдержку и самообладание.</w:t>
      </w:r>
    </w:p>
    <w:p w14:paraId="39663C12">
      <w:pPr>
        <w:shd w:val="clear" w:color="auto" w:fill="FFFFFF"/>
        <w:ind w:firstLine="709"/>
        <w:jc w:val="both"/>
        <w:rPr>
          <w:i/>
          <w:sz w:val="28"/>
          <w:szCs w:val="28"/>
          <w:lang w:val="ru-RU"/>
        </w:rPr>
      </w:pPr>
      <w:r>
        <w:rPr>
          <w:rFonts w:cs="Calibri"/>
          <w:b/>
          <w:i/>
          <w:sz w:val="28"/>
          <w:szCs w:val="28"/>
          <w:lang w:val="ru-RU" w:eastAsia="ar-SA"/>
        </w:rPr>
        <w:t>Контроль реализации программы</w:t>
      </w:r>
    </w:p>
    <w:p w14:paraId="273A40E7">
      <w:pPr>
        <w:widowControl w:val="0"/>
        <w:suppressAutoHyphens/>
        <w:autoSpaceDE w:val="0"/>
        <w:ind w:firstLine="709"/>
        <w:jc w:val="both"/>
        <w:rPr>
          <w:rFonts w:cs="Calibri"/>
          <w:b/>
          <w:i/>
          <w:sz w:val="28"/>
          <w:szCs w:val="28"/>
          <w:lang w:val="ru-RU" w:eastAsia="ar-SA"/>
        </w:rPr>
      </w:pPr>
      <w:r>
        <w:rPr>
          <w:rFonts w:cs="Calibri"/>
          <w:b/>
          <w:i/>
          <w:sz w:val="28"/>
          <w:szCs w:val="28"/>
          <w:lang w:val="ru-RU" w:eastAsia="ar-SA"/>
        </w:rPr>
        <w:t>Стартовый контроль:</w:t>
      </w:r>
    </w:p>
    <w:p w14:paraId="49052953">
      <w:pPr>
        <w:widowControl w:val="0"/>
        <w:suppressAutoHyphens/>
        <w:autoSpaceDE w:val="0"/>
        <w:spacing w:line="240" w:lineRule="auto"/>
        <w:ind w:left="644"/>
        <w:jc w:val="both"/>
        <w:rPr>
          <w:rFonts w:cs="Calibri"/>
          <w:sz w:val="28"/>
          <w:szCs w:val="28"/>
          <w:lang w:eastAsia="ar-SA"/>
        </w:rPr>
      </w:pPr>
      <w:r>
        <w:rPr>
          <w:rFonts w:cs="Calibri"/>
          <w:sz w:val="28"/>
          <w:szCs w:val="28"/>
          <w:lang w:eastAsia="ar-SA"/>
        </w:rPr>
        <w:t>Легкоатлетические тесты:</w:t>
      </w:r>
    </w:p>
    <w:p w14:paraId="3FCE90CD">
      <w:pPr>
        <w:widowControl w:val="0"/>
        <w:numPr>
          <w:ilvl w:val="0"/>
          <w:numId w:val="5"/>
        </w:numPr>
        <w:suppressAutoHyphens/>
        <w:autoSpaceDE w:val="0"/>
        <w:spacing w:line="240" w:lineRule="auto"/>
        <w:ind w:left="1134" w:hanging="425"/>
        <w:jc w:val="both"/>
        <w:rPr>
          <w:rFonts w:cs="Calibri"/>
          <w:sz w:val="28"/>
          <w:szCs w:val="28"/>
          <w:lang w:eastAsia="ar-SA"/>
        </w:rPr>
      </w:pPr>
      <w:r>
        <w:rPr>
          <w:rFonts w:cs="Calibri"/>
          <w:sz w:val="28"/>
          <w:szCs w:val="28"/>
          <w:lang w:eastAsia="ar-SA"/>
        </w:rPr>
        <w:t>бег 30м, 60м, бег 100м;</w:t>
      </w:r>
    </w:p>
    <w:p w14:paraId="59D5B109">
      <w:pPr>
        <w:widowControl w:val="0"/>
        <w:numPr>
          <w:ilvl w:val="0"/>
          <w:numId w:val="5"/>
        </w:numPr>
        <w:suppressAutoHyphens/>
        <w:autoSpaceDE w:val="0"/>
        <w:spacing w:line="240" w:lineRule="auto"/>
        <w:ind w:left="1134" w:hanging="425"/>
        <w:jc w:val="both"/>
        <w:rPr>
          <w:rFonts w:cs="Calibri"/>
          <w:sz w:val="28"/>
          <w:szCs w:val="28"/>
          <w:lang w:val="ru-RU" w:eastAsia="ar-SA"/>
        </w:rPr>
      </w:pPr>
      <w:r>
        <w:rPr>
          <w:rFonts w:cs="Calibri"/>
          <w:sz w:val="28"/>
          <w:szCs w:val="28"/>
          <w:lang w:val="ru-RU" w:eastAsia="ar-SA"/>
        </w:rPr>
        <w:t xml:space="preserve">прыжки в длину с места. </w:t>
      </w:r>
    </w:p>
    <w:p w14:paraId="57C57203">
      <w:pPr>
        <w:widowControl w:val="0"/>
        <w:suppressAutoHyphens/>
        <w:autoSpaceDE w:val="0"/>
        <w:spacing w:line="240" w:lineRule="auto"/>
        <w:ind w:left="644"/>
        <w:jc w:val="both"/>
        <w:rPr>
          <w:rFonts w:cs="Calibri"/>
          <w:sz w:val="28"/>
          <w:szCs w:val="28"/>
          <w:lang w:eastAsia="ar-SA"/>
        </w:rPr>
      </w:pPr>
      <w:r>
        <w:rPr>
          <w:rFonts w:cs="Calibri"/>
          <w:sz w:val="28"/>
          <w:szCs w:val="28"/>
          <w:lang w:eastAsia="ar-SA"/>
        </w:rPr>
        <w:t>Тесты по гимнастике:</w:t>
      </w:r>
    </w:p>
    <w:p w14:paraId="422AFDB7">
      <w:pPr>
        <w:widowControl w:val="0"/>
        <w:numPr>
          <w:ilvl w:val="0"/>
          <w:numId w:val="6"/>
        </w:numPr>
        <w:suppressAutoHyphens/>
        <w:autoSpaceDE w:val="0"/>
        <w:spacing w:line="240" w:lineRule="auto"/>
        <w:ind w:left="1134" w:hanging="425"/>
        <w:jc w:val="both"/>
        <w:rPr>
          <w:rFonts w:cs="Calibri"/>
          <w:sz w:val="28"/>
          <w:szCs w:val="28"/>
          <w:lang w:eastAsia="ar-SA"/>
        </w:rPr>
      </w:pPr>
      <w:r>
        <w:rPr>
          <w:rFonts w:cs="Calibri"/>
          <w:sz w:val="28"/>
          <w:szCs w:val="28"/>
          <w:lang w:eastAsia="ar-SA"/>
        </w:rPr>
        <w:t>подтягивание;</w:t>
      </w:r>
    </w:p>
    <w:p w14:paraId="26F1A8BE">
      <w:pPr>
        <w:widowControl w:val="0"/>
        <w:numPr>
          <w:ilvl w:val="0"/>
          <w:numId w:val="6"/>
        </w:numPr>
        <w:suppressAutoHyphens/>
        <w:autoSpaceDE w:val="0"/>
        <w:spacing w:line="240" w:lineRule="auto"/>
        <w:ind w:left="1134" w:hanging="425"/>
        <w:jc w:val="both"/>
        <w:rPr>
          <w:rFonts w:cs="Calibri"/>
          <w:sz w:val="28"/>
          <w:szCs w:val="28"/>
          <w:lang w:val="ru-RU" w:eastAsia="ar-SA"/>
        </w:rPr>
      </w:pPr>
      <w:r>
        <w:rPr>
          <w:rFonts w:cs="Calibri"/>
          <w:sz w:val="28"/>
          <w:szCs w:val="28"/>
          <w:lang w:val="ru-RU" w:eastAsia="ar-SA"/>
        </w:rPr>
        <w:t>сгибание и разгибание рук в упоре;</w:t>
      </w:r>
    </w:p>
    <w:p w14:paraId="6756746C">
      <w:pPr>
        <w:widowControl w:val="0"/>
        <w:numPr>
          <w:ilvl w:val="0"/>
          <w:numId w:val="6"/>
        </w:numPr>
        <w:suppressAutoHyphens/>
        <w:autoSpaceDE w:val="0"/>
        <w:spacing w:line="240" w:lineRule="auto"/>
        <w:ind w:left="1134" w:hanging="425"/>
        <w:jc w:val="both"/>
        <w:rPr>
          <w:rFonts w:cs="Calibri"/>
          <w:sz w:val="28"/>
          <w:szCs w:val="28"/>
          <w:lang w:val="ru-RU" w:eastAsia="ar-SA"/>
        </w:rPr>
      </w:pPr>
      <w:r>
        <w:rPr>
          <w:rFonts w:cs="Calibri"/>
          <w:sz w:val="28"/>
          <w:szCs w:val="28"/>
          <w:lang w:val="ru-RU" w:eastAsia="ar-SA"/>
        </w:rPr>
        <w:t>поднимание туловища из положения лежа на спине за 30 сек;</w:t>
      </w:r>
    </w:p>
    <w:p w14:paraId="6DEB589B">
      <w:pPr>
        <w:widowControl w:val="0"/>
        <w:numPr>
          <w:ilvl w:val="0"/>
          <w:numId w:val="6"/>
        </w:numPr>
        <w:suppressAutoHyphens/>
        <w:autoSpaceDE w:val="0"/>
        <w:spacing w:line="240" w:lineRule="auto"/>
        <w:ind w:left="1134" w:hanging="425"/>
        <w:jc w:val="both"/>
        <w:rPr>
          <w:rFonts w:cs="Calibri"/>
          <w:sz w:val="28"/>
          <w:szCs w:val="28"/>
          <w:lang w:val="ru-RU" w:eastAsia="ar-SA"/>
        </w:rPr>
      </w:pPr>
      <w:r>
        <w:rPr>
          <w:rFonts w:cs="Calibri"/>
          <w:sz w:val="28"/>
          <w:szCs w:val="28"/>
          <w:lang w:val="ru-RU" w:eastAsia="ar-SA"/>
        </w:rPr>
        <w:t>наклон вперед из положения сидя на полу, ноги врозь на ширину стопы;</w:t>
      </w:r>
    </w:p>
    <w:p w14:paraId="3440A4CD">
      <w:pPr>
        <w:widowControl w:val="0"/>
        <w:suppressAutoHyphens/>
        <w:autoSpaceDE w:val="0"/>
        <w:jc w:val="center"/>
        <w:rPr>
          <w:rFonts w:cs="Calibri"/>
          <w:b/>
          <w:sz w:val="28"/>
          <w:szCs w:val="28"/>
          <w:lang w:eastAsia="ar-SA"/>
        </w:rPr>
      </w:pPr>
      <w:r>
        <w:rPr>
          <w:rFonts w:cs="Calibri"/>
          <w:b/>
          <w:sz w:val="28"/>
          <w:szCs w:val="28"/>
          <w:lang w:eastAsia="ar-SA"/>
        </w:rPr>
        <w:t>Практические работы</w:t>
      </w:r>
    </w:p>
    <w:p w14:paraId="08C27F79">
      <w:pPr>
        <w:widowControl w:val="0"/>
        <w:numPr>
          <w:ilvl w:val="0"/>
          <w:numId w:val="7"/>
        </w:numPr>
        <w:tabs>
          <w:tab w:val="left" w:pos="426"/>
        </w:tabs>
        <w:suppressAutoHyphens/>
        <w:autoSpaceDE w:val="0"/>
        <w:ind w:left="0" w:firstLine="0"/>
        <w:jc w:val="both"/>
        <w:rPr>
          <w:rFonts w:eastAsia="Calibri" w:cs="Calibri"/>
          <w:color w:val="000000"/>
          <w:sz w:val="28"/>
          <w:szCs w:val="28"/>
          <w:lang w:eastAsia="ar-SA"/>
        </w:rPr>
      </w:pPr>
      <w:r>
        <w:rPr>
          <w:rFonts w:eastAsia="Calibri" w:cs="Calibri"/>
          <w:color w:val="000000"/>
          <w:sz w:val="28"/>
          <w:szCs w:val="28"/>
          <w:lang w:eastAsia="ar-SA"/>
        </w:rPr>
        <w:t>Составление режима дня.</w:t>
      </w:r>
    </w:p>
    <w:p w14:paraId="48EA078D">
      <w:pPr>
        <w:widowControl w:val="0"/>
        <w:numPr>
          <w:ilvl w:val="0"/>
          <w:numId w:val="7"/>
        </w:numPr>
        <w:tabs>
          <w:tab w:val="left" w:pos="426"/>
        </w:tabs>
        <w:suppressAutoHyphens/>
        <w:autoSpaceDE w:val="0"/>
        <w:ind w:left="0" w:firstLine="0"/>
        <w:jc w:val="both"/>
        <w:rPr>
          <w:rFonts w:eastAsia="Calibri" w:cs="Calibri"/>
          <w:color w:val="000000"/>
          <w:sz w:val="28"/>
          <w:szCs w:val="28"/>
          <w:lang w:val="ru-RU" w:eastAsia="ar-SA"/>
        </w:rPr>
      </w:pPr>
      <w:r>
        <w:rPr>
          <w:rFonts w:eastAsia="Calibri" w:cs="Calibri"/>
          <w:color w:val="000000"/>
          <w:sz w:val="28"/>
          <w:szCs w:val="28"/>
          <w:lang w:val="ru-RU" w:eastAsia="ar-SA"/>
        </w:rPr>
        <w:t>Измерение длины и массы тела, показателей осанки и физических качеств.</w:t>
      </w:r>
    </w:p>
    <w:p w14:paraId="287DA215">
      <w:pPr>
        <w:widowControl w:val="0"/>
        <w:numPr>
          <w:ilvl w:val="0"/>
          <w:numId w:val="7"/>
        </w:numPr>
        <w:tabs>
          <w:tab w:val="left" w:pos="426"/>
        </w:tabs>
        <w:suppressAutoHyphens/>
        <w:autoSpaceDE w:val="0"/>
        <w:ind w:left="0" w:firstLine="0"/>
        <w:jc w:val="both"/>
        <w:rPr>
          <w:rFonts w:eastAsia="Calibri" w:cs="Calibri"/>
          <w:color w:val="000000"/>
          <w:sz w:val="28"/>
          <w:szCs w:val="28"/>
          <w:lang w:val="ru-RU" w:eastAsia="ar-SA"/>
        </w:rPr>
      </w:pPr>
      <w:r>
        <w:rPr>
          <w:rFonts w:eastAsia="Calibri" w:cs="Calibri"/>
          <w:color w:val="000000"/>
          <w:sz w:val="28"/>
          <w:szCs w:val="28"/>
          <w:lang w:val="ru-RU" w:eastAsia="ar-SA"/>
        </w:rPr>
        <w:t>Комплексы физических упражнений для утренней зарядки.</w:t>
      </w:r>
    </w:p>
    <w:p w14:paraId="27450FBA">
      <w:pPr>
        <w:widowControl w:val="0"/>
        <w:numPr>
          <w:ilvl w:val="0"/>
          <w:numId w:val="7"/>
        </w:numPr>
        <w:tabs>
          <w:tab w:val="left" w:pos="426"/>
        </w:tabs>
        <w:suppressAutoHyphens/>
        <w:autoSpaceDE w:val="0"/>
        <w:ind w:left="0" w:firstLine="0"/>
        <w:jc w:val="both"/>
        <w:rPr>
          <w:rFonts w:eastAsia="Calibri" w:cs="Calibri"/>
          <w:color w:val="000000"/>
          <w:sz w:val="28"/>
          <w:szCs w:val="28"/>
          <w:lang w:val="ru-RU" w:eastAsia="ar-SA"/>
        </w:rPr>
      </w:pPr>
      <w:r>
        <w:rPr>
          <w:rFonts w:eastAsia="Calibri" w:cs="Calibri"/>
          <w:color w:val="000000"/>
          <w:sz w:val="28"/>
          <w:szCs w:val="28"/>
          <w:lang w:val="ru-RU" w:eastAsia="ar-SA"/>
        </w:rPr>
        <w:t>Гимнастика для глаз. Физкультминутки. Гимнастика мозга.</w:t>
      </w:r>
    </w:p>
    <w:p w14:paraId="36CA8DB6">
      <w:pPr>
        <w:widowControl w:val="0"/>
        <w:numPr>
          <w:ilvl w:val="0"/>
          <w:numId w:val="7"/>
        </w:numPr>
        <w:tabs>
          <w:tab w:val="left" w:pos="426"/>
        </w:tabs>
        <w:suppressAutoHyphens/>
        <w:autoSpaceDE w:val="0"/>
        <w:ind w:left="0" w:firstLine="0"/>
        <w:jc w:val="both"/>
        <w:rPr>
          <w:rFonts w:eastAsia="Calibri" w:cs="Calibri"/>
          <w:color w:val="000000"/>
          <w:sz w:val="28"/>
          <w:szCs w:val="28"/>
          <w:lang w:val="ru-RU" w:eastAsia="ar-SA"/>
        </w:rPr>
      </w:pPr>
      <w:r>
        <w:rPr>
          <w:rFonts w:eastAsia="Calibri" w:cs="Calibri"/>
          <w:bCs/>
          <w:iCs/>
          <w:color w:val="000000"/>
          <w:sz w:val="28"/>
          <w:szCs w:val="28"/>
          <w:lang w:val="ru-RU" w:eastAsia="ar-SA"/>
        </w:rPr>
        <w:t>Организующие команды и приёмы. Рапорт учителю.</w:t>
      </w:r>
    </w:p>
    <w:p w14:paraId="59B5AE48">
      <w:pPr>
        <w:widowControl w:val="0"/>
        <w:numPr>
          <w:ilvl w:val="0"/>
          <w:numId w:val="7"/>
        </w:numPr>
        <w:tabs>
          <w:tab w:val="left" w:pos="426"/>
        </w:tabs>
        <w:suppressAutoHyphens/>
        <w:autoSpaceDE w:val="0"/>
        <w:ind w:left="0" w:firstLine="0"/>
        <w:jc w:val="both"/>
        <w:rPr>
          <w:rFonts w:eastAsia="Calibri" w:cs="Calibri"/>
          <w:color w:val="000000"/>
          <w:sz w:val="28"/>
          <w:szCs w:val="28"/>
          <w:lang w:val="ru-RU" w:eastAsia="ar-SA"/>
        </w:rPr>
      </w:pPr>
      <w:r>
        <w:rPr>
          <w:rFonts w:eastAsia="Calibri" w:cs="Calibri"/>
          <w:bCs/>
          <w:iCs/>
          <w:color w:val="000000"/>
          <w:sz w:val="28"/>
          <w:szCs w:val="28"/>
          <w:lang w:val="ru-RU" w:eastAsia="ar-SA"/>
        </w:rPr>
        <w:t>Строевые действия в шеренге и колонне; выполнение строевых команд.</w:t>
      </w:r>
    </w:p>
    <w:p w14:paraId="443F2287">
      <w:pPr>
        <w:widowControl w:val="0"/>
        <w:numPr>
          <w:ilvl w:val="0"/>
          <w:numId w:val="7"/>
        </w:numPr>
        <w:tabs>
          <w:tab w:val="left" w:pos="426"/>
        </w:tabs>
        <w:suppressAutoHyphens/>
        <w:autoSpaceDE w:val="0"/>
        <w:ind w:left="0" w:firstLine="0"/>
        <w:jc w:val="both"/>
        <w:rPr>
          <w:rFonts w:eastAsia="Calibri" w:cs="Calibri"/>
          <w:color w:val="000000"/>
          <w:sz w:val="28"/>
          <w:szCs w:val="28"/>
          <w:lang w:val="ru-RU" w:eastAsia="ar-SA"/>
        </w:rPr>
      </w:pPr>
      <w:r>
        <w:rPr>
          <w:rFonts w:eastAsia="Calibri" w:cs="Calibri"/>
          <w:bCs/>
          <w:iCs/>
          <w:color w:val="000000"/>
          <w:sz w:val="28"/>
          <w:szCs w:val="28"/>
          <w:lang w:val="ru-RU" w:eastAsia="ar-SA"/>
        </w:rPr>
        <w:t>Размыкание в колонне и шеренге на месте и в движении.</w:t>
      </w:r>
    </w:p>
    <w:p w14:paraId="5D628C92">
      <w:pPr>
        <w:widowControl w:val="0"/>
        <w:numPr>
          <w:ilvl w:val="0"/>
          <w:numId w:val="7"/>
        </w:numPr>
        <w:tabs>
          <w:tab w:val="left" w:pos="426"/>
        </w:tabs>
        <w:suppressAutoHyphens/>
        <w:autoSpaceDE w:val="0"/>
        <w:ind w:left="0" w:firstLine="0"/>
        <w:jc w:val="both"/>
        <w:rPr>
          <w:rFonts w:eastAsia="Calibri" w:cs="Calibri"/>
          <w:color w:val="000000"/>
          <w:sz w:val="28"/>
          <w:szCs w:val="28"/>
          <w:lang w:val="ru-RU" w:eastAsia="ar-SA"/>
        </w:rPr>
      </w:pPr>
      <w:r>
        <w:rPr>
          <w:rFonts w:eastAsia="Calibri" w:cs="Calibri"/>
          <w:bCs/>
          <w:iCs/>
          <w:color w:val="000000"/>
          <w:sz w:val="28"/>
          <w:szCs w:val="28"/>
          <w:lang w:val="ru-RU" w:eastAsia="ar-SA"/>
        </w:rPr>
        <w:t>Построение в круг колонной и шеренгой.</w:t>
      </w:r>
    </w:p>
    <w:p w14:paraId="62FF43FD">
      <w:pPr>
        <w:widowControl w:val="0"/>
        <w:numPr>
          <w:ilvl w:val="0"/>
          <w:numId w:val="7"/>
        </w:numPr>
        <w:tabs>
          <w:tab w:val="left" w:pos="426"/>
        </w:tabs>
        <w:suppressAutoHyphens/>
        <w:autoSpaceDE w:val="0"/>
        <w:ind w:left="0" w:firstLine="0"/>
        <w:jc w:val="both"/>
        <w:rPr>
          <w:rFonts w:eastAsia="Calibri" w:cs="Calibri"/>
          <w:color w:val="000000"/>
          <w:sz w:val="28"/>
          <w:szCs w:val="28"/>
          <w:lang w:val="ru-RU" w:eastAsia="ar-SA"/>
        </w:rPr>
      </w:pPr>
      <w:r>
        <w:rPr>
          <w:rFonts w:eastAsia="Calibri" w:cs="Calibri"/>
          <w:bCs/>
          <w:iCs/>
          <w:color w:val="000000"/>
          <w:sz w:val="28"/>
          <w:szCs w:val="28"/>
          <w:lang w:val="ru-RU" w:eastAsia="ar-SA"/>
        </w:rPr>
        <w:t>Перестроения из колонны по одному в колонну по два, по три, по четыре.</w:t>
      </w:r>
    </w:p>
    <w:p w14:paraId="31DB1CB1">
      <w:pPr>
        <w:widowControl w:val="0"/>
        <w:numPr>
          <w:ilvl w:val="0"/>
          <w:numId w:val="7"/>
        </w:numPr>
        <w:suppressAutoHyphens/>
        <w:autoSpaceDE w:val="0"/>
        <w:ind w:left="0" w:firstLine="0"/>
        <w:jc w:val="both"/>
        <w:rPr>
          <w:rFonts w:eastAsia="Calibri" w:cs="Calibri"/>
          <w:color w:val="000000"/>
          <w:sz w:val="28"/>
          <w:szCs w:val="28"/>
          <w:lang w:eastAsia="ar-SA"/>
        </w:rPr>
      </w:pPr>
      <w:r>
        <w:rPr>
          <w:rFonts w:eastAsia="Calibri" w:cs="Calibri"/>
          <w:bCs/>
          <w:iCs/>
          <w:color w:val="000000"/>
          <w:sz w:val="28"/>
          <w:szCs w:val="28"/>
          <w:lang w:eastAsia="ar-SA"/>
        </w:rPr>
        <w:t>Расчет на 1-2.</w:t>
      </w:r>
    </w:p>
    <w:p w14:paraId="18226559">
      <w:pPr>
        <w:widowControl w:val="0"/>
        <w:numPr>
          <w:ilvl w:val="0"/>
          <w:numId w:val="7"/>
        </w:numPr>
        <w:suppressAutoHyphens/>
        <w:autoSpaceDE w:val="0"/>
        <w:ind w:left="0" w:firstLine="0"/>
        <w:jc w:val="both"/>
        <w:rPr>
          <w:rFonts w:eastAsia="Calibri" w:cs="Calibri"/>
          <w:color w:val="000000"/>
          <w:sz w:val="28"/>
          <w:szCs w:val="28"/>
          <w:lang w:val="ru-RU" w:eastAsia="ar-SA"/>
        </w:rPr>
      </w:pPr>
      <w:r>
        <w:rPr>
          <w:rFonts w:eastAsia="Calibri" w:cs="Calibri"/>
          <w:bCs/>
          <w:iCs/>
          <w:color w:val="000000"/>
          <w:sz w:val="28"/>
          <w:szCs w:val="28"/>
          <w:lang w:val="ru-RU" w:eastAsia="ar-SA"/>
        </w:rPr>
        <w:t xml:space="preserve">Беговые упражнения: с высоким подниманием бедра, прыжками и с ускорением, с изменяющимся направлением движения, из разных исходных положений; челночный бег; высокий старт с последующим ускорением. </w:t>
      </w:r>
    </w:p>
    <w:p w14:paraId="11A311B4">
      <w:pPr>
        <w:widowControl w:val="0"/>
        <w:numPr>
          <w:ilvl w:val="0"/>
          <w:numId w:val="7"/>
        </w:numPr>
        <w:suppressAutoHyphens/>
        <w:autoSpaceDE w:val="0"/>
        <w:ind w:left="0" w:firstLine="0"/>
        <w:jc w:val="both"/>
        <w:rPr>
          <w:rFonts w:eastAsia="Calibri" w:cs="Calibri"/>
          <w:color w:val="000000"/>
          <w:sz w:val="28"/>
          <w:szCs w:val="28"/>
          <w:lang w:val="ru-RU" w:eastAsia="ar-SA"/>
        </w:rPr>
      </w:pPr>
      <w:r>
        <w:rPr>
          <w:rFonts w:eastAsia="Calibri" w:cs="Calibri"/>
          <w:bCs/>
          <w:iCs/>
          <w:color w:val="000000"/>
          <w:sz w:val="28"/>
          <w:szCs w:val="28"/>
          <w:lang w:val="ru-RU" w:eastAsia="ar-SA"/>
        </w:rPr>
        <w:t>Бег с изменением направления, змейкой, по кругу.</w:t>
      </w:r>
    </w:p>
    <w:p w14:paraId="25E895FF">
      <w:pPr>
        <w:widowControl w:val="0"/>
        <w:numPr>
          <w:ilvl w:val="0"/>
          <w:numId w:val="7"/>
        </w:numPr>
        <w:suppressAutoHyphens/>
        <w:autoSpaceDE w:val="0"/>
        <w:ind w:left="0" w:firstLine="0"/>
        <w:jc w:val="both"/>
        <w:rPr>
          <w:rFonts w:eastAsia="Calibri" w:cs="Calibri"/>
          <w:color w:val="000000"/>
          <w:sz w:val="28"/>
          <w:szCs w:val="28"/>
          <w:lang w:val="ru-RU" w:eastAsia="ar-SA"/>
        </w:rPr>
      </w:pPr>
      <w:r>
        <w:rPr>
          <w:rFonts w:eastAsia="Calibri" w:cs="Calibri"/>
          <w:bCs/>
          <w:iCs/>
          <w:color w:val="000000"/>
          <w:sz w:val="28"/>
          <w:szCs w:val="28"/>
          <w:lang w:val="ru-RU" w:eastAsia="ar-SA"/>
        </w:rPr>
        <w:t>Спрыгивание с высоты (</w:t>
      </w:r>
      <w:r>
        <w:rPr>
          <w:rFonts w:eastAsia="Calibri" w:cs="Calibri"/>
          <w:bCs/>
          <w:iCs/>
          <w:color w:val="000000"/>
          <w:sz w:val="28"/>
          <w:szCs w:val="28"/>
          <w:lang w:eastAsia="ar-SA"/>
        </w:rPr>
        <w:t>h</w:t>
      </w:r>
      <w:r>
        <w:rPr>
          <w:rFonts w:eastAsia="Calibri" w:cs="Calibri"/>
          <w:bCs/>
          <w:iCs/>
          <w:color w:val="000000"/>
          <w:sz w:val="28"/>
          <w:szCs w:val="28"/>
          <w:lang w:val="ru-RU" w:eastAsia="ar-SA"/>
        </w:rPr>
        <w:t>=30см).</w:t>
      </w:r>
    </w:p>
    <w:p w14:paraId="72C3D5B7">
      <w:pPr>
        <w:widowControl w:val="0"/>
        <w:numPr>
          <w:ilvl w:val="0"/>
          <w:numId w:val="7"/>
        </w:numPr>
        <w:tabs>
          <w:tab w:val="left" w:pos="709"/>
        </w:tabs>
        <w:suppressAutoHyphens/>
        <w:autoSpaceDE w:val="0"/>
        <w:ind w:left="0" w:firstLine="0"/>
        <w:jc w:val="both"/>
        <w:rPr>
          <w:rFonts w:eastAsia="Calibri" w:cs="Calibri"/>
          <w:color w:val="000000"/>
          <w:sz w:val="28"/>
          <w:szCs w:val="28"/>
          <w:lang w:val="ru-RU" w:eastAsia="ar-SA"/>
        </w:rPr>
      </w:pPr>
      <w:r>
        <w:rPr>
          <w:rFonts w:eastAsia="Calibri" w:cs="Calibri"/>
          <w:bCs/>
          <w:iCs/>
          <w:color w:val="000000"/>
          <w:sz w:val="28"/>
          <w:szCs w:val="28"/>
          <w:lang w:val="ru-RU" w:eastAsia="ar-SA"/>
        </w:rPr>
        <w:t>Прыжки на месте, на одной ноге, на двух, с поворотами вправо, влево, с продвижением вперед и назад, в длину с места.</w:t>
      </w:r>
    </w:p>
    <w:p w14:paraId="0C475C51">
      <w:pPr>
        <w:widowControl w:val="0"/>
        <w:numPr>
          <w:ilvl w:val="0"/>
          <w:numId w:val="7"/>
        </w:numPr>
        <w:tabs>
          <w:tab w:val="left" w:pos="709"/>
        </w:tabs>
        <w:suppressAutoHyphens/>
        <w:autoSpaceDE w:val="0"/>
        <w:ind w:left="0" w:firstLine="0"/>
        <w:jc w:val="both"/>
        <w:rPr>
          <w:rFonts w:eastAsia="Calibri" w:cs="Calibri"/>
          <w:color w:val="000000"/>
          <w:sz w:val="28"/>
          <w:szCs w:val="28"/>
          <w:lang w:val="ru-RU" w:eastAsia="ar-SA"/>
        </w:rPr>
      </w:pPr>
      <w:r>
        <w:rPr>
          <w:rFonts w:eastAsia="Calibri" w:cs="Calibri"/>
          <w:bCs/>
          <w:iCs/>
          <w:color w:val="000000"/>
          <w:sz w:val="28"/>
          <w:szCs w:val="28"/>
          <w:lang w:val="ru-RU" w:eastAsia="ar-SA"/>
        </w:rPr>
        <w:t>Игровые задания с использованием строевых упражнений, упражнений на внимание, силу, ловкость и координацию.</w:t>
      </w:r>
    </w:p>
    <w:p w14:paraId="7503D0D6">
      <w:pPr>
        <w:widowControl w:val="0"/>
        <w:numPr>
          <w:ilvl w:val="0"/>
          <w:numId w:val="7"/>
        </w:numPr>
        <w:tabs>
          <w:tab w:val="left" w:pos="709"/>
        </w:tabs>
        <w:suppressAutoHyphens/>
        <w:autoSpaceDE w:val="0"/>
        <w:ind w:left="0" w:firstLine="0"/>
        <w:jc w:val="both"/>
        <w:rPr>
          <w:rFonts w:eastAsia="Calibri" w:cs="Calibri"/>
          <w:color w:val="000000"/>
          <w:sz w:val="28"/>
          <w:szCs w:val="28"/>
          <w:lang w:val="ru-RU" w:eastAsia="ar-SA"/>
        </w:rPr>
      </w:pPr>
      <w:r>
        <w:rPr>
          <w:rFonts w:eastAsia="Calibri" w:cs="Calibri"/>
          <w:bCs/>
          <w:iCs/>
          <w:color w:val="000000"/>
          <w:sz w:val="28"/>
          <w:szCs w:val="28"/>
          <w:lang w:val="ru-RU" w:eastAsia="ar-SA"/>
        </w:rPr>
        <w:t>Развитие гибкости: широкие стойки на ногах; ходьба с включением широкого шага, глубоких выпадов, в приседе, со взмахом ногами; наклоны вперёд, назад, в сторону в стойках на ногах, в седах; выпады и полушпагаты на месте; «выкруты» с гимнастической палкой, скакалкой; высокие взмахи поочерёдно и попеременно правой и левой ногой, стоя у гимнастической стенки и при передвижениях.</w:t>
      </w:r>
    </w:p>
    <w:p w14:paraId="46BA068D">
      <w:pPr>
        <w:widowControl w:val="0"/>
        <w:numPr>
          <w:ilvl w:val="0"/>
          <w:numId w:val="7"/>
        </w:numPr>
        <w:tabs>
          <w:tab w:val="left" w:pos="709"/>
        </w:tabs>
        <w:suppressAutoHyphens/>
        <w:autoSpaceDE w:val="0"/>
        <w:ind w:left="0" w:firstLine="0"/>
        <w:jc w:val="both"/>
        <w:rPr>
          <w:rFonts w:eastAsia="Calibri" w:cs="Calibri"/>
          <w:color w:val="000000"/>
          <w:sz w:val="28"/>
          <w:szCs w:val="28"/>
          <w:lang w:val="ru-RU" w:eastAsia="ar-SA"/>
        </w:rPr>
      </w:pPr>
      <w:r>
        <w:rPr>
          <w:rFonts w:eastAsia="Calibri" w:cs="Calibri"/>
          <w:bCs/>
          <w:iCs/>
          <w:color w:val="000000"/>
          <w:sz w:val="28"/>
          <w:szCs w:val="28"/>
          <w:lang w:val="ru-RU" w:eastAsia="ar-SA"/>
        </w:rPr>
        <w:t>Развитие координации: произвольное преодоление простых препятствий; передвижение с резко изменяющимся направлением и остановками в заданной позе.</w:t>
      </w:r>
    </w:p>
    <w:p w14:paraId="16F751D0">
      <w:pPr>
        <w:widowControl w:val="0"/>
        <w:numPr>
          <w:ilvl w:val="0"/>
          <w:numId w:val="7"/>
        </w:numPr>
        <w:tabs>
          <w:tab w:val="left" w:pos="709"/>
        </w:tabs>
        <w:suppressAutoHyphens/>
        <w:autoSpaceDE w:val="0"/>
        <w:ind w:left="0" w:firstLine="0"/>
        <w:jc w:val="both"/>
        <w:rPr>
          <w:rFonts w:eastAsia="Calibri" w:cs="Calibri"/>
          <w:color w:val="000000"/>
          <w:sz w:val="28"/>
          <w:szCs w:val="28"/>
          <w:lang w:eastAsia="ar-SA"/>
        </w:rPr>
      </w:pPr>
      <w:r>
        <w:rPr>
          <w:rFonts w:eastAsia="Calibri" w:cs="Calibri"/>
          <w:bCs/>
          <w:iCs/>
          <w:color w:val="000000"/>
          <w:sz w:val="28"/>
          <w:szCs w:val="28"/>
          <w:lang w:eastAsia="ar-SA"/>
        </w:rPr>
        <w:t>Акробатические упражнения.</w:t>
      </w:r>
    </w:p>
    <w:p w14:paraId="35D44291">
      <w:pPr>
        <w:widowControl w:val="0"/>
        <w:numPr>
          <w:ilvl w:val="0"/>
          <w:numId w:val="7"/>
        </w:numPr>
        <w:tabs>
          <w:tab w:val="left" w:pos="709"/>
        </w:tabs>
        <w:suppressAutoHyphens/>
        <w:autoSpaceDE w:val="0"/>
        <w:ind w:left="0" w:firstLine="0"/>
        <w:jc w:val="both"/>
        <w:rPr>
          <w:rFonts w:eastAsia="Calibri" w:cs="Calibri"/>
          <w:color w:val="000000"/>
          <w:sz w:val="28"/>
          <w:szCs w:val="28"/>
          <w:lang w:val="ru-RU" w:eastAsia="ar-SA"/>
        </w:rPr>
      </w:pPr>
      <w:r>
        <w:rPr>
          <w:rFonts w:eastAsia="Calibri" w:cs="Calibri"/>
          <w:bCs/>
          <w:iCs/>
          <w:color w:val="000000"/>
          <w:sz w:val="28"/>
          <w:szCs w:val="28"/>
          <w:lang w:val="ru-RU" w:eastAsia="ar-SA"/>
        </w:rPr>
        <w:t>Упоры; седы; упражнения в группировке; перекаты.</w:t>
      </w:r>
    </w:p>
    <w:p w14:paraId="7C38D7F6">
      <w:pPr>
        <w:widowControl w:val="0"/>
        <w:numPr>
          <w:ilvl w:val="0"/>
          <w:numId w:val="7"/>
        </w:numPr>
        <w:tabs>
          <w:tab w:val="left" w:pos="709"/>
        </w:tabs>
        <w:suppressAutoHyphens/>
        <w:autoSpaceDE w:val="0"/>
        <w:ind w:left="0" w:firstLine="0"/>
        <w:jc w:val="both"/>
        <w:rPr>
          <w:rFonts w:eastAsia="Calibri" w:cs="Calibri"/>
          <w:color w:val="000000"/>
          <w:sz w:val="28"/>
          <w:szCs w:val="28"/>
          <w:lang w:val="ru-RU" w:eastAsia="ar-SA"/>
        </w:rPr>
      </w:pPr>
      <w:r>
        <w:rPr>
          <w:rFonts w:eastAsia="Calibri" w:cs="Calibri"/>
          <w:bCs/>
          <w:iCs/>
          <w:color w:val="000000"/>
          <w:sz w:val="28"/>
          <w:szCs w:val="28"/>
          <w:lang w:val="ru-RU" w:eastAsia="ar-SA"/>
        </w:rPr>
        <w:t>Упражнения на низкой гимнастической перекладине: висы.</w:t>
      </w:r>
    </w:p>
    <w:p w14:paraId="6CC7BCFD">
      <w:pPr>
        <w:widowControl w:val="0"/>
        <w:numPr>
          <w:ilvl w:val="0"/>
          <w:numId w:val="7"/>
        </w:numPr>
        <w:tabs>
          <w:tab w:val="left" w:pos="709"/>
        </w:tabs>
        <w:suppressAutoHyphens/>
        <w:autoSpaceDE w:val="0"/>
        <w:ind w:left="0" w:firstLine="0"/>
        <w:jc w:val="both"/>
        <w:rPr>
          <w:rFonts w:eastAsia="Calibri" w:cs="Calibri"/>
          <w:color w:val="000000"/>
          <w:sz w:val="28"/>
          <w:szCs w:val="28"/>
          <w:lang w:eastAsia="ar-SA"/>
        </w:rPr>
      </w:pPr>
      <w:r>
        <w:rPr>
          <w:rFonts w:eastAsia="Calibri" w:cs="Calibri"/>
          <w:bCs/>
          <w:iCs/>
          <w:color w:val="000000"/>
          <w:sz w:val="28"/>
          <w:szCs w:val="28"/>
          <w:lang w:eastAsia="ar-SA"/>
        </w:rPr>
        <w:t>Передвижение по гимнастической стенке.</w:t>
      </w:r>
    </w:p>
    <w:p w14:paraId="789D8DF0">
      <w:pPr>
        <w:widowControl w:val="0"/>
        <w:numPr>
          <w:ilvl w:val="0"/>
          <w:numId w:val="7"/>
        </w:numPr>
        <w:tabs>
          <w:tab w:val="left" w:pos="709"/>
        </w:tabs>
        <w:suppressAutoHyphens/>
        <w:autoSpaceDE w:val="0"/>
        <w:ind w:left="0" w:firstLine="0"/>
        <w:jc w:val="both"/>
        <w:rPr>
          <w:rFonts w:eastAsia="Calibri" w:cs="Calibri"/>
          <w:color w:val="000000"/>
          <w:sz w:val="28"/>
          <w:szCs w:val="28"/>
          <w:lang w:val="ru-RU" w:eastAsia="ar-SA"/>
        </w:rPr>
      </w:pPr>
      <w:r>
        <w:rPr>
          <w:rFonts w:eastAsia="Calibri" w:cs="Calibri"/>
          <w:bCs/>
          <w:iCs/>
          <w:color w:val="000000"/>
          <w:sz w:val="28"/>
          <w:szCs w:val="28"/>
          <w:lang w:val="ru-RU" w:eastAsia="ar-SA"/>
        </w:rPr>
        <w:t>Преодоление полосы препятствий с элементами лазанья и перелезания.</w:t>
      </w:r>
    </w:p>
    <w:p w14:paraId="1A45E28D">
      <w:pPr>
        <w:widowControl w:val="0"/>
        <w:numPr>
          <w:ilvl w:val="0"/>
          <w:numId w:val="7"/>
        </w:numPr>
        <w:tabs>
          <w:tab w:val="left" w:pos="709"/>
        </w:tabs>
        <w:suppressAutoHyphens/>
        <w:autoSpaceDE w:val="0"/>
        <w:ind w:left="0" w:firstLine="0"/>
        <w:jc w:val="both"/>
        <w:rPr>
          <w:rFonts w:eastAsia="Calibri" w:cs="Calibri"/>
          <w:color w:val="000000"/>
          <w:sz w:val="28"/>
          <w:szCs w:val="28"/>
          <w:lang w:val="ru-RU" w:eastAsia="ar-SA"/>
        </w:rPr>
      </w:pPr>
      <w:r>
        <w:rPr>
          <w:rFonts w:eastAsia="Calibri" w:cs="Calibri"/>
          <w:bCs/>
          <w:iCs/>
          <w:color w:val="000000"/>
          <w:sz w:val="28"/>
          <w:szCs w:val="28"/>
          <w:lang w:val="ru-RU" w:eastAsia="ar-SA"/>
        </w:rPr>
        <w:t>Передвижение по наклонной гимнастической скамейке.</w:t>
      </w:r>
    </w:p>
    <w:p w14:paraId="5B0AAC01">
      <w:pPr>
        <w:widowControl w:val="0"/>
        <w:numPr>
          <w:ilvl w:val="0"/>
          <w:numId w:val="7"/>
        </w:numPr>
        <w:tabs>
          <w:tab w:val="left" w:pos="709"/>
        </w:tabs>
        <w:suppressAutoHyphens/>
        <w:autoSpaceDE w:val="0"/>
        <w:ind w:left="0" w:firstLine="0"/>
        <w:jc w:val="both"/>
        <w:rPr>
          <w:rFonts w:eastAsia="Calibri" w:cs="Calibri"/>
          <w:color w:val="000000"/>
          <w:sz w:val="28"/>
          <w:szCs w:val="28"/>
          <w:lang w:val="ru-RU" w:eastAsia="ar-SA"/>
        </w:rPr>
      </w:pPr>
      <w:r>
        <w:rPr>
          <w:rFonts w:eastAsia="Calibri" w:cs="Calibri"/>
          <w:bCs/>
          <w:iCs/>
          <w:color w:val="000000"/>
          <w:sz w:val="28"/>
          <w:szCs w:val="28"/>
          <w:lang w:val="ru-RU" w:eastAsia="ar-SA"/>
        </w:rPr>
        <w:t>Развитие гибкости: комплексы упражнений, включающие в себя максимальное сгибание и прогибание туловища (в стойках и седах).</w:t>
      </w:r>
    </w:p>
    <w:p w14:paraId="51AB0469">
      <w:pPr>
        <w:widowControl w:val="0"/>
        <w:numPr>
          <w:ilvl w:val="0"/>
          <w:numId w:val="7"/>
        </w:numPr>
        <w:tabs>
          <w:tab w:val="left" w:pos="709"/>
        </w:tabs>
        <w:suppressAutoHyphens/>
        <w:autoSpaceDE w:val="0"/>
        <w:ind w:left="0" w:firstLine="0"/>
        <w:jc w:val="both"/>
        <w:rPr>
          <w:rFonts w:eastAsia="Calibri" w:cs="Calibri"/>
          <w:color w:val="000000"/>
          <w:sz w:val="28"/>
          <w:szCs w:val="28"/>
          <w:lang w:val="ru-RU" w:eastAsia="ar-SA"/>
        </w:rPr>
      </w:pPr>
      <w:r>
        <w:rPr>
          <w:rFonts w:eastAsia="Calibri" w:cs="Calibri"/>
          <w:bCs/>
          <w:iCs/>
          <w:color w:val="000000"/>
          <w:sz w:val="28"/>
          <w:szCs w:val="28"/>
          <w:lang w:val="ru-RU" w:eastAsia="ar-SA"/>
        </w:rPr>
        <w:t>Развитие координации: ходьба по гимнастической скамейке, с меняющимся темпом и длиной шага, поворотами и приседаниями; воспроизведение заданной игровой позы.</w:t>
      </w:r>
    </w:p>
    <w:p w14:paraId="3957BC45">
      <w:pPr>
        <w:widowControl w:val="0"/>
        <w:numPr>
          <w:ilvl w:val="0"/>
          <w:numId w:val="7"/>
        </w:numPr>
        <w:tabs>
          <w:tab w:val="left" w:pos="709"/>
        </w:tabs>
        <w:suppressAutoHyphens/>
        <w:autoSpaceDE w:val="0"/>
        <w:ind w:left="0" w:firstLine="0"/>
        <w:jc w:val="both"/>
        <w:rPr>
          <w:rFonts w:eastAsia="Calibri" w:cs="Calibri"/>
          <w:color w:val="000000"/>
          <w:sz w:val="28"/>
          <w:szCs w:val="28"/>
          <w:lang w:val="ru-RU" w:eastAsia="ar-SA"/>
        </w:rPr>
      </w:pPr>
      <w:r>
        <w:rPr>
          <w:rFonts w:eastAsia="Calibri" w:cs="Calibri"/>
          <w:bCs/>
          <w:iCs/>
          <w:color w:val="000000"/>
          <w:sz w:val="28"/>
          <w:szCs w:val="28"/>
          <w:lang w:val="ru-RU" w:eastAsia="ar-SA"/>
        </w:rPr>
        <w:t>Развитие координации: игры на переключение внимания, на расслабление мышц рук, ног, туловища (в положениях стоя и лежа, сидя),</w:t>
      </w:r>
      <w:r>
        <w:rPr>
          <w:rFonts w:ascii="Calibri" w:hAnsi="Calibri" w:eastAsia="Calibri" w:cs="Calibri"/>
          <w:bCs/>
          <w:iCs/>
          <w:color w:val="000000"/>
          <w:sz w:val="28"/>
          <w:szCs w:val="28"/>
          <w:lang w:val="ru-RU" w:eastAsia="ar-SA"/>
        </w:rPr>
        <w:t xml:space="preserve"> </w:t>
      </w:r>
      <w:r>
        <w:rPr>
          <w:rFonts w:eastAsia="Calibri" w:cs="Calibri"/>
          <w:bCs/>
          <w:iCs/>
          <w:color w:val="000000"/>
          <w:sz w:val="28"/>
          <w:szCs w:val="28"/>
          <w:lang w:val="ru-RU" w:eastAsia="ar-SA"/>
        </w:rPr>
        <w:t>упражнения на переключение внимания и контроля с одних звеньев тела на другие; упражнения на расслабление отдельных мышечных групп; передвижение шагом, бегом, прыжками в разных направлениях по намеченным ориентирам и по сигналу.</w:t>
      </w:r>
    </w:p>
    <w:p w14:paraId="5D26694D">
      <w:pPr>
        <w:widowControl w:val="0"/>
        <w:numPr>
          <w:ilvl w:val="0"/>
          <w:numId w:val="7"/>
        </w:numPr>
        <w:tabs>
          <w:tab w:val="left" w:pos="1134"/>
        </w:tabs>
        <w:suppressAutoHyphens/>
        <w:autoSpaceDE w:val="0"/>
        <w:ind w:left="0" w:firstLine="426"/>
        <w:jc w:val="both"/>
        <w:rPr>
          <w:rFonts w:eastAsia="Calibri" w:cs="Calibri"/>
          <w:color w:val="000000"/>
          <w:sz w:val="28"/>
          <w:szCs w:val="28"/>
          <w:lang w:val="ru-RU" w:eastAsia="ar-SA"/>
        </w:rPr>
      </w:pPr>
      <w:r>
        <w:rPr>
          <w:rFonts w:eastAsia="Calibri" w:cs="Calibri"/>
          <w:bCs/>
          <w:iCs/>
          <w:color w:val="000000"/>
          <w:sz w:val="28"/>
          <w:szCs w:val="28"/>
          <w:lang w:val="ru-RU" w:eastAsia="ar-SA"/>
        </w:rPr>
        <w:t>Игровые задания с использованием строевых упражнений, упражнений на внимание, силу, ловкость и координацию.</w:t>
      </w:r>
    </w:p>
    <w:p w14:paraId="2937F59D">
      <w:pPr>
        <w:widowControl w:val="0"/>
        <w:numPr>
          <w:ilvl w:val="0"/>
          <w:numId w:val="7"/>
        </w:numPr>
        <w:tabs>
          <w:tab w:val="left" w:pos="1134"/>
        </w:tabs>
        <w:suppressAutoHyphens/>
        <w:autoSpaceDE w:val="0"/>
        <w:ind w:left="0" w:firstLine="426"/>
        <w:jc w:val="both"/>
        <w:rPr>
          <w:rFonts w:eastAsia="Calibri" w:cs="Calibri"/>
          <w:color w:val="000000"/>
          <w:sz w:val="28"/>
          <w:szCs w:val="28"/>
          <w:lang w:val="ru-RU" w:eastAsia="ar-SA"/>
        </w:rPr>
      </w:pPr>
      <w:r>
        <w:rPr>
          <w:rFonts w:eastAsia="Calibri" w:cs="Calibri"/>
          <w:bCs/>
          <w:iCs/>
          <w:color w:val="000000"/>
          <w:sz w:val="28"/>
          <w:szCs w:val="28"/>
          <w:lang w:val="ru-RU" w:eastAsia="ar-SA"/>
        </w:rPr>
        <w:t>Прыжки, бег, метания и броски; упражнения на координацию, выносливость и быстроту.</w:t>
      </w:r>
    </w:p>
    <w:p w14:paraId="0AFA67EF">
      <w:pPr>
        <w:widowControl w:val="0"/>
        <w:numPr>
          <w:ilvl w:val="0"/>
          <w:numId w:val="7"/>
        </w:numPr>
        <w:tabs>
          <w:tab w:val="left" w:pos="1134"/>
        </w:tabs>
        <w:suppressAutoHyphens/>
        <w:autoSpaceDE w:val="0"/>
        <w:ind w:left="0" w:firstLine="426"/>
        <w:jc w:val="both"/>
        <w:rPr>
          <w:rFonts w:eastAsia="Calibri" w:cs="Calibri"/>
          <w:color w:val="000000"/>
          <w:sz w:val="28"/>
          <w:szCs w:val="28"/>
          <w:lang w:val="ru-RU" w:eastAsia="ar-SA"/>
        </w:rPr>
      </w:pPr>
      <w:r>
        <w:rPr>
          <w:rFonts w:eastAsia="Calibri" w:cs="Calibri"/>
          <w:bCs/>
          <w:iCs/>
          <w:color w:val="000000"/>
          <w:sz w:val="28"/>
          <w:szCs w:val="28"/>
          <w:lang w:val="ru-RU" w:eastAsia="ar-SA"/>
        </w:rPr>
        <w:t>Эстафеты, упражнения на выносливость и координацию.</w:t>
      </w:r>
    </w:p>
    <w:p w14:paraId="5DDBD328">
      <w:pPr>
        <w:widowControl w:val="0"/>
        <w:numPr>
          <w:ilvl w:val="0"/>
          <w:numId w:val="7"/>
        </w:numPr>
        <w:tabs>
          <w:tab w:val="left" w:pos="1134"/>
        </w:tabs>
        <w:suppressAutoHyphens/>
        <w:autoSpaceDE w:val="0"/>
        <w:ind w:left="0" w:firstLine="426"/>
        <w:jc w:val="both"/>
        <w:rPr>
          <w:rFonts w:eastAsia="Calibri" w:cs="Calibri"/>
          <w:color w:val="000000"/>
          <w:sz w:val="28"/>
          <w:szCs w:val="28"/>
          <w:lang w:eastAsia="ar-SA"/>
        </w:rPr>
      </w:pPr>
      <w:r>
        <w:rPr>
          <w:rFonts w:eastAsia="Calibri" w:cs="Calibri"/>
          <w:bCs/>
          <w:iCs/>
          <w:color w:val="000000"/>
          <w:sz w:val="28"/>
          <w:szCs w:val="28"/>
          <w:lang w:eastAsia="ar-SA"/>
        </w:rPr>
        <w:t>Игры с мячом.</w:t>
      </w:r>
    </w:p>
    <w:p w14:paraId="21FE87E5">
      <w:pPr>
        <w:widowControl w:val="0"/>
        <w:numPr>
          <w:ilvl w:val="0"/>
          <w:numId w:val="7"/>
        </w:numPr>
        <w:tabs>
          <w:tab w:val="left" w:pos="1134"/>
        </w:tabs>
        <w:suppressAutoHyphens/>
        <w:autoSpaceDE w:val="0"/>
        <w:ind w:left="0" w:firstLine="426"/>
        <w:jc w:val="both"/>
        <w:rPr>
          <w:rFonts w:eastAsia="Calibri" w:cs="Calibri"/>
          <w:color w:val="000000"/>
          <w:sz w:val="28"/>
          <w:szCs w:val="28"/>
          <w:lang w:val="ru-RU" w:eastAsia="ar-SA"/>
        </w:rPr>
      </w:pPr>
      <w:r>
        <w:rPr>
          <w:rFonts w:eastAsia="Calibri" w:cs="Calibri"/>
          <w:bCs/>
          <w:iCs/>
          <w:color w:val="000000"/>
          <w:sz w:val="28"/>
          <w:szCs w:val="28"/>
          <w:lang w:val="ru-RU" w:eastAsia="ar-SA"/>
        </w:rPr>
        <w:t>Формирование осанки: ходьба на носках, с предметами на голове, с заданной осанкой.</w:t>
      </w:r>
    </w:p>
    <w:p w14:paraId="27009CC4">
      <w:pPr>
        <w:widowControl w:val="0"/>
        <w:numPr>
          <w:ilvl w:val="0"/>
          <w:numId w:val="7"/>
        </w:numPr>
        <w:tabs>
          <w:tab w:val="left" w:pos="1134"/>
        </w:tabs>
        <w:suppressAutoHyphens/>
        <w:autoSpaceDE w:val="0"/>
        <w:ind w:left="0" w:firstLine="426"/>
        <w:jc w:val="both"/>
        <w:rPr>
          <w:rFonts w:eastAsia="Calibri" w:cs="Calibri"/>
          <w:color w:val="000000"/>
          <w:sz w:val="28"/>
          <w:szCs w:val="28"/>
          <w:lang w:val="ru-RU" w:eastAsia="ar-SA"/>
        </w:rPr>
      </w:pPr>
      <w:r>
        <w:rPr>
          <w:rFonts w:eastAsia="Calibri" w:cs="Calibri"/>
          <w:bCs/>
          <w:iCs/>
          <w:color w:val="000000"/>
          <w:sz w:val="28"/>
          <w:szCs w:val="28"/>
          <w:lang w:val="ru-RU" w:eastAsia="ar-SA"/>
        </w:rPr>
        <w:t>Формирование осанки: виды стилизованной ходьбы под музыку.</w:t>
      </w:r>
    </w:p>
    <w:p w14:paraId="54BF6C3E">
      <w:pPr>
        <w:widowControl w:val="0"/>
        <w:numPr>
          <w:ilvl w:val="0"/>
          <w:numId w:val="7"/>
        </w:numPr>
        <w:tabs>
          <w:tab w:val="left" w:pos="1134"/>
        </w:tabs>
        <w:suppressAutoHyphens/>
        <w:autoSpaceDE w:val="0"/>
        <w:ind w:left="0" w:firstLine="426"/>
        <w:jc w:val="both"/>
        <w:rPr>
          <w:rFonts w:eastAsia="Calibri" w:cs="Calibri"/>
          <w:color w:val="000000"/>
          <w:sz w:val="28"/>
          <w:szCs w:val="28"/>
          <w:lang w:val="ru-RU" w:eastAsia="ar-SA"/>
        </w:rPr>
      </w:pPr>
      <w:r>
        <w:rPr>
          <w:rFonts w:eastAsia="Calibri" w:cs="Calibri"/>
          <w:bCs/>
          <w:iCs/>
          <w:color w:val="000000"/>
          <w:sz w:val="28"/>
          <w:szCs w:val="28"/>
          <w:lang w:val="ru-RU" w:eastAsia="ar-SA"/>
        </w:rPr>
        <w:t>Формирование осанки: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лежа; комплексы упражнений для укрепления мышечного корсета.</w:t>
      </w:r>
    </w:p>
    <w:p w14:paraId="36A6BF36">
      <w:pPr>
        <w:widowControl w:val="0"/>
        <w:numPr>
          <w:ilvl w:val="0"/>
          <w:numId w:val="7"/>
        </w:numPr>
        <w:tabs>
          <w:tab w:val="left" w:pos="1134"/>
        </w:tabs>
        <w:suppressAutoHyphens/>
        <w:autoSpaceDE w:val="0"/>
        <w:ind w:left="0" w:firstLine="426"/>
        <w:jc w:val="both"/>
        <w:rPr>
          <w:rFonts w:eastAsia="Calibri" w:cs="Calibri"/>
          <w:color w:val="000000"/>
          <w:sz w:val="28"/>
          <w:szCs w:val="28"/>
          <w:lang w:val="ru-RU" w:eastAsia="ar-SA"/>
        </w:rPr>
      </w:pPr>
      <w:r>
        <w:rPr>
          <w:rFonts w:eastAsia="Calibri" w:cs="Calibri"/>
          <w:bCs/>
          <w:iCs/>
          <w:color w:val="000000"/>
          <w:sz w:val="28"/>
          <w:szCs w:val="28"/>
          <w:lang w:val="ru-RU" w:eastAsia="ar-SA"/>
        </w:rPr>
        <w:t>Метание: малого мяча в вертикальную цель и на дальность.</w:t>
      </w:r>
    </w:p>
    <w:p w14:paraId="1E07EE4C">
      <w:pPr>
        <w:widowControl w:val="0"/>
        <w:numPr>
          <w:ilvl w:val="0"/>
          <w:numId w:val="7"/>
        </w:numPr>
        <w:tabs>
          <w:tab w:val="left" w:pos="1134"/>
        </w:tabs>
        <w:suppressAutoHyphens/>
        <w:autoSpaceDE w:val="0"/>
        <w:ind w:left="0" w:firstLine="426"/>
        <w:jc w:val="both"/>
        <w:rPr>
          <w:rFonts w:eastAsia="Calibri" w:cs="Calibri"/>
          <w:color w:val="000000"/>
          <w:sz w:val="28"/>
          <w:szCs w:val="28"/>
          <w:lang w:val="ru-RU" w:eastAsia="ar-SA"/>
        </w:rPr>
      </w:pPr>
      <w:r>
        <w:rPr>
          <w:rFonts w:eastAsia="Calibri" w:cs="Calibri"/>
          <w:bCs/>
          <w:iCs/>
          <w:color w:val="000000"/>
          <w:sz w:val="28"/>
          <w:szCs w:val="28"/>
          <w:lang w:val="ru-RU" w:eastAsia="ar-SA"/>
        </w:rPr>
        <w:t>Прыжковые упражнения: на одной ноге и двух ногах на месте и с продвижением; спрыгивание и запрыгивание; прыжки со скакалкой.</w:t>
      </w:r>
    </w:p>
    <w:p w14:paraId="3F5E8921">
      <w:pPr>
        <w:widowControl w:val="0"/>
        <w:numPr>
          <w:ilvl w:val="0"/>
          <w:numId w:val="7"/>
        </w:numPr>
        <w:tabs>
          <w:tab w:val="left" w:pos="1134"/>
        </w:tabs>
        <w:suppressAutoHyphens/>
        <w:autoSpaceDE w:val="0"/>
        <w:ind w:left="0" w:firstLine="426"/>
        <w:jc w:val="both"/>
        <w:rPr>
          <w:rFonts w:eastAsia="Calibri" w:cs="Calibri"/>
          <w:color w:val="000000"/>
          <w:sz w:val="28"/>
          <w:szCs w:val="28"/>
          <w:lang w:val="ru-RU" w:eastAsia="ar-SA"/>
        </w:rPr>
      </w:pPr>
      <w:r>
        <w:rPr>
          <w:rFonts w:eastAsia="Calibri" w:cs="Calibri"/>
          <w:bCs/>
          <w:iCs/>
          <w:color w:val="000000"/>
          <w:sz w:val="28"/>
          <w:szCs w:val="28"/>
          <w:lang w:val="ru-RU" w:eastAsia="ar-SA"/>
        </w:rPr>
        <w:t>Развитие координации: бег с изменяющимся направлением по ограниченной опоре.</w:t>
      </w:r>
    </w:p>
    <w:p w14:paraId="6E575D54">
      <w:pPr>
        <w:widowControl w:val="0"/>
        <w:numPr>
          <w:ilvl w:val="0"/>
          <w:numId w:val="7"/>
        </w:numPr>
        <w:tabs>
          <w:tab w:val="left" w:pos="1134"/>
        </w:tabs>
        <w:suppressAutoHyphens/>
        <w:autoSpaceDE w:val="0"/>
        <w:ind w:left="0" w:firstLine="426"/>
        <w:jc w:val="both"/>
        <w:rPr>
          <w:rFonts w:eastAsia="Calibri" w:cs="Calibri"/>
          <w:color w:val="000000"/>
          <w:sz w:val="28"/>
          <w:szCs w:val="28"/>
          <w:lang w:val="ru-RU" w:eastAsia="ar-SA"/>
        </w:rPr>
      </w:pPr>
      <w:r>
        <w:rPr>
          <w:rFonts w:eastAsia="Calibri" w:cs="Calibri"/>
          <w:bCs/>
          <w:iCs/>
          <w:color w:val="000000"/>
          <w:sz w:val="28"/>
          <w:szCs w:val="28"/>
          <w:lang w:val="ru-RU" w:eastAsia="ar-SA"/>
        </w:rPr>
        <w:t>Развитие координации: пробегание коротких отрезков из разных исходных положений.</w:t>
      </w:r>
    </w:p>
    <w:p w14:paraId="1C2E2DD2">
      <w:pPr>
        <w:widowControl w:val="0"/>
        <w:numPr>
          <w:ilvl w:val="0"/>
          <w:numId w:val="7"/>
        </w:numPr>
        <w:tabs>
          <w:tab w:val="left" w:pos="1134"/>
        </w:tabs>
        <w:suppressAutoHyphens/>
        <w:autoSpaceDE w:val="0"/>
        <w:ind w:left="0" w:firstLine="426"/>
        <w:jc w:val="both"/>
        <w:rPr>
          <w:rFonts w:eastAsia="Calibri" w:cs="Calibri"/>
          <w:color w:val="000000"/>
          <w:sz w:val="28"/>
          <w:szCs w:val="28"/>
          <w:lang w:val="ru-RU" w:eastAsia="ar-SA"/>
        </w:rPr>
      </w:pPr>
      <w:r>
        <w:rPr>
          <w:rFonts w:eastAsia="Calibri" w:cs="Calibri"/>
          <w:bCs/>
          <w:iCs/>
          <w:color w:val="000000"/>
          <w:sz w:val="28"/>
          <w:szCs w:val="28"/>
          <w:lang w:val="ru-RU" w:eastAsia="ar-SA"/>
        </w:rPr>
        <w:t>Развитие координации: прыжки через скакалку на месте на одной ноге и двух ногах поочередно.</w:t>
      </w:r>
    </w:p>
    <w:p w14:paraId="15720A70">
      <w:pPr>
        <w:widowControl w:val="0"/>
        <w:numPr>
          <w:ilvl w:val="0"/>
          <w:numId w:val="7"/>
        </w:numPr>
        <w:tabs>
          <w:tab w:val="left" w:pos="1134"/>
        </w:tabs>
        <w:suppressAutoHyphens/>
        <w:autoSpaceDE w:val="0"/>
        <w:ind w:left="0" w:firstLine="426"/>
        <w:jc w:val="both"/>
        <w:rPr>
          <w:rFonts w:eastAsia="Calibri" w:cs="Calibri"/>
          <w:color w:val="000000"/>
          <w:sz w:val="28"/>
          <w:szCs w:val="28"/>
          <w:lang w:val="ru-RU" w:eastAsia="ar-SA"/>
        </w:rPr>
      </w:pPr>
      <w:r>
        <w:rPr>
          <w:rFonts w:eastAsia="Calibri" w:cs="Calibri"/>
          <w:bCs/>
          <w:iCs/>
          <w:color w:val="000000"/>
          <w:sz w:val="28"/>
          <w:szCs w:val="28"/>
          <w:lang w:val="ru-RU" w:eastAsia="ar-SA"/>
        </w:rPr>
        <w:t>Развитие быстроты: повторное выполнение беговых упражнений с максимальной скоростью с высокого старта, из разных исходных положений.</w:t>
      </w:r>
    </w:p>
    <w:p w14:paraId="1A67B601">
      <w:pPr>
        <w:widowControl w:val="0"/>
        <w:numPr>
          <w:ilvl w:val="0"/>
          <w:numId w:val="7"/>
        </w:numPr>
        <w:tabs>
          <w:tab w:val="left" w:pos="1134"/>
        </w:tabs>
        <w:suppressAutoHyphens/>
        <w:autoSpaceDE w:val="0"/>
        <w:ind w:left="0" w:firstLine="426"/>
        <w:jc w:val="both"/>
        <w:rPr>
          <w:rFonts w:eastAsia="Calibri" w:cs="Calibri"/>
          <w:color w:val="000000"/>
          <w:sz w:val="28"/>
          <w:szCs w:val="28"/>
          <w:lang w:val="ru-RU" w:eastAsia="ar-SA"/>
        </w:rPr>
      </w:pPr>
      <w:r>
        <w:rPr>
          <w:rFonts w:eastAsia="Calibri" w:cs="Calibri"/>
          <w:bCs/>
          <w:iCs/>
          <w:color w:val="000000"/>
          <w:sz w:val="28"/>
          <w:szCs w:val="28"/>
          <w:lang w:val="ru-RU" w:eastAsia="ar-SA"/>
        </w:rPr>
        <w:t>Развитие выносливости: равномерный бег в режиме умеренной интенсивности, чередующийся с ходьбой, с бегом в режиме большой интенсивности, с ускорениями.</w:t>
      </w:r>
    </w:p>
    <w:p w14:paraId="5EA5AC74">
      <w:pPr>
        <w:widowControl w:val="0"/>
        <w:suppressAutoHyphens/>
        <w:autoSpaceDE w:val="0"/>
        <w:ind w:firstLine="426"/>
        <w:jc w:val="both"/>
        <w:rPr>
          <w:rFonts w:cs="Calibri"/>
          <w:b/>
          <w:sz w:val="28"/>
          <w:szCs w:val="28"/>
          <w:lang w:eastAsia="ar-SA"/>
        </w:rPr>
      </w:pPr>
      <w:r>
        <w:rPr>
          <w:rFonts w:cs="Calibri"/>
          <w:b/>
          <w:sz w:val="28"/>
          <w:szCs w:val="28"/>
          <w:lang w:eastAsia="ar-SA"/>
        </w:rPr>
        <w:t>Промежуточный контроль</w:t>
      </w:r>
    </w:p>
    <w:p w14:paraId="37882DC2">
      <w:pPr>
        <w:widowControl w:val="0"/>
        <w:numPr>
          <w:ilvl w:val="0"/>
          <w:numId w:val="8"/>
        </w:numPr>
        <w:tabs>
          <w:tab w:val="left" w:pos="993"/>
        </w:tabs>
        <w:suppressAutoHyphens/>
        <w:autoSpaceDE w:val="0"/>
        <w:ind w:left="0" w:firstLine="426"/>
        <w:jc w:val="both"/>
        <w:rPr>
          <w:rFonts w:eastAsia="Calibri" w:cs="Calibri"/>
          <w:bCs/>
          <w:iCs/>
          <w:color w:val="000000"/>
          <w:sz w:val="28"/>
          <w:szCs w:val="28"/>
          <w:lang w:eastAsia="ar-SA"/>
        </w:rPr>
      </w:pPr>
      <w:r>
        <w:rPr>
          <w:rFonts w:eastAsia="Calibri" w:cs="Calibri"/>
          <w:bCs/>
          <w:iCs/>
          <w:color w:val="000000"/>
          <w:sz w:val="28"/>
          <w:szCs w:val="28"/>
          <w:lang w:val="ru-RU" w:eastAsia="ar-SA"/>
        </w:rPr>
        <w:t xml:space="preserve">Развитие гибкости: индивидуальные комплексы по развитию гибкости. </w:t>
      </w:r>
      <w:r>
        <w:rPr>
          <w:rFonts w:eastAsia="Calibri" w:cs="Calibri"/>
          <w:bCs/>
          <w:iCs/>
          <w:color w:val="000000"/>
          <w:sz w:val="28"/>
          <w:szCs w:val="28"/>
          <w:lang w:eastAsia="ar-SA"/>
        </w:rPr>
        <w:t>(Самостоятельная работа).</w:t>
      </w:r>
    </w:p>
    <w:p w14:paraId="2D742D6E">
      <w:pPr>
        <w:widowControl w:val="0"/>
        <w:numPr>
          <w:ilvl w:val="0"/>
          <w:numId w:val="8"/>
        </w:numPr>
        <w:tabs>
          <w:tab w:val="left" w:pos="993"/>
        </w:tabs>
        <w:suppressAutoHyphens/>
        <w:autoSpaceDE w:val="0"/>
        <w:ind w:left="0" w:firstLine="426"/>
        <w:jc w:val="both"/>
        <w:rPr>
          <w:rFonts w:eastAsia="Calibri" w:cs="Calibri"/>
          <w:bCs/>
          <w:iCs/>
          <w:color w:val="000000"/>
          <w:sz w:val="28"/>
          <w:szCs w:val="28"/>
          <w:lang w:eastAsia="ar-SA"/>
        </w:rPr>
      </w:pPr>
      <w:r>
        <w:rPr>
          <w:rFonts w:eastAsia="Calibri" w:cs="Calibri"/>
          <w:bCs/>
          <w:iCs/>
          <w:color w:val="000000"/>
          <w:sz w:val="28"/>
          <w:szCs w:val="28"/>
          <w:lang w:val="ru-RU" w:eastAsia="ar-SA"/>
        </w:rPr>
        <w:t xml:space="preserve">Метание: малого мяча в вертикальную цель и на дальность. </w:t>
      </w:r>
      <w:r>
        <w:rPr>
          <w:rFonts w:eastAsia="Calibri" w:cs="Calibri"/>
          <w:bCs/>
          <w:iCs/>
          <w:color w:val="000000"/>
          <w:sz w:val="28"/>
          <w:szCs w:val="28"/>
          <w:lang w:eastAsia="ar-SA"/>
        </w:rPr>
        <w:t>(Зачёт).</w:t>
      </w:r>
    </w:p>
    <w:p w14:paraId="0AA03714">
      <w:pPr>
        <w:widowControl w:val="0"/>
        <w:suppressAutoHyphens/>
        <w:autoSpaceDE w:val="0"/>
        <w:ind w:firstLine="426"/>
        <w:jc w:val="both"/>
        <w:rPr>
          <w:rFonts w:cs="Calibri"/>
          <w:b/>
          <w:sz w:val="28"/>
          <w:szCs w:val="28"/>
          <w:lang w:eastAsia="ar-SA"/>
        </w:rPr>
      </w:pPr>
      <w:r>
        <w:rPr>
          <w:rFonts w:cs="Calibri"/>
          <w:b/>
          <w:sz w:val="28"/>
          <w:szCs w:val="28"/>
          <w:lang w:eastAsia="ar-SA"/>
        </w:rPr>
        <w:t>Итоговый контроль</w:t>
      </w:r>
    </w:p>
    <w:p w14:paraId="215C460F">
      <w:pPr>
        <w:widowControl w:val="0"/>
        <w:numPr>
          <w:ilvl w:val="0"/>
          <w:numId w:val="9"/>
        </w:numPr>
        <w:tabs>
          <w:tab w:val="left" w:pos="993"/>
        </w:tabs>
        <w:suppressAutoHyphens/>
        <w:autoSpaceDE w:val="0"/>
        <w:ind w:left="0" w:firstLine="426"/>
        <w:jc w:val="both"/>
        <w:rPr>
          <w:rFonts w:eastAsia="Calibri" w:cs="Calibri"/>
          <w:bCs/>
          <w:iCs/>
          <w:color w:val="000000"/>
          <w:sz w:val="28"/>
          <w:szCs w:val="28"/>
          <w:lang w:eastAsia="ar-SA"/>
        </w:rPr>
      </w:pPr>
      <w:r>
        <w:rPr>
          <w:rFonts w:eastAsia="Calibri" w:cs="Calibri"/>
          <w:bCs/>
          <w:iCs/>
          <w:color w:val="000000"/>
          <w:sz w:val="28"/>
          <w:szCs w:val="28"/>
          <w:lang w:val="ru-RU" w:eastAsia="ar-SA"/>
        </w:rPr>
        <w:t xml:space="preserve">Развитие выносливости: повторный бег с максимальной скоростью на дистанцию </w:t>
      </w:r>
      <w:r>
        <w:rPr>
          <w:rFonts w:eastAsia="Calibri" w:cs="Calibri"/>
          <w:bCs/>
          <w:iCs/>
          <w:color w:val="000000"/>
          <w:sz w:val="28"/>
          <w:szCs w:val="28"/>
          <w:lang w:eastAsia="ar-SA"/>
        </w:rPr>
        <w:t>30, 60 м. (Зачёт).</w:t>
      </w:r>
    </w:p>
    <w:p w14:paraId="38208D1A">
      <w:pPr>
        <w:widowControl w:val="0"/>
        <w:numPr>
          <w:ilvl w:val="0"/>
          <w:numId w:val="9"/>
        </w:numPr>
        <w:tabs>
          <w:tab w:val="left" w:pos="993"/>
        </w:tabs>
        <w:suppressAutoHyphens/>
        <w:autoSpaceDE w:val="0"/>
        <w:ind w:left="0" w:firstLine="426"/>
        <w:jc w:val="both"/>
        <w:rPr>
          <w:rFonts w:eastAsia="Calibri" w:cs="Calibri"/>
          <w:bCs/>
          <w:iCs/>
          <w:color w:val="000000"/>
          <w:sz w:val="28"/>
          <w:szCs w:val="28"/>
          <w:lang w:val="ru-RU" w:eastAsia="ar-SA"/>
        </w:rPr>
      </w:pPr>
      <w:r>
        <w:rPr>
          <w:rFonts w:eastAsia="Calibri" w:cs="Calibri"/>
          <w:bCs/>
          <w:iCs/>
          <w:color w:val="000000"/>
          <w:sz w:val="28"/>
          <w:szCs w:val="28"/>
          <w:lang w:val="ru-RU" w:eastAsia="ar-SA"/>
        </w:rPr>
        <w:t>Челночный бег с кубиками 3х9м (Зачёт).</w:t>
      </w:r>
    </w:p>
    <w:p w14:paraId="476A3BD6">
      <w:pPr>
        <w:widowControl w:val="0"/>
        <w:numPr>
          <w:ilvl w:val="0"/>
          <w:numId w:val="9"/>
        </w:numPr>
        <w:tabs>
          <w:tab w:val="left" w:pos="993"/>
        </w:tabs>
        <w:suppressAutoHyphens/>
        <w:autoSpaceDE w:val="0"/>
        <w:ind w:left="0" w:firstLine="426"/>
        <w:jc w:val="both"/>
        <w:rPr>
          <w:rFonts w:eastAsia="Calibri" w:cs="Calibri"/>
          <w:bCs/>
          <w:iCs/>
          <w:color w:val="000000"/>
          <w:sz w:val="28"/>
          <w:szCs w:val="28"/>
          <w:lang w:val="ru-RU" w:eastAsia="ar-SA"/>
        </w:rPr>
      </w:pPr>
      <w:r>
        <w:rPr>
          <w:rFonts w:eastAsia="Calibri" w:cs="Calibri"/>
          <w:bCs/>
          <w:iCs/>
          <w:color w:val="000000"/>
          <w:sz w:val="28"/>
          <w:szCs w:val="28"/>
          <w:lang w:val="ru-RU" w:eastAsia="ar-SA"/>
        </w:rPr>
        <w:t>Прыжки в длину с места (Зачёт)</w:t>
      </w:r>
    </w:p>
    <w:p w14:paraId="5383F61A">
      <w:pPr>
        <w:widowControl w:val="0"/>
        <w:suppressAutoHyphens/>
        <w:autoSpaceDE w:val="0"/>
        <w:ind w:firstLine="709"/>
        <w:jc w:val="both"/>
        <w:rPr>
          <w:rFonts w:cs="Calibri"/>
          <w:b/>
          <w:sz w:val="28"/>
          <w:szCs w:val="28"/>
          <w:lang w:val="ru-RU" w:eastAsia="ar-SA"/>
        </w:rPr>
      </w:pPr>
      <w:r>
        <w:rPr>
          <w:rFonts w:cs="Calibri"/>
          <w:b/>
          <w:sz w:val="28"/>
          <w:szCs w:val="28"/>
          <w:lang w:val="ru-RU" w:eastAsia="ar-SA"/>
        </w:rPr>
        <w:t>ИТОГОВЫЙ КОНТРОЛЬ:</w:t>
      </w:r>
    </w:p>
    <w:p w14:paraId="21D8C78F">
      <w:pPr>
        <w:widowControl w:val="0"/>
        <w:suppressAutoHyphens/>
        <w:autoSpaceDE w:val="0"/>
        <w:ind w:firstLine="708"/>
        <w:jc w:val="both"/>
        <w:rPr>
          <w:rFonts w:cs="Calibri"/>
          <w:sz w:val="28"/>
          <w:szCs w:val="28"/>
          <w:lang w:val="ru-RU" w:eastAsia="ar-SA"/>
        </w:rPr>
      </w:pPr>
      <w:r>
        <w:rPr>
          <w:rFonts w:cs="Calibri"/>
          <w:b/>
          <w:sz w:val="28"/>
          <w:szCs w:val="28"/>
          <w:lang w:val="ru-RU" w:eastAsia="ar-SA"/>
        </w:rPr>
        <w:t>Сдача учебных нормативов</w:t>
      </w:r>
      <w:r>
        <w:rPr>
          <w:rFonts w:cs="Calibri"/>
          <w:sz w:val="28"/>
          <w:szCs w:val="28"/>
          <w:lang w:val="ru-RU" w:eastAsia="ar-SA"/>
        </w:rPr>
        <w:t>:</w:t>
      </w:r>
    </w:p>
    <w:p w14:paraId="1B99A010">
      <w:pPr>
        <w:widowControl w:val="0"/>
        <w:suppressAutoHyphens/>
        <w:autoSpaceDE w:val="0"/>
        <w:ind w:firstLine="708"/>
        <w:jc w:val="both"/>
        <w:rPr>
          <w:rFonts w:cs="Calibri"/>
          <w:b/>
          <w:sz w:val="28"/>
          <w:szCs w:val="28"/>
          <w:u w:val="single"/>
          <w:lang w:eastAsia="ar-SA"/>
        </w:rPr>
      </w:pPr>
      <w:r>
        <w:rPr>
          <w:rFonts w:cs="Calibri"/>
          <w:b/>
          <w:sz w:val="28"/>
          <w:szCs w:val="28"/>
          <w:lang w:eastAsia="ar-SA"/>
        </w:rPr>
        <w:t>1</w:t>
      </w:r>
      <w:r>
        <w:rPr>
          <w:rFonts w:cs="Calibri"/>
          <w:sz w:val="28"/>
          <w:szCs w:val="28"/>
          <w:lang w:eastAsia="ar-SA"/>
        </w:rPr>
        <w:t xml:space="preserve">. </w:t>
      </w:r>
      <w:r>
        <w:rPr>
          <w:rFonts w:cs="Calibri"/>
          <w:b/>
          <w:sz w:val="28"/>
          <w:szCs w:val="28"/>
          <w:u w:val="single"/>
          <w:lang w:eastAsia="ar-SA"/>
        </w:rPr>
        <w:t>Легкая атлетика</w:t>
      </w:r>
    </w:p>
    <w:p w14:paraId="02E965E0">
      <w:pPr>
        <w:widowControl w:val="0"/>
        <w:numPr>
          <w:ilvl w:val="0"/>
          <w:numId w:val="10"/>
        </w:numPr>
        <w:suppressAutoHyphens/>
        <w:autoSpaceDE w:val="0"/>
        <w:jc w:val="both"/>
        <w:rPr>
          <w:rFonts w:cs="Calibri"/>
          <w:sz w:val="28"/>
          <w:szCs w:val="28"/>
          <w:lang w:eastAsia="ar-SA"/>
        </w:rPr>
      </w:pPr>
      <w:r>
        <w:rPr>
          <w:rFonts w:cs="Calibri"/>
          <w:sz w:val="28"/>
          <w:szCs w:val="28"/>
          <w:lang w:eastAsia="ar-SA"/>
        </w:rPr>
        <w:t>Бег 30, 60, 120 и 500 метров;</w:t>
      </w:r>
    </w:p>
    <w:p w14:paraId="051C7172">
      <w:pPr>
        <w:widowControl w:val="0"/>
        <w:numPr>
          <w:ilvl w:val="0"/>
          <w:numId w:val="10"/>
        </w:numPr>
        <w:suppressAutoHyphens/>
        <w:autoSpaceDE w:val="0"/>
        <w:jc w:val="both"/>
        <w:rPr>
          <w:rFonts w:cs="Calibri"/>
          <w:sz w:val="28"/>
          <w:szCs w:val="28"/>
          <w:lang w:eastAsia="ar-SA"/>
        </w:rPr>
      </w:pPr>
      <w:r>
        <w:rPr>
          <w:rFonts w:cs="Calibri"/>
          <w:sz w:val="28"/>
          <w:szCs w:val="28"/>
          <w:lang w:eastAsia="ar-SA"/>
        </w:rPr>
        <w:t>Кросс 1000 метров;</w:t>
      </w:r>
    </w:p>
    <w:p w14:paraId="03991619">
      <w:pPr>
        <w:widowControl w:val="0"/>
        <w:numPr>
          <w:ilvl w:val="0"/>
          <w:numId w:val="10"/>
        </w:numPr>
        <w:suppressAutoHyphens/>
        <w:autoSpaceDE w:val="0"/>
        <w:jc w:val="both"/>
        <w:rPr>
          <w:rFonts w:cs="Calibri"/>
          <w:sz w:val="28"/>
          <w:szCs w:val="28"/>
          <w:lang w:val="ru-RU" w:eastAsia="ar-SA"/>
        </w:rPr>
      </w:pPr>
      <w:r>
        <w:rPr>
          <w:rFonts w:cs="Calibri"/>
          <w:sz w:val="28"/>
          <w:szCs w:val="28"/>
          <w:lang w:val="ru-RU" w:eastAsia="ar-SA"/>
        </w:rPr>
        <w:t>Прыжки в длину с разбега;</w:t>
      </w:r>
    </w:p>
    <w:p w14:paraId="2BF82739">
      <w:pPr>
        <w:widowControl w:val="0"/>
        <w:numPr>
          <w:ilvl w:val="0"/>
          <w:numId w:val="11"/>
        </w:numPr>
        <w:suppressAutoHyphens/>
        <w:autoSpaceDE w:val="0"/>
        <w:jc w:val="both"/>
        <w:rPr>
          <w:rFonts w:cs="Calibri"/>
          <w:sz w:val="28"/>
          <w:szCs w:val="28"/>
          <w:lang w:val="ru-RU" w:eastAsia="ar-SA"/>
        </w:rPr>
      </w:pPr>
      <w:r>
        <w:rPr>
          <w:rFonts w:cs="Calibri"/>
          <w:sz w:val="28"/>
          <w:szCs w:val="28"/>
          <w:lang w:val="ru-RU" w:eastAsia="ar-SA"/>
        </w:rPr>
        <w:t>Прыжки в длину с места;</w:t>
      </w:r>
    </w:p>
    <w:p w14:paraId="4E341DEE">
      <w:pPr>
        <w:widowControl w:val="0"/>
        <w:numPr>
          <w:ilvl w:val="0"/>
          <w:numId w:val="10"/>
        </w:numPr>
        <w:suppressAutoHyphens/>
        <w:autoSpaceDE w:val="0"/>
        <w:jc w:val="both"/>
        <w:rPr>
          <w:rFonts w:cs="Calibri"/>
          <w:sz w:val="28"/>
          <w:szCs w:val="28"/>
          <w:lang w:eastAsia="ar-SA"/>
        </w:rPr>
      </w:pPr>
      <w:r>
        <w:rPr>
          <w:rFonts w:cs="Calibri"/>
          <w:sz w:val="28"/>
          <w:szCs w:val="28"/>
          <w:lang w:eastAsia="ar-SA"/>
        </w:rPr>
        <w:t>Метание мяча на дальность.</w:t>
      </w:r>
    </w:p>
    <w:p w14:paraId="453B88AA">
      <w:pPr>
        <w:widowControl w:val="0"/>
        <w:numPr>
          <w:ilvl w:val="0"/>
          <w:numId w:val="10"/>
        </w:numPr>
        <w:suppressAutoHyphens/>
        <w:autoSpaceDE w:val="0"/>
        <w:jc w:val="both"/>
        <w:rPr>
          <w:rFonts w:cs="Calibri"/>
          <w:sz w:val="28"/>
          <w:szCs w:val="28"/>
          <w:lang w:eastAsia="ar-SA"/>
        </w:rPr>
      </w:pPr>
      <w:r>
        <w:rPr>
          <w:rFonts w:cs="Calibri"/>
          <w:sz w:val="28"/>
          <w:szCs w:val="28"/>
          <w:lang w:eastAsia="ar-SA"/>
        </w:rPr>
        <w:t>Челночный бег с кубиками</w:t>
      </w:r>
    </w:p>
    <w:p w14:paraId="10ACFB1B">
      <w:pPr>
        <w:suppressAutoHyphens/>
        <w:ind w:left="360"/>
        <w:jc w:val="both"/>
        <w:rPr>
          <w:rFonts w:cs="Calibri"/>
          <w:b/>
          <w:bCs/>
          <w:sz w:val="28"/>
          <w:szCs w:val="28"/>
          <w:lang w:val="ru-RU" w:eastAsia="ar-SA"/>
        </w:rPr>
      </w:pPr>
      <w:r>
        <w:rPr>
          <w:rFonts w:cs="Calibri"/>
          <w:b/>
          <w:bCs/>
          <w:sz w:val="28"/>
          <w:szCs w:val="28"/>
          <w:lang w:eastAsia="ar-SA"/>
        </w:rPr>
        <w:t xml:space="preserve">     </w:t>
      </w:r>
    </w:p>
    <w:p w14:paraId="381DBACA">
      <w:pPr>
        <w:suppressAutoHyphens/>
        <w:ind w:left="360"/>
        <w:jc w:val="both"/>
        <w:rPr>
          <w:rFonts w:cs="Calibri"/>
          <w:b/>
          <w:sz w:val="28"/>
          <w:szCs w:val="28"/>
          <w:u w:val="single"/>
          <w:lang w:eastAsia="ar-SA"/>
        </w:rPr>
      </w:pPr>
      <w:r>
        <w:rPr>
          <w:rFonts w:cs="Calibri"/>
          <w:b/>
          <w:sz w:val="28"/>
          <w:szCs w:val="28"/>
          <w:lang w:val="ru-RU" w:eastAsia="ar-SA"/>
        </w:rPr>
        <w:t xml:space="preserve">        </w:t>
      </w:r>
      <w:r>
        <w:rPr>
          <w:rFonts w:cs="Calibri"/>
          <w:b/>
          <w:sz w:val="28"/>
          <w:szCs w:val="28"/>
          <w:u w:val="single"/>
          <w:lang w:eastAsia="ar-SA"/>
        </w:rPr>
        <w:t>Спортивные игры:</w:t>
      </w:r>
    </w:p>
    <w:p w14:paraId="11010E31">
      <w:pPr>
        <w:widowControl w:val="0"/>
        <w:numPr>
          <w:ilvl w:val="0"/>
          <w:numId w:val="12"/>
        </w:numPr>
        <w:suppressAutoHyphens/>
        <w:autoSpaceDE w:val="0"/>
        <w:jc w:val="both"/>
        <w:rPr>
          <w:rFonts w:cs="Calibri"/>
          <w:sz w:val="28"/>
          <w:szCs w:val="28"/>
          <w:lang w:eastAsia="ar-SA"/>
        </w:rPr>
      </w:pPr>
      <w:r>
        <w:rPr>
          <w:rFonts w:cs="Calibri"/>
          <w:sz w:val="28"/>
          <w:szCs w:val="28"/>
          <w:u w:val="single"/>
          <w:lang w:eastAsia="ar-SA"/>
        </w:rPr>
        <w:t xml:space="preserve">Баскетбол </w:t>
      </w:r>
      <w:r>
        <w:rPr>
          <w:rFonts w:cs="Calibri"/>
          <w:sz w:val="28"/>
          <w:szCs w:val="28"/>
          <w:lang w:eastAsia="ar-SA"/>
        </w:rPr>
        <w:t>– технические действия:</w:t>
      </w:r>
    </w:p>
    <w:p w14:paraId="79D2F477">
      <w:pPr>
        <w:widowControl w:val="0"/>
        <w:numPr>
          <w:ilvl w:val="0"/>
          <w:numId w:val="12"/>
        </w:numPr>
        <w:suppressAutoHyphens/>
        <w:autoSpaceDE w:val="0"/>
        <w:jc w:val="both"/>
        <w:rPr>
          <w:rFonts w:cs="Calibri"/>
          <w:sz w:val="28"/>
          <w:szCs w:val="28"/>
          <w:lang w:val="ru-RU" w:eastAsia="ar-SA"/>
        </w:rPr>
      </w:pPr>
      <w:r>
        <w:rPr>
          <w:rFonts w:cs="Calibri"/>
          <w:b/>
          <w:bCs/>
          <w:sz w:val="28"/>
          <w:szCs w:val="28"/>
          <w:lang w:val="ru-RU" w:eastAsia="ar-SA"/>
        </w:rPr>
        <w:t xml:space="preserve">Ловля и передача мяча: </w:t>
      </w:r>
      <w:r>
        <w:rPr>
          <w:rFonts w:cs="Calibri"/>
          <w:sz w:val="28"/>
          <w:szCs w:val="28"/>
          <w:lang w:val="ru-RU" w:eastAsia="ar-SA"/>
        </w:rPr>
        <w:t>двумя руками от груди на месте.</w:t>
      </w:r>
    </w:p>
    <w:p w14:paraId="659F5049">
      <w:pPr>
        <w:widowControl w:val="0"/>
        <w:numPr>
          <w:ilvl w:val="0"/>
          <w:numId w:val="12"/>
        </w:numPr>
        <w:suppressAutoHyphens/>
        <w:autoSpaceDE w:val="0"/>
        <w:jc w:val="both"/>
        <w:rPr>
          <w:rFonts w:cs="Calibri"/>
          <w:sz w:val="28"/>
          <w:szCs w:val="28"/>
          <w:lang w:val="ru-RU" w:eastAsia="ar-SA"/>
        </w:rPr>
      </w:pPr>
      <w:r>
        <w:rPr>
          <w:rFonts w:cs="Calibri"/>
          <w:b/>
          <w:bCs/>
          <w:sz w:val="28"/>
          <w:szCs w:val="28"/>
          <w:lang w:val="ru-RU" w:eastAsia="ar-SA"/>
        </w:rPr>
        <w:t xml:space="preserve">Ведение мяча: </w:t>
      </w:r>
      <w:r>
        <w:rPr>
          <w:rFonts w:cs="Calibri"/>
          <w:sz w:val="28"/>
          <w:szCs w:val="28"/>
          <w:lang w:val="ru-RU" w:eastAsia="ar-SA"/>
        </w:rPr>
        <w:t>на месте и в движении (шагом и бегом по прямой).</w:t>
      </w:r>
    </w:p>
    <w:p w14:paraId="41BC5E70">
      <w:pPr>
        <w:widowControl w:val="0"/>
        <w:numPr>
          <w:ilvl w:val="0"/>
          <w:numId w:val="12"/>
        </w:numPr>
        <w:suppressAutoHyphens/>
        <w:autoSpaceDE w:val="0"/>
        <w:jc w:val="both"/>
        <w:rPr>
          <w:rFonts w:cs="Calibri"/>
          <w:sz w:val="28"/>
          <w:szCs w:val="28"/>
          <w:lang w:val="ru-RU" w:eastAsia="ar-SA"/>
        </w:rPr>
      </w:pPr>
      <w:r>
        <w:rPr>
          <w:rFonts w:cs="Calibri"/>
          <w:b/>
          <w:bCs/>
          <w:sz w:val="28"/>
          <w:szCs w:val="28"/>
          <w:lang w:val="ru-RU" w:eastAsia="ar-SA"/>
        </w:rPr>
        <w:t>Броски мяча:</w:t>
      </w:r>
      <w:r>
        <w:rPr>
          <w:rFonts w:cs="Calibri"/>
          <w:sz w:val="28"/>
          <w:szCs w:val="28"/>
          <w:lang w:val="ru-RU" w:eastAsia="ar-SA"/>
        </w:rPr>
        <w:t xml:space="preserve"> в баскетбольный щит одной или двумя, после ведения и остановки.</w:t>
      </w:r>
    </w:p>
    <w:p w14:paraId="3CF06421">
      <w:pPr>
        <w:widowControl w:val="0"/>
        <w:numPr>
          <w:ilvl w:val="0"/>
          <w:numId w:val="12"/>
        </w:numPr>
        <w:suppressAutoHyphens/>
        <w:autoSpaceDE w:val="0"/>
        <w:jc w:val="both"/>
        <w:rPr>
          <w:rFonts w:cs="Calibri"/>
          <w:sz w:val="28"/>
          <w:szCs w:val="28"/>
          <w:lang w:val="ru-RU" w:eastAsia="ar-SA"/>
        </w:rPr>
      </w:pPr>
      <w:r>
        <w:rPr>
          <w:rFonts w:cs="Calibri"/>
          <w:b/>
          <w:bCs/>
          <w:sz w:val="28"/>
          <w:szCs w:val="28"/>
          <w:lang w:val="ru-RU" w:eastAsia="ar-SA"/>
        </w:rPr>
        <w:t>Броски мяча:</w:t>
      </w:r>
      <w:r>
        <w:rPr>
          <w:rFonts w:cs="Calibri"/>
          <w:sz w:val="28"/>
          <w:szCs w:val="28"/>
          <w:lang w:val="ru-RU" w:eastAsia="ar-SA"/>
        </w:rPr>
        <w:t xml:space="preserve"> в корзину двумя руками от груди, стоя на месте.</w:t>
      </w:r>
    </w:p>
    <w:p w14:paraId="27D1E547">
      <w:pPr>
        <w:widowControl w:val="0"/>
        <w:suppressAutoHyphens/>
        <w:autoSpaceDE w:val="0"/>
        <w:jc w:val="both"/>
        <w:rPr>
          <w:rFonts w:cs="Calibri"/>
          <w:b/>
          <w:bCs/>
          <w:sz w:val="28"/>
          <w:szCs w:val="28"/>
          <w:lang w:val="ru-RU" w:eastAsia="ar-SA"/>
        </w:rPr>
      </w:pPr>
    </w:p>
    <w:p w14:paraId="067C0341">
      <w:pPr>
        <w:widowControl w:val="0"/>
        <w:numPr>
          <w:ilvl w:val="0"/>
          <w:numId w:val="12"/>
        </w:numPr>
        <w:suppressAutoHyphens/>
        <w:autoSpaceDE w:val="0"/>
        <w:jc w:val="both"/>
        <w:rPr>
          <w:rFonts w:cs="Calibri"/>
          <w:sz w:val="28"/>
          <w:szCs w:val="28"/>
          <w:lang w:eastAsia="ar-SA"/>
        </w:rPr>
      </w:pPr>
      <w:r>
        <w:rPr>
          <w:rFonts w:cs="Calibri"/>
          <w:sz w:val="28"/>
          <w:szCs w:val="28"/>
          <w:u w:val="single"/>
          <w:lang w:eastAsia="ar-SA"/>
        </w:rPr>
        <w:t>Волейбол</w:t>
      </w:r>
      <w:r>
        <w:rPr>
          <w:rFonts w:cs="Calibri"/>
          <w:sz w:val="28"/>
          <w:szCs w:val="28"/>
          <w:lang w:eastAsia="ar-SA"/>
        </w:rPr>
        <w:t xml:space="preserve"> – технические действия:</w:t>
      </w:r>
    </w:p>
    <w:p w14:paraId="079C48CB">
      <w:pPr>
        <w:widowControl w:val="0"/>
        <w:numPr>
          <w:ilvl w:val="0"/>
          <w:numId w:val="12"/>
        </w:numPr>
        <w:suppressAutoHyphens/>
        <w:autoSpaceDE w:val="0"/>
        <w:jc w:val="both"/>
        <w:rPr>
          <w:rFonts w:cs="Calibri"/>
          <w:sz w:val="28"/>
          <w:szCs w:val="28"/>
          <w:lang w:val="ru-RU" w:eastAsia="ar-SA"/>
        </w:rPr>
      </w:pPr>
      <w:r>
        <w:rPr>
          <w:rFonts w:cs="Calibri"/>
          <w:sz w:val="28"/>
          <w:szCs w:val="28"/>
          <w:lang w:val="ru-RU" w:eastAsia="ar-SA"/>
        </w:rPr>
        <w:t>Прием мяча в парах: стоя на месте.</w:t>
      </w:r>
    </w:p>
    <w:p w14:paraId="7080E2DF">
      <w:pPr>
        <w:widowControl w:val="0"/>
        <w:numPr>
          <w:ilvl w:val="0"/>
          <w:numId w:val="12"/>
        </w:numPr>
        <w:suppressAutoHyphens/>
        <w:autoSpaceDE w:val="0"/>
        <w:jc w:val="both"/>
        <w:rPr>
          <w:rFonts w:cs="Calibri"/>
          <w:sz w:val="28"/>
          <w:szCs w:val="28"/>
          <w:lang w:val="ru-RU" w:eastAsia="ar-SA"/>
        </w:rPr>
      </w:pPr>
      <w:r>
        <w:rPr>
          <w:rFonts w:cs="Calibri"/>
          <w:sz w:val="28"/>
          <w:szCs w:val="28"/>
          <w:lang w:val="ru-RU" w:eastAsia="ar-SA"/>
        </w:rPr>
        <w:t>Игра в пионербол по упрощенным правилам</w:t>
      </w:r>
    </w:p>
    <w:p w14:paraId="116DBD92">
      <w:pPr>
        <w:shd w:val="clear" w:color="auto" w:fill="FFFFFF"/>
        <w:ind w:firstLine="709"/>
        <w:jc w:val="both"/>
        <w:rPr>
          <w:sz w:val="28"/>
          <w:szCs w:val="28"/>
          <w:lang w:val="ru-RU"/>
        </w:rPr>
      </w:pPr>
    </w:p>
    <w:p w14:paraId="4687B1E5">
      <w:pPr>
        <w:suppressAutoHyphens/>
        <w:jc w:val="center"/>
        <w:rPr>
          <w:rFonts w:cs="Calibri"/>
          <w:b/>
          <w:sz w:val="28"/>
          <w:szCs w:val="28"/>
          <w:lang w:val="ru-RU" w:eastAsia="ar-SA"/>
        </w:rPr>
      </w:pPr>
    </w:p>
    <w:p w14:paraId="4C32E5A0">
      <w:pPr>
        <w:suppressAutoHyphens/>
        <w:jc w:val="center"/>
        <w:rPr>
          <w:rFonts w:cs="Calibri"/>
          <w:b/>
          <w:sz w:val="28"/>
          <w:szCs w:val="28"/>
          <w:lang w:val="ru-RU" w:eastAsia="ar-SA"/>
        </w:rPr>
      </w:pPr>
    </w:p>
    <w:p w14:paraId="5E4BFF11">
      <w:pPr>
        <w:suppressAutoHyphens/>
        <w:jc w:val="center"/>
        <w:rPr>
          <w:rFonts w:cs="Calibri"/>
          <w:b/>
          <w:sz w:val="28"/>
          <w:szCs w:val="28"/>
          <w:lang w:val="ru-RU" w:eastAsia="ar-SA"/>
        </w:rPr>
      </w:pPr>
    </w:p>
    <w:p w14:paraId="11977A9E">
      <w:pPr>
        <w:suppressAutoHyphens/>
        <w:jc w:val="center"/>
        <w:rPr>
          <w:rFonts w:cs="Calibri"/>
          <w:b/>
          <w:sz w:val="28"/>
          <w:szCs w:val="28"/>
          <w:lang w:val="ru-RU" w:eastAsia="ar-SA"/>
        </w:rPr>
      </w:pPr>
      <w:r>
        <w:rPr>
          <w:rFonts w:cs="Calibri"/>
          <w:b/>
          <w:sz w:val="28"/>
          <w:szCs w:val="28"/>
          <w:lang w:val="ru-RU" w:eastAsia="ar-SA"/>
        </w:rPr>
        <w:t>Содержание учебного предмета «физическая культура» в начальной школе 1-4 класс</w:t>
      </w:r>
    </w:p>
    <w:p w14:paraId="293B08CC">
      <w:pPr>
        <w:spacing w:after="0"/>
        <w:rPr>
          <w:rFonts w:ascii="Times New Roman" w:hAnsi="Times New Roman" w:cs="Times New Roman"/>
          <w:b/>
          <w:color w:val="000000"/>
          <w:sz w:val="24"/>
          <w:szCs w:val="24"/>
          <w:lang w:val="ru-RU"/>
        </w:rPr>
      </w:pPr>
    </w:p>
    <w:tbl>
      <w:tblPr>
        <w:tblStyle w:val="3"/>
        <w:tblW w:w="9022" w:type="dxa"/>
        <w:tblInd w:w="-10" w:type="dxa"/>
        <w:tblLayout w:type="fixed"/>
        <w:tblCellMar>
          <w:top w:w="0" w:type="dxa"/>
          <w:left w:w="108" w:type="dxa"/>
          <w:bottom w:w="0" w:type="dxa"/>
          <w:right w:w="108" w:type="dxa"/>
        </w:tblCellMar>
      </w:tblPr>
      <w:tblGrid>
        <w:gridCol w:w="544"/>
        <w:gridCol w:w="1802"/>
        <w:gridCol w:w="6676"/>
      </w:tblGrid>
      <w:tr w14:paraId="7A25AA47">
        <w:tblPrEx>
          <w:tblCellMar>
            <w:top w:w="0" w:type="dxa"/>
            <w:left w:w="108" w:type="dxa"/>
            <w:bottom w:w="0" w:type="dxa"/>
            <w:right w:w="108" w:type="dxa"/>
          </w:tblCellMar>
        </w:tblPrEx>
        <w:trPr>
          <w:trHeight w:val="140" w:hRule="atLeast"/>
        </w:trPr>
        <w:tc>
          <w:tcPr>
            <w:tcW w:w="544" w:type="dxa"/>
            <w:tcBorders>
              <w:top w:val="single" w:color="000000" w:sz="4" w:space="0"/>
              <w:left w:val="single" w:color="000000" w:sz="4" w:space="0"/>
              <w:bottom w:val="single" w:color="000000" w:sz="4" w:space="0"/>
              <w:right w:val="nil"/>
            </w:tcBorders>
          </w:tcPr>
          <w:p w14:paraId="7D1A2E7F">
            <w:pPr>
              <w:widowControl w:val="0"/>
              <w:suppressAutoHyphens/>
              <w:autoSpaceDE w:val="0"/>
              <w:snapToGrid w:val="0"/>
              <w:spacing w:line="256" w:lineRule="auto"/>
              <w:jc w:val="center"/>
              <w:rPr>
                <w:rFonts w:cs="Calibri"/>
                <w:b/>
                <w:lang w:eastAsia="ar-SA"/>
              </w:rPr>
            </w:pPr>
            <w:r>
              <w:rPr>
                <w:rFonts w:cs="Calibri"/>
                <w:b/>
                <w:lang w:eastAsia="ar-SA"/>
              </w:rPr>
              <w:t>№</w:t>
            </w:r>
          </w:p>
        </w:tc>
        <w:tc>
          <w:tcPr>
            <w:tcW w:w="1802" w:type="dxa"/>
            <w:tcBorders>
              <w:top w:val="single" w:color="000000" w:sz="4" w:space="0"/>
              <w:left w:val="single" w:color="000000" w:sz="4" w:space="0"/>
              <w:bottom w:val="single" w:color="000000" w:sz="4" w:space="0"/>
              <w:right w:val="nil"/>
            </w:tcBorders>
          </w:tcPr>
          <w:p w14:paraId="23934751">
            <w:pPr>
              <w:widowControl w:val="0"/>
              <w:suppressAutoHyphens/>
              <w:autoSpaceDE w:val="0"/>
              <w:snapToGrid w:val="0"/>
              <w:spacing w:line="256" w:lineRule="auto"/>
              <w:jc w:val="center"/>
              <w:rPr>
                <w:rFonts w:cs="Calibri"/>
                <w:b/>
                <w:lang w:eastAsia="ar-SA"/>
              </w:rPr>
            </w:pPr>
            <w:r>
              <w:rPr>
                <w:rFonts w:cs="Calibri"/>
                <w:b/>
                <w:lang w:eastAsia="ar-SA"/>
              </w:rPr>
              <w:t>Раздел</w:t>
            </w:r>
          </w:p>
        </w:tc>
        <w:tc>
          <w:tcPr>
            <w:tcW w:w="6676" w:type="dxa"/>
            <w:tcBorders>
              <w:top w:val="single" w:color="000000" w:sz="4" w:space="0"/>
              <w:left w:val="single" w:color="000000" w:sz="4" w:space="0"/>
              <w:bottom w:val="single" w:color="000000" w:sz="4" w:space="0"/>
              <w:right w:val="single" w:color="auto" w:sz="4" w:space="0"/>
            </w:tcBorders>
          </w:tcPr>
          <w:p w14:paraId="54529A8A">
            <w:pPr>
              <w:widowControl w:val="0"/>
              <w:suppressAutoHyphens/>
              <w:autoSpaceDE w:val="0"/>
              <w:snapToGrid w:val="0"/>
              <w:spacing w:line="256" w:lineRule="auto"/>
              <w:jc w:val="center"/>
              <w:rPr>
                <w:rFonts w:cs="Calibri"/>
                <w:b/>
                <w:lang w:eastAsia="ar-SA"/>
              </w:rPr>
            </w:pPr>
            <w:r>
              <w:rPr>
                <w:rFonts w:cs="Calibri"/>
                <w:b/>
                <w:lang w:eastAsia="ar-SA"/>
              </w:rPr>
              <w:t>Тема</w:t>
            </w:r>
          </w:p>
        </w:tc>
      </w:tr>
      <w:tr w14:paraId="426F37F1">
        <w:tblPrEx>
          <w:tblCellMar>
            <w:top w:w="0" w:type="dxa"/>
            <w:left w:w="108" w:type="dxa"/>
            <w:bottom w:w="0" w:type="dxa"/>
            <w:right w:w="108" w:type="dxa"/>
          </w:tblCellMar>
        </w:tblPrEx>
        <w:trPr>
          <w:trHeight w:val="493" w:hRule="atLeast"/>
        </w:trPr>
        <w:tc>
          <w:tcPr>
            <w:tcW w:w="544" w:type="dxa"/>
            <w:vMerge w:val="restart"/>
            <w:tcBorders>
              <w:top w:val="single" w:color="000000" w:sz="4" w:space="0"/>
              <w:left w:val="single" w:color="000000" w:sz="4" w:space="0"/>
              <w:bottom w:val="single" w:color="000000" w:sz="4" w:space="0"/>
              <w:right w:val="nil"/>
            </w:tcBorders>
          </w:tcPr>
          <w:p w14:paraId="4D549491">
            <w:pPr>
              <w:widowControl w:val="0"/>
              <w:suppressAutoHyphens/>
              <w:autoSpaceDE w:val="0"/>
              <w:snapToGrid w:val="0"/>
              <w:spacing w:line="256" w:lineRule="auto"/>
              <w:jc w:val="center"/>
              <w:rPr>
                <w:rFonts w:cs="Calibri"/>
                <w:lang w:eastAsia="ar-SA"/>
              </w:rPr>
            </w:pPr>
          </w:p>
          <w:p w14:paraId="00DDD6B1">
            <w:pPr>
              <w:widowControl w:val="0"/>
              <w:suppressAutoHyphens/>
              <w:autoSpaceDE w:val="0"/>
              <w:spacing w:line="256" w:lineRule="auto"/>
              <w:jc w:val="center"/>
              <w:rPr>
                <w:rFonts w:cs="Calibri"/>
                <w:lang w:eastAsia="ar-SA"/>
              </w:rPr>
            </w:pPr>
            <w:r>
              <w:rPr>
                <w:rFonts w:cs="Calibri"/>
                <w:lang w:eastAsia="ar-SA"/>
              </w:rPr>
              <w:t>1.</w:t>
            </w:r>
          </w:p>
        </w:tc>
        <w:tc>
          <w:tcPr>
            <w:tcW w:w="1802" w:type="dxa"/>
            <w:vMerge w:val="restart"/>
            <w:tcBorders>
              <w:top w:val="single" w:color="000000" w:sz="4" w:space="0"/>
              <w:left w:val="single" w:color="000000" w:sz="4" w:space="0"/>
              <w:bottom w:val="single" w:color="000000" w:sz="4" w:space="0"/>
              <w:right w:val="nil"/>
            </w:tcBorders>
          </w:tcPr>
          <w:p w14:paraId="7B8B4372">
            <w:pPr>
              <w:widowControl w:val="0"/>
              <w:suppressAutoHyphens/>
              <w:overflowPunct w:val="0"/>
              <w:autoSpaceDE w:val="0"/>
              <w:spacing w:line="256" w:lineRule="auto"/>
              <w:textAlignment w:val="baseline"/>
              <w:rPr>
                <w:rFonts w:cs="Calibri"/>
                <w:lang w:eastAsia="ar-SA"/>
              </w:rPr>
            </w:pPr>
            <w:r>
              <w:rPr>
                <w:rFonts w:cs="Calibri"/>
                <w:lang w:eastAsia="ar-SA"/>
              </w:rPr>
              <w:t xml:space="preserve">Знания о физической культуре. </w:t>
            </w:r>
          </w:p>
        </w:tc>
        <w:tc>
          <w:tcPr>
            <w:tcW w:w="6676" w:type="dxa"/>
            <w:tcBorders>
              <w:top w:val="single" w:color="000000" w:sz="4" w:space="0"/>
              <w:left w:val="single" w:color="000000" w:sz="4" w:space="0"/>
              <w:bottom w:val="single" w:color="000000" w:sz="4" w:space="0"/>
              <w:right w:val="single" w:color="auto" w:sz="4" w:space="0"/>
            </w:tcBorders>
          </w:tcPr>
          <w:p w14:paraId="11CCA853">
            <w:pPr>
              <w:widowControl w:val="0"/>
              <w:suppressAutoHyphens/>
              <w:autoSpaceDE w:val="0"/>
              <w:snapToGrid w:val="0"/>
              <w:spacing w:line="256" w:lineRule="auto"/>
              <w:rPr>
                <w:rFonts w:cs="Calibri"/>
                <w:lang w:val="ru-RU" w:eastAsia="ar-SA"/>
              </w:rPr>
            </w:pPr>
            <w:r>
              <w:rPr>
                <w:rFonts w:cs="Calibri"/>
                <w:lang w:val="ru-RU" w:eastAsia="ar-SA"/>
              </w:rPr>
              <w:t xml:space="preserve">Физическая культура как система разнообразных форм занятий физическими упражнениями по укреплению здоровья человека. </w:t>
            </w:r>
          </w:p>
        </w:tc>
      </w:tr>
      <w:tr w14:paraId="20F25F91">
        <w:tblPrEx>
          <w:tblCellMar>
            <w:top w:w="0" w:type="dxa"/>
            <w:left w:w="108" w:type="dxa"/>
            <w:bottom w:w="0" w:type="dxa"/>
            <w:right w:w="108" w:type="dxa"/>
          </w:tblCellMar>
        </w:tblPrEx>
        <w:trPr>
          <w:trHeight w:val="436" w:hRule="atLeast"/>
        </w:trPr>
        <w:tc>
          <w:tcPr>
            <w:tcW w:w="544" w:type="dxa"/>
            <w:vMerge w:val="continue"/>
            <w:tcBorders>
              <w:top w:val="single" w:color="000000" w:sz="4" w:space="0"/>
              <w:left w:val="single" w:color="000000" w:sz="4" w:space="0"/>
              <w:bottom w:val="single" w:color="000000" w:sz="4" w:space="0"/>
              <w:right w:val="nil"/>
            </w:tcBorders>
            <w:vAlign w:val="center"/>
          </w:tcPr>
          <w:p w14:paraId="66760435">
            <w:pPr>
              <w:spacing w:line="256" w:lineRule="auto"/>
              <w:rPr>
                <w:rFonts w:cs="Calibri"/>
                <w:lang w:val="ru-RU" w:eastAsia="ar-SA"/>
              </w:rPr>
            </w:pPr>
          </w:p>
        </w:tc>
        <w:tc>
          <w:tcPr>
            <w:tcW w:w="1802" w:type="dxa"/>
            <w:vMerge w:val="continue"/>
            <w:tcBorders>
              <w:top w:val="single" w:color="000000" w:sz="4" w:space="0"/>
              <w:left w:val="single" w:color="000000" w:sz="4" w:space="0"/>
              <w:bottom w:val="single" w:color="000000" w:sz="4" w:space="0"/>
              <w:right w:val="nil"/>
            </w:tcBorders>
            <w:vAlign w:val="center"/>
          </w:tcPr>
          <w:p w14:paraId="37B1B6C5">
            <w:pPr>
              <w:spacing w:line="256" w:lineRule="auto"/>
              <w:rPr>
                <w:rFonts w:cs="Calibri"/>
                <w:lang w:val="ru-RU" w:eastAsia="ar-SA"/>
              </w:rPr>
            </w:pPr>
          </w:p>
        </w:tc>
        <w:tc>
          <w:tcPr>
            <w:tcW w:w="6676" w:type="dxa"/>
            <w:tcBorders>
              <w:top w:val="single" w:color="000000" w:sz="4" w:space="0"/>
              <w:left w:val="single" w:color="000000" w:sz="4" w:space="0"/>
              <w:bottom w:val="single" w:color="000000" w:sz="4" w:space="0"/>
              <w:right w:val="single" w:color="auto" w:sz="4" w:space="0"/>
            </w:tcBorders>
          </w:tcPr>
          <w:p w14:paraId="33024BAD">
            <w:pPr>
              <w:widowControl w:val="0"/>
              <w:suppressAutoHyphens/>
              <w:autoSpaceDE w:val="0"/>
              <w:snapToGrid w:val="0"/>
              <w:spacing w:line="256" w:lineRule="auto"/>
              <w:rPr>
                <w:rFonts w:cs="Calibri"/>
                <w:lang w:val="ru-RU" w:eastAsia="ar-SA"/>
              </w:rPr>
            </w:pPr>
            <w:r>
              <w:rPr>
                <w:rFonts w:cs="Calibri"/>
                <w:lang w:val="ru-RU" w:eastAsia="ar-SA"/>
              </w:rPr>
              <w:t>Правила предупреждения травматизма во время занятий физическими упражнениями: организация мест занятий, подбор одежды, обуви и инвентаря.</w:t>
            </w:r>
          </w:p>
        </w:tc>
      </w:tr>
      <w:tr w14:paraId="691167F9">
        <w:tblPrEx>
          <w:tblCellMar>
            <w:top w:w="0" w:type="dxa"/>
            <w:left w:w="108" w:type="dxa"/>
            <w:bottom w:w="0" w:type="dxa"/>
            <w:right w:w="108" w:type="dxa"/>
          </w:tblCellMar>
        </w:tblPrEx>
        <w:trPr>
          <w:trHeight w:val="140" w:hRule="atLeast"/>
        </w:trPr>
        <w:tc>
          <w:tcPr>
            <w:tcW w:w="544" w:type="dxa"/>
            <w:vMerge w:val="restart"/>
            <w:tcBorders>
              <w:top w:val="single" w:color="000000" w:sz="4" w:space="0"/>
              <w:left w:val="single" w:color="000000" w:sz="4" w:space="0"/>
              <w:bottom w:val="single" w:color="000000" w:sz="4" w:space="0"/>
              <w:right w:val="nil"/>
            </w:tcBorders>
          </w:tcPr>
          <w:p w14:paraId="72AAF554">
            <w:pPr>
              <w:widowControl w:val="0"/>
              <w:suppressAutoHyphens/>
              <w:autoSpaceDE w:val="0"/>
              <w:snapToGrid w:val="0"/>
              <w:spacing w:line="256" w:lineRule="auto"/>
              <w:jc w:val="center"/>
              <w:rPr>
                <w:rFonts w:cs="Calibri"/>
                <w:lang w:val="ru-RU" w:eastAsia="ar-SA"/>
              </w:rPr>
            </w:pPr>
          </w:p>
          <w:p w14:paraId="4E6B53B4">
            <w:pPr>
              <w:widowControl w:val="0"/>
              <w:suppressAutoHyphens/>
              <w:autoSpaceDE w:val="0"/>
              <w:spacing w:line="256" w:lineRule="auto"/>
              <w:jc w:val="center"/>
              <w:rPr>
                <w:rFonts w:cs="Calibri"/>
                <w:lang w:eastAsia="ar-SA"/>
              </w:rPr>
            </w:pPr>
            <w:r>
              <w:rPr>
                <w:rFonts w:cs="Calibri"/>
                <w:lang w:eastAsia="ar-SA"/>
              </w:rPr>
              <w:t>2.</w:t>
            </w:r>
          </w:p>
        </w:tc>
        <w:tc>
          <w:tcPr>
            <w:tcW w:w="1802" w:type="dxa"/>
            <w:vMerge w:val="restart"/>
            <w:tcBorders>
              <w:top w:val="single" w:color="000000" w:sz="4" w:space="0"/>
              <w:left w:val="single" w:color="000000" w:sz="4" w:space="0"/>
              <w:bottom w:val="single" w:color="000000" w:sz="4" w:space="0"/>
              <w:right w:val="nil"/>
            </w:tcBorders>
          </w:tcPr>
          <w:p w14:paraId="3E1E5B19">
            <w:pPr>
              <w:widowControl w:val="0"/>
              <w:suppressAutoHyphens/>
              <w:overflowPunct w:val="0"/>
              <w:autoSpaceDE w:val="0"/>
              <w:spacing w:line="256" w:lineRule="auto"/>
              <w:textAlignment w:val="baseline"/>
              <w:rPr>
                <w:rFonts w:cs="Calibri"/>
                <w:lang w:eastAsia="ar-SA"/>
              </w:rPr>
            </w:pPr>
            <w:r>
              <w:rPr>
                <w:rFonts w:cs="Calibri"/>
                <w:lang w:eastAsia="ar-SA"/>
              </w:rPr>
              <w:t>Способы физкультурной деятельности.</w:t>
            </w:r>
          </w:p>
        </w:tc>
        <w:tc>
          <w:tcPr>
            <w:tcW w:w="6676" w:type="dxa"/>
            <w:tcBorders>
              <w:top w:val="single" w:color="000000" w:sz="4" w:space="0"/>
              <w:left w:val="single" w:color="000000" w:sz="4" w:space="0"/>
              <w:bottom w:val="single" w:color="000000" w:sz="4" w:space="0"/>
              <w:right w:val="single" w:color="auto" w:sz="4" w:space="0"/>
            </w:tcBorders>
          </w:tcPr>
          <w:p w14:paraId="488BD111">
            <w:pPr>
              <w:widowControl w:val="0"/>
              <w:suppressAutoHyphens/>
              <w:autoSpaceDE w:val="0"/>
              <w:snapToGrid w:val="0"/>
              <w:spacing w:line="256" w:lineRule="auto"/>
              <w:rPr>
                <w:rFonts w:cs="Calibri"/>
                <w:lang w:eastAsia="ar-SA"/>
              </w:rPr>
            </w:pPr>
            <w:r>
              <w:rPr>
                <w:rFonts w:cs="Calibri"/>
                <w:b/>
                <w:bCs/>
                <w:lang w:eastAsia="ar-SA"/>
              </w:rPr>
              <w:t xml:space="preserve"> </w:t>
            </w:r>
            <w:r>
              <w:rPr>
                <w:rFonts w:cs="Calibri"/>
                <w:lang w:eastAsia="ar-SA"/>
              </w:rPr>
              <w:t>Составление режима дня.</w:t>
            </w:r>
          </w:p>
        </w:tc>
      </w:tr>
      <w:tr w14:paraId="3C35CA62">
        <w:tblPrEx>
          <w:tblCellMar>
            <w:top w:w="0" w:type="dxa"/>
            <w:left w:w="108" w:type="dxa"/>
            <w:bottom w:w="0" w:type="dxa"/>
            <w:right w:w="108" w:type="dxa"/>
          </w:tblCellMar>
        </w:tblPrEx>
        <w:trPr>
          <w:trHeight w:val="140" w:hRule="atLeast"/>
        </w:trPr>
        <w:tc>
          <w:tcPr>
            <w:tcW w:w="544" w:type="dxa"/>
            <w:vMerge w:val="continue"/>
            <w:tcBorders>
              <w:top w:val="single" w:color="000000" w:sz="4" w:space="0"/>
              <w:left w:val="single" w:color="000000" w:sz="4" w:space="0"/>
              <w:bottom w:val="single" w:color="000000" w:sz="4" w:space="0"/>
              <w:right w:val="nil"/>
            </w:tcBorders>
            <w:vAlign w:val="center"/>
          </w:tcPr>
          <w:p w14:paraId="6C480211">
            <w:pPr>
              <w:spacing w:line="256" w:lineRule="auto"/>
              <w:rPr>
                <w:rFonts w:cs="Calibri"/>
                <w:lang w:eastAsia="ar-SA"/>
              </w:rPr>
            </w:pPr>
          </w:p>
        </w:tc>
        <w:tc>
          <w:tcPr>
            <w:tcW w:w="1802" w:type="dxa"/>
            <w:vMerge w:val="continue"/>
            <w:tcBorders>
              <w:top w:val="single" w:color="000000" w:sz="4" w:space="0"/>
              <w:left w:val="single" w:color="000000" w:sz="4" w:space="0"/>
              <w:bottom w:val="single" w:color="000000" w:sz="4" w:space="0"/>
              <w:right w:val="nil"/>
            </w:tcBorders>
            <w:vAlign w:val="center"/>
          </w:tcPr>
          <w:p w14:paraId="4A846C79">
            <w:pPr>
              <w:spacing w:line="256" w:lineRule="auto"/>
              <w:rPr>
                <w:rFonts w:cs="Calibri"/>
                <w:lang w:eastAsia="ar-SA"/>
              </w:rPr>
            </w:pPr>
          </w:p>
        </w:tc>
        <w:tc>
          <w:tcPr>
            <w:tcW w:w="6676" w:type="dxa"/>
            <w:tcBorders>
              <w:top w:val="single" w:color="000000" w:sz="4" w:space="0"/>
              <w:left w:val="single" w:color="000000" w:sz="4" w:space="0"/>
              <w:bottom w:val="single" w:color="000000" w:sz="4" w:space="0"/>
              <w:right w:val="single" w:color="auto" w:sz="4" w:space="0"/>
            </w:tcBorders>
          </w:tcPr>
          <w:p w14:paraId="515B8701">
            <w:pPr>
              <w:widowControl w:val="0"/>
              <w:suppressAutoHyphens/>
              <w:autoSpaceDE w:val="0"/>
              <w:snapToGrid w:val="0"/>
              <w:spacing w:line="256" w:lineRule="auto"/>
              <w:rPr>
                <w:rFonts w:cs="Calibri"/>
                <w:lang w:val="ru-RU" w:eastAsia="ar-SA"/>
              </w:rPr>
            </w:pPr>
            <w:r>
              <w:rPr>
                <w:rFonts w:cs="Calibri"/>
                <w:lang w:val="ru-RU" w:eastAsia="ar-SA"/>
              </w:rPr>
              <w:t>Простейшие закаливающие процедуры, комплексы упражнений для формирования правильной осанки и развития мышц туловища, развития основных физических качеств.</w:t>
            </w:r>
          </w:p>
        </w:tc>
      </w:tr>
      <w:tr w14:paraId="3A995C5A">
        <w:tblPrEx>
          <w:tblCellMar>
            <w:top w:w="0" w:type="dxa"/>
            <w:left w:w="108" w:type="dxa"/>
            <w:bottom w:w="0" w:type="dxa"/>
            <w:right w:w="108" w:type="dxa"/>
          </w:tblCellMar>
        </w:tblPrEx>
        <w:trPr>
          <w:trHeight w:val="140" w:hRule="atLeast"/>
        </w:trPr>
        <w:tc>
          <w:tcPr>
            <w:tcW w:w="544" w:type="dxa"/>
            <w:vMerge w:val="continue"/>
            <w:tcBorders>
              <w:top w:val="single" w:color="000000" w:sz="4" w:space="0"/>
              <w:left w:val="single" w:color="000000" w:sz="4" w:space="0"/>
              <w:bottom w:val="single" w:color="000000" w:sz="4" w:space="0"/>
              <w:right w:val="nil"/>
            </w:tcBorders>
            <w:vAlign w:val="center"/>
          </w:tcPr>
          <w:p w14:paraId="24A45412">
            <w:pPr>
              <w:spacing w:line="256" w:lineRule="auto"/>
              <w:rPr>
                <w:rFonts w:cs="Calibri"/>
                <w:lang w:val="ru-RU" w:eastAsia="ar-SA"/>
              </w:rPr>
            </w:pPr>
          </w:p>
        </w:tc>
        <w:tc>
          <w:tcPr>
            <w:tcW w:w="1802" w:type="dxa"/>
            <w:vMerge w:val="continue"/>
            <w:tcBorders>
              <w:top w:val="single" w:color="000000" w:sz="4" w:space="0"/>
              <w:left w:val="single" w:color="000000" w:sz="4" w:space="0"/>
              <w:bottom w:val="single" w:color="000000" w:sz="4" w:space="0"/>
              <w:right w:val="nil"/>
            </w:tcBorders>
            <w:vAlign w:val="center"/>
          </w:tcPr>
          <w:p w14:paraId="49C25A13">
            <w:pPr>
              <w:spacing w:line="256" w:lineRule="auto"/>
              <w:rPr>
                <w:rFonts w:cs="Calibri"/>
                <w:lang w:val="ru-RU" w:eastAsia="ar-SA"/>
              </w:rPr>
            </w:pPr>
          </w:p>
        </w:tc>
        <w:tc>
          <w:tcPr>
            <w:tcW w:w="6676" w:type="dxa"/>
            <w:tcBorders>
              <w:top w:val="single" w:color="000000" w:sz="4" w:space="0"/>
              <w:left w:val="single" w:color="000000" w:sz="4" w:space="0"/>
              <w:bottom w:val="single" w:color="000000" w:sz="4" w:space="0"/>
              <w:right w:val="single" w:color="auto" w:sz="4" w:space="0"/>
            </w:tcBorders>
          </w:tcPr>
          <w:p w14:paraId="20998D04">
            <w:pPr>
              <w:widowControl w:val="0"/>
              <w:suppressAutoHyphens/>
              <w:autoSpaceDE w:val="0"/>
              <w:snapToGrid w:val="0"/>
              <w:spacing w:line="256" w:lineRule="auto"/>
              <w:rPr>
                <w:rFonts w:cs="Calibri"/>
                <w:lang w:val="ru-RU" w:eastAsia="ar-SA"/>
              </w:rPr>
            </w:pPr>
            <w:r>
              <w:rPr>
                <w:rFonts w:cs="Calibri"/>
                <w:lang w:val="ru-RU" w:eastAsia="ar-SA"/>
              </w:rPr>
              <w:t>Измерение длины и массы тела, показателей осанки и физических качеств.</w:t>
            </w:r>
          </w:p>
        </w:tc>
      </w:tr>
      <w:tr w14:paraId="2216B46B">
        <w:tblPrEx>
          <w:tblCellMar>
            <w:top w:w="0" w:type="dxa"/>
            <w:left w:w="108" w:type="dxa"/>
            <w:bottom w:w="0" w:type="dxa"/>
            <w:right w:w="108" w:type="dxa"/>
          </w:tblCellMar>
        </w:tblPrEx>
        <w:trPr>
          <w:trHeight w:val="600" w:hRule="atLeast"/>
        </w:trPr>
        <w:tc>
          <w:tcPr>
            <w:tcW w:w="544" w:type="dxa"/>
            <w:vMerge w:val="restart"/>
            <w:tcBorders>
              <w:top w:val="single" w:color="000000" w:sz="4" w:space="0"/>
              <w:left w:val="single" w:color="000000" w:sz="4" w:space="0"/>
              <w:bottom w:val="single" w:color="000000" w:sz="4" w:space="0"/>
              <w:right w:val="nil"/>
            </w:tcBorders>
          </w:tcPr>
          <w:p w14:paraId="0F0035CD">
            <w:pPr>
              <w:widowControl w:val="0"/>
              <w:suppressAutoHyphens/>
              <w:autoSpaceDE w:val="0"/>
              <w:snapToGrid w:val="0"/>
              <w:spacing w:line="256" w:lineRule="auto"/>
              <w:jc w:val="center"/>
              <w:rPr>
                <w:rFonts w:cs="Calibri"/>
                <w:lang w:val="ru-RU" w:eastAsia="ar-SA"/>
              </w:rPr>
            </w:pPr>
          </w:p>
          <w:p w14:paraId="45516C4C">
            <w:pPr>
              <w:widowControl w:val="0"/>
              <w:suppressAutoHyphens/>
              <w:autoSpaceDE w:val="0"/>
              <w:spacing w:line="256" w:lineRule="auto"/>
              <w:jc w:val="center"/>
              <w:rPr>
                <w:rFonts w:cs="Calibri"/>
                <w:lang w:eastAsia="ar-SA"/>
              </w:rPr>
            </w:pPr>
            <w:r>
              <w:rPr>
                <w:rFonts w:cs="Calibri"/>
                <w:lang w:eastAsia="ar-SA"/>
              </w:rPr>
              <w:t>3.</w:t>
            </w:r>
          </w:p>
        </w:tc>
        <w:tc>
          <w:tcPr>
            <w:tcW w:w="1802" w:type="dxa"/>
            <w:tcBorders>
              <w:top w:val="single" w:color="000000" w:sz="4" w:space="0"/>
              <w:left w:val="single" w:color="000000" w:sz="4" w:space="0"/>
              <w:bottom w:val="single" w:color="000000" w:sz="4" w:space="0"/>
              <w:right w:val="nil"/>
            </w:tcBorders>
          </w:tcPr>
          <w:p w14:paraId="5D8EA734">
            <w:pPr>
              <w:widowControl w:val="0"/>
              <w:suppressAutoHyphens/>
              <w:overflowPunct w:val="0"/>
              <w:autoSpaceDE w:val="0"/>
              <w:snapToGrid w:val="0"/>
              <w:spacing w:before="240" w:line="256" w:lineRule="auto"/>
              <w:textAlignment w:val="baseline"/>
              <w:rPr>
                <w:rFonts w:cs="Calibri"/>
                <w:lang w:eastAsia="ar-SA"/>
              </w:rPr>
            </w:pPr>
            <w:r>
              <w:rPr>
                <w:rFonts w:cs="Calibri"/>
                <w:lang w:eastAsia="ar-SA"/>
              </w:rPr>
              <w:t>Физическое совершенствование:</w:t>
            </w:r>
          </w:p>
        </w:tc>
        <w:tc>
          <w:tcPr>
            <w:tcW w:w="6676" w:type="dxa"/>
            <w:tcBorders>
              <w:top w:val="single" w:color="000000" w:sz="4" w:space="0"/>
              <w:left w:val="single" w:color="000000" w:sz="4" w:space="0"/>
              <w:bottom w:val="single" w:color="000000" w:sz="4" w:space="0"/>
              <w:right w:val="single" w:color="auto" w:sz="4" w:space="0"/>
            </w:tcBorders>
          </w:tcPr>
          <w:p w14:paraId="185F542D">
            <w:pPr>
              <w:widowControl w:val="0"/>
              <w:suppressAutoHyphens/>
              <w:autoSpaceDE w:val="0"/>
              <w:snapToGrid w:val="0"/>
              <w:spacing w:line="256" w:lineRule="auto"/>
              <w:rPr>
                <w:rFonts w:cs="Calibri"/>
                <w:lang w:eastAsia="ar-SA"/>
              </w:rPr>
            </w:pPr>
          </w:p>
        </w:tc>
      </w:tr>
      <w:tr w14:paraId="2D969BCF">
        <w:tblPrEx>
          <w:tblCellMar>
            <w:top w:w="0" w:type="dxa"/>
            <w:left w:w="108" w:type="dxa"/>
            <w:bottom w:w="0" w:type="dxa"/>
            <w:right w:w="108" w:type="dxa"/>
          </w:tblCellMar>
        </w:tblPrEx>
        <w:trPr>
          <w:trHeight w:val="561" w:hRule="atLeast"/>
        </w:trPr>
        <w:tc>
          <w:tcPr>
            <w:tcW w:w="544" w:type="dxa"/>
            <w:vMerge w:val="continue"/>
            <w:tcBorders>
              <w:top w:val="single" w:color="000000" w:sz="4" w:space="0"/>
              <w:left w:val="single" w:color="000000" w:sz="4" w:space="0"/>
              <w:bottom w:val="single" w:color="000000" w:sz="4" w:space="0"/>
              <w:right w:val="nil"/>
            </w:tcBorders>
            <w:vAlign w:val="center"/>
          </w:tcPr>
          <w:p w14:paraId="73D075D1">
            <w:pPr>
              <w:spacing w:line="256" w:lineRule="auto"/>
              <w:rPr>
                <w:rFonts w:cs="Calibri"/>
                <w:lang w:eastAsia="ar-SA"/>
              </w:rPr>
            </w:pPr>
          </w:p>
        </w:tc>
        <w:tc>
          <w:tcPr>
            <w:tcW w:w="1802" w:type="dxa"/>
            <w:vMerge w:val="restart"/>
            <w:tcBorders>
              <w:top w:val="single" w:color="000000" w:sz="4" w:space="0"/>
              <w:left w:val="single" w:color="000000" w:sz="4" w:space="0"/>
              <w:bottom w:val="single" w:color="000000" w:sz="4" w:space="0"/>
              <w:right w:val="nil"/>
            </w:tcBorders>
          </w:tcPr>
          <w:p w14:paraId="3A7DCAB0">
            <w:pPr>
              <w:widowControl w:val="0"/>
              <w:suppressAutoHyphens/>
              <w:overflowPunct w:val="0"/>
              <w:autoSpaceDE w:val="0"/>
              <w:snapToGrid w:val="0"/>
              <w:spacing w:line="256" w:lineRule="auto"/>
              <w:textAlignment w:val="baseline"/>
              <w:rPr>
                <w:rFonts w:cs="Calibri"/>
                <w:lang w:eastAsia="ar-SA"/>
              </w:rPr>
            </w:pPr>
            <w:r>
              <w:rPr>
                <w:rFonts w:cs="Calibri"/>
                <w:lang w:eastAsia="ar-SA"/>
              </w:rPr>
              <w:t xml:space="preserve"> 3.1. Физкультурно-оздоровительная деятельность </w:t>
            </w:r>
          </w:p>
        </w:tc>
        <w:tc>
          <w:tcPr>
            <w:tcW w:w="6676" w:type="dxa"/>
            <w:tcBorders>
              <w:top w:val="single" w:color="000000" w:sz="4" w:space="0"/>
              <w:left w:val="single" w:color="000000" w:sz="4" w:space="0"/>
              <w:bottom w:val="single" w:color="000000" w:sz="4" w:space="0"/>
              <w:right w:val="single" w:color="auto" w:sz="4" w:space="0"/>
            </w:tcBorders>
          </w:tcPr>
          <w:p w14:paraId="56E9C61A">
            <w:pPr>
              <w:widowControl w:val="0"/>
              <w:suppressAutoHyphens/>
              <w:autoSpaceDE w:val="0"/>
              <w:snapToGrid w:val="0"/>
              <w:spacing w:line="256" w:lineRule="auto"/>
              <w:rPr>
                <w:rFonts w:cs="Calibri"/>
                <w:lang w:val="ru-RU" w:eastAsia="ar-SA"/>
              </w:rPr>
            </w:pPr>
            <w:r>
              <w:rPr>
                <w:rFonts w:cs="Calibri"/>
                <w:lang w:val="ru-RU" w:eastAsia="ar-SA"/>
              </w:rPr>
              <w:t xml:space="preserve">Комплексы физических упражнений для утренней зарядки. </w:t>
            </w:r>
          </w:p>
        </w:tc>
      </w:tr>
      <w:tr w14:paraId="40AACB82">
        <w:tblPrEx>
          <w:tblCellMar>
            <w:top w:w="0" w:type="dxa"/>
            <w:left w:w="108" w:type="dxa"/>
            <w:bottom w:w="0" w:type="dxa"/>
            <w:right w:w="108" w:type="dxa"/>
          </w:tblCellMar>
        </w:tblPrEx>
        <w:trPr>
          <w:trHeight w:val="659" w:hRule="atLeast"/>
        </w:trPr>
        <w:tc>
          <w:tcPr>
            <w:tcW w:w="544" w:type="dxa"/>
            <w:vMerge w:val="continue"/>
            <w:tcBorders>
              <w:top w:val="single" w:color="000000" w:sz="4" w:space="0"/>
              <w:left w:val="single" w:color="000000" w:sz="4" w:space="0"/>
              <w:bottom w:val="single" w:color="000000" w:sz="4" w:space="0"/>
              <w:right w:val="nil"/>
            </w:tcBorders>
            <w:vAlign w:val="center"/>
          </w:tcPr>
          <w:p w14:paraId="29A10CFD">
            <w:pPr>
              <w:spacing w:line="256" w:lineRule="auto"/>
              <w:rPr>
                <w:rFonts w:cs="Calibri"/>
                <w:lang w:val="ru-RU" w:eastAsia="ar-SA"/>
              </w:rPr>
            </w:pPr>
          </w:p>
        </w:tc>
        <w:tc>
          <w:tcPr>
            <w:tcW w:w="1802" w:type="dxa"/>
            <w:vMerge w:val="continue"/>
            <w:tcBorders>
              <w:top w:val="single" w:color="000000" w:sz="4" w:space="0"/>
              <w:left w:val="single" w:color="000000" w:sz="4" w:space="0"/>
              <w:bottom w:val="single" w:color="000000" w:sz="4" w:space="0"/>
              <w:right w:val="nil"/>
            </w:tcBorders>
            <w:vAlign w:val="center"/>
          </w:tcPr>
          <w:p w14:paraId="4ACEDFC0">
            <w:pPr>
              <w:spacing w:line="256" w:lineRule="auto"/>
              <w:rPr>
                <w:rFonts w:cs="Calibri"/>
                <w:lang w:val="ru-RU" w:eastAsia="ar-SA"/>
              </w:rPr>
            </w:pPr>
          </w:p>
        </w:tc>
        <w:tc>
          <w:tcPr>
            <w:tcW w:w="6676" w:type="dxa"/>
            <w:tcBorders>
              <w:top w:val="single" w:color="000000" w:sz="4" w:space="0"/>
              <w:left w:val="single" w:color="000000" w:sz="4" w:space="0"/>
              <w:bottom w:val="single" w:color="000000" w:sz="4" w:space="0"/>
              <w:right w:val="single" w:color="auto" w:sz="4" w:space="0"/>
            </w:tcBorders>
          </w:tcPr>
          <w:p w14:paraId="41453044">
            <w:pPr>
              <w:widowControl w:val="0"/>
              <w:suppressAutoHyphens/>
              <w:autoSpaceDE w:val="0"/>
              <w:snapToGrid w:val="0"/>
              <w:spacing w:line="256" w:lineRule="auto"/>
              <w:rPr>
                <w:rFonts w:cs="Calibri"/>
                <w:lang w:eastAsia="ar-SA"/>
              </w:rPr>
            </w:pPr>
            <w:r>
              <w:rPr>
                <w:rFonts w:cs="Calibri"/>
                <w:lang w:eastAsia="ar-SA"/>
              </w:rPr>
              <w:t>Гимнастика для глаз. Физкультминутки.</w:t>
            </w:r>
          </w:p>
        </w:tc>
      </w:tr>
      <w:tr w14:paraId="3ECD5476">
        <w:tblPrEx>
          <w:tblCellMar>
            <w:top w:w="0" w:type="dxa"/>
            <w:left w:w="108" w:type="dxa"/>
            <w:bottom w:w="0" w:type="dxa"/>
            <w:right w:w="108" w:type="dxa"/>
          </w:tblCellMar>
        </w:tblPrEx>
        <w:trPr>
          <w:trHeight w:val="1135" w:hRule="atLeast"/>
        </w:trPr>
        <w:tc>
          <w:tcPr>
            <w:tcW w:w="544" w:type="dxa"/>
            <w:vMerge w:val="continue"/>
            <w:tcBorders>
              <w:top w:val="single" w:color="000000" w:sz="4" w:space="0"/>
              <w:left w:val="single" w:color="000000" w:sz="4" w:space="0"/>
              <w:bottom w:val="single" w:color="000000" w:sz="4" w:space="0"/>
              <w:right w:val="nil"/>
            </w:tcBorders>
            <w:vAlign w:val="center"/>
          </w:tcPr>
          <w:p w14:paraId="20DEAA2B">
            <w:pPr>
              <w:spacing w:line="256" w:lineRule="auto"/>
              <w:rPr>
                <w:rFonts w:cs="Calibri"/>
                <w:lang w:eastAsia="ar-SA"/>
              </w:rPr>
            </w:pPr>
          </w:p>
        </w:tc>
        <w:tc>
          <w:tcPr>
            <w:tcW w:w="1802" w:type="dxa"/>
            <w:tcBorders>
              <w:top w:val="single" w:color="000000" w:sz="4" w:space="0"/>
              <w:left w:val="single" w:color="000000" w:sz="4" w:space="0"/>
              <w:bottom w:val="single" w:color="000000" w:sz="4" w:space="0"/>
              <w:right w:val="nil"/>
            </w:tcBorders>
          </w:tcPr>
          <w:p w14:paraId="5CE4DBE4">
            <w:pPr>
              <w:widowControl w:val="0"/>
              <w:suppressAutoHyphens/>
              <w:overflowPunct w:val="0"/>
              <w:autoSpaceDE w:val="0"/>
              <w:snapToGrid w:val="0"/>
              <w:spacing w:before="240" w:line="256" w:lineRule="auto"/>
              <w:textAlignment w:val="baseline"/>
              <w:rPr>
                <w:rFonts w:cs="Calibri"/>
                <w:lang w:eastAsia="ar-SA"/>
              </w:rPr>
            </w:pPr>
            <w:r>
              <w:rPr>
                <w:rFonts w:cs="Calibri"/>
                <w:lang w:eastAsia="ar-SA"/>
              </w:rPr>
              <w:t xml:space="preserve">3.2. Спортивно-оздоровительная деятельность </w:t>
            </w:r>
          </w:p>
        </w:tc>
        <w:tc>
          <w:tcPr>
            <w:tcW w:w="6676" w:type="dxa"/>
            <w:tcBorders>
              <w:top w:val="single" w:color="000000" w:sz="4" w:space="0"/>
              <w:left w:val="single" w:color="000000" w:sz="4" w:space="0"/>
              <w:bottom w:val="single" w:color="000000" w:sz="4" w:space="0"/>
              <w:right w:val="single" w:color="auto" w:sz="4" w:space="0"/>
            </w:tcBorders>
          </w:tcPr>
          <w:p w14:paraId="2EDA3551">
            <w:pPr>
              <w:widowControl w:val="0"/>
              <w:suppressAutoHyphens/>
              <w:autoSpaceDE w:val="0"/>
              <w:snapToGrid w:val="0"/>
              <w:spacing w:line="256" w:lineRule="auto"/>
              <w:rPr>
                <w:rFonts w:cs="Calibri"/>
                <w:lang w:eastAsia="ar-SA"/>
              </w:rPr>
            </w:pPr>
          </w:p>
        </w:tc>
      </w:tr>
      <w:tr w14:paraId="566BB33C">
        <w:tblPrEx>
          <w:tblCellMar>
            <w:top w:w="0" w:type="dxa"/>
            <w:left w:w="108" w:type="dxa"/>
            <w:bottom w:w="0" w:type="dxa"/>
            <w:right w:w="108" w:type="dxa"/>
          </w:tblCellMar>
        </w:tblPrEx>
        <w:trPr>
          <w:trHeight w:val="404" w:hRule="atLeast"/>
        </w:trPr>
        <w:tc>
          <w:tcPr>
            <w:tcW w:w="544" w:type="dxa"/>
            <w:vMerge w:val="continue"/>
            <w:tcBorders>
              <w:top w:val="single" w:color="000000" w:sz="4" w:space="0"/>
              <w:left w:val="single" w:color="000000" w:sz="4" w:space="0"/>
              <w:bottom w:val="single" w:color="000000" w:sz="4" w:space="0"/>
              <w:right w:val="nil"/>
            </w:tcBorders>
            <w:vAlign w:val="center"/>
          </w:tcPr>
          <w:p w14:paraId="169E2AB2">
            <w:pPr>
              <w:spacing w:line="256" w:lineRule="auto"/>
              <w:rPr>
                <w:rFonts w:cs="Calibri"/>
                <w:lang w:eastAsia="ar-SA"/>
              </w:rPr>
            </w:pPr>
          </w:p>
        </w:tc>
        <w:tc>
          <w:tcPr>
            <w:tcW w:w="1802" w:type="dxa"/>
            <w:vMerge w:val="restart"/>
            <w:tcBorders>
              <w:top w:val="single" w:color="000000" w:sz="4" w:space="0"/>
              <w:left w:val="single" w:color="000000" w:sz="4" w:space="0"/>
              <w:bottom w:val="single" w:color="000000" w:sz="4" w:space="0"/>
              <w:right w:val="nil"/>
            </w:tcBorders>
          </w:tcPr>
          <w:p w14:paraId="5E56EEE0">
            <w:pPr>
              <w:widowControl w:val="0"/>
              <w:suppressAutoHyphens/>
              <w:overflowPunct w:val="0"/>
              <w:autoSpaceDE w:val="0"/>
              <w:snapToGrid w:val="0"/>
              <w:spacing w:before="240" w:line="256" w:lineRule="auto"/>
              <w:textAlignment w:val="baseline"/>
              <w:rPr>
                <w:rFonts w:cs="Calibri"/>
                <w:lang w:eastAsia="ar-SA"/>
              </w:rPr>
            </w:pPr>
            <w:r>
              <w:rPr>
                <w:rFonts w:cs="Calibri"/>
                <w:lang w:eastAsia="ar-SA"/>
              </w:rPr>
              <w:t xml:space="preserve">3.3. Гимнастика с основами акробатики </w:t>
            </w:r>
          </w:p>
        </w:tc>
        <w:tc>
          <w:tcPr>
            <w:tcW w:w="6676" w:type="dxa"/>
            <w:tcBorders>
              <w:top w:val="single" w:color="000000" w:sz="4" w:space="0"/>
              <w:left w:val="single" w:color="000000" w:sz="4" w:space="0"/>
              <w:bottom w:val="single" w:color="000000" w:sz="4" w:space="0"/>
              <w:right w:val="single" w:color="auto" w:sz="4" w:space="0"/>
            </w:tcBorders>
          </w:tcPr>
          <w:p w14:paraId="4B701D45">
            <w:pPr>
              <w:widowControl w:val="0"/>
              <w:suppressAutoHyphens/>
              <w:autoSpaceDE w:val="0"/>
              <w:snapToGrid w:val="0"/>
              <w:spacing w:line="256" w:lineRule="auto"/>
              <w:rPr>
                <w:rFonts w:cs="Calibri"/>
                <w:bCs/>
                <w:iCs/>
                <w:lang w:eastAsia="ar-SA"/>
              </w:rPr>
            </w:pPr>
            <w:r>
              <w:rPr>
                <w:rFonts w:cs="Calibri"/>
                <w:bCs/>
                <w:iCs/>
                <w:lang w:eastAsia="ar-SA"/>
              </w:rPr>
              <w:t>Организующие команды и приёмы.</w:t>
            </w:r>
          </w:p>
        </w:tc>
      </w:tr>
      <w:tr w14:paraId="1FB124C1">
        <w:tblPrEx>
          <w:tblCellMar>
            <w:top w:w="0" w:type="dxa"/>
            <w:left w:w="108" w:type="dxa"/>
            <w:bottom w:w="0" w:type="dxa"/>
            <w:right w:w="108" w:type="dxa"/>
          </w:tblCellMar>
        </w:tblPrEx>
        <w:trPr>
          <w:trHeight w:val="508" w:hRule="atLeast"/>
        </w:trPr>
        <w:tc>
          <w:tcPr>
            <w:tcW w:w="544" w:type="dxa"/>
            <w:vMerge w:val="continue"/>
            <w:tcBorders>
              <w:top w:val="single" w:color="000000" w:sz="4" w:space="0"/>
              <w:left w:val="single" w:color="000000" w:sz="4" w:space="0"/>
              <w:bottom w:val="single" w:color="000000" w:sz="4" w:space="0"/>
              <w:right w:val="nil"/>
            </w:tcBorders>
            <w:vAlign w:val="center"/>
          </w:tcPr>
          <w:p w14:paraId="0476BF3F">
            <w:pPr>
              <w:spacing w:line="256" w:lineRule="auto"/>
              <w:rPr>
                <w:rFonts w:cs="Calibri"/>
                <w:lang w:eastAsia="ar-SA"/>
              </w:rPr>
            </w:pPr>
          </w:p>
        </w:tc>
        <w:tc>
          <w:tcPr>
            <w:tcW w:w="1802" w:type="dxa"/>
            <w:vMerge w:val="continue"/>
            <w:tcBorders>
              <w:top w:val="single" w:color="000000" w:sz="4" w:space="0"/>
              <w:left w:val="single" w:color="000000" w:sz="4" w:space="0"/>
              <w:bottom w:val="single" w:color="000000" w:sz="4" w:space="0"/>
              <w:right w:val="nil"/>
            </w:tcBorders>
            <w:vAlign w:val="center"/>
          </w:tcPr>
          <w:p w14:paraId="5DD63A45">
            <w:pPr>
              <w:spacing w:line="256" w:lineRule="auto"/>
              <w:rPr>
                <w:rFonts w:cs="Calibri"/>
                <w:lang w:eastAsia="ar-SA"/>
              </w:rPr>
            </w:pPr>
          </w:p>
        </w:tc>
        <w:tc>
          <w:tcPr>
            <w:tcW w:w="6676" w:type="dxa"/>
            <w:tcBorders>
              <w:top w:val="single" w:color="000000" w:sz="4" w:space="0"/>
              <w:left w:val="single" w:color="000000" w:sz="4" w:space="0"/>
              <w:bottom w:val="single" w:color="000000" w:sz="4" w:space="0"/>
              <w:right w:val="single" w:color="auto" w:sz="4" w:space="0"/>
            </w:tcBorders>
          </w:tcPr>
          <w:p w14:paraId="46D4314D">
            <w:pPr>
              <w:widowControl w:val="0"/>
              <w:suppressAutoHyphens/>
              <w:autoSpaceDE w:val="0"/>
              <w:snapToGrid w:val="0"/>
              <w:spacing w:line="256" w:lineRule="auto"/>
              <w:rPr>
                <w:rFonts w:cs="Calibri"/>
                <w:bCs/>
                <w:iCs/>
                <w:lang w:val="ru-RU" w:eastAsia="ar-SA"/>
              </w:rPr>
            </w:pPr>
            <w:r>
              <w:rPr>
                <w:rFonts w:cs="Calibri"/>
                <w:bCs/>
                <w:iCs/>
                <w:lang w:val="ru-RU" w:eastAsia="ar-SA"/>
              </w:rPr>
              <w:t>Строевые действия в шеренге и колонне; выполнение строевых команд.</w:t>
            </w:r>
          </w:p>
        </w:tc>
      </w:tr>
      <w:tr w14:paraId="31894822">
        <w:tblPrEx>
          <w:tblCellMar>
            <w:top w:w="0" w:type="dxa"/>
            <w:left w:w="108" w:type="dxa"/>
            <w:bottom w:w="0" w:type="dxa"/>
            <w:right w:w="108" w:type="dxa"/>
          </w:tblCellMar>
        </w:tblPrEx>
        <w:trPr>
          <w:trHeight w:val="330" w:hRule="atLeast"/>
        </w:trPr>
        <w:tc>
          <w:tcPr>
            <w:tcW w:w="544" w:type="dxa"/>
            <w:vMerge w:val="continue"/>
            <w:tcBorders>
              <w:top w:val="single" w:color="000000" w:sz="4" w:space="0"/>
              <w:left w:val="single" w:color="000000" w:sz="4" w:space="0"/>
              <w:bottom w:val="single" w:color="000000" w:sz="4" w:space="0"/>
              <w:right w:val="nil"/>
            </w:tcBorders>
            <w:vAlign w:val="center"/>
          </w:tcPr>
          <w:p w14:paraId="2BB0BB92">
            <w:pPr>
              <w:spacing w:line="256" w:lineRule="auto"/>
              <w:rPr>
                <w:rFonts w:cs="Calibri"/>
                <w:lang w:val="ru-RU" w:eastAsia="ar-SA"/>
              </w:rPr>
            </w:pPr>
          </w:p>
        </w:tc>
        <w:tc>
          <w:tcPr>
            <w:tcW w:w="1802" w:type="dxa"/>
            <w:vMerge w:val="continue"/>
            <w:tcBorders>
              <w:top w:val="single" w:color="000000" w:sz="4" w:space="0"/>
              <w:left w:val="single" w:color="000000" w:sz="4" w:space="0"/>
              <w:bottom w:val="single" w:color="000000" w:sz="4" w:space="0"/>
              <w:right w:val="nil"/>
            </w:tcBorders>
            <w:vAlign w:val="center"/>
          </w:tcPr>
          <w:p w14:paraId="7E2BDF3B">
            <w:pPr>
              <w:spacing w:line="256" w:lineRule="auto"/>
              <w:rPr>
                <w:rFonts w:cs="Calibri"/>
                <w:lang w:val="ru-RU" w:eastAsia="ar-SA"/>
              </w:rPr>
            </w:pPr>
          </w:p>
        </w:tc>
        <w:tc>
          <w:tcPr>
            <w:tcW w:w="6676" w:type="dxa"/>
            <w:tcBorders>
              <w:top w:val="single" w:color="000000" w:sz="4" w:space="0"/>
              <w:left w:val="single" w:color="000000" w:sz="4" w:space="0"/>
              <w:bottom w:val="single" w:color="000000" w:sz="4" w:space="0"/>
              <w:right w:val="single" w:color="auto" w:sz="4" w:space="0"/>
            </w:tcBorders>
          </w:tcPr>
          <w:p w14:paraId="5A713206">
            <w:pPr>
              <w:widowControl w:val="0"/>
              <w:suppressAutoHyphens/>
              <w:autoSpaceDE w:val="0"/>
              <w:snapToGrid w:val="0"/>
              <w:spacing w:line="256" w:lineRule="auto"/>
              <w:rPr>
                <w:rFonts w:cs="Calibri"/>
                <w:bCs/>
                <w:iCs/>
                <w:lang w:eastAsia="ar-SA"/>
              </w:rPr>
            </w:pPr>
            <w:r>
              <w:rPr>
                <w:rFonts w:cs="Calibri"/>
                <w:bCs/>
                <w:iCs/>
                <w:lang w:eastAsia="ar-SA"/>
              </w:rPr>
              <w:t>Акробатические упражнения.</w:t>
            </w:r>
          </w:p>
        </w:tc>
      </w:tr>
      <w:tr w14:paraId="7D0491F8">
        <w:tblPrEx>
          <w:tblCellMar>
            <w:top w:w="0" w:type="dxa"/>
            <w:left w:w="108" w:type="dxa"/>
            <w:bottom w:w="0" w:type="dxa"/>
            <w:right w:w="108" w:type="dxa"/>
          </w:tblCellMar>
        </w:tblPrEx>
        <w:trPr>
          <w:trHeight w:val="330" w:hRule="atLeast"/>
        </w:trPr>
        <w:tc>
          <w:tcPr>
            <w:tcW w:w="544" w:type="dxa"/>
            <w:vMerge w:val="continue"/>
            <w:tcBorders>
              <w:top w:val="single" w:color="000000" w:sz="4" w:space="0"/>
              <w:left w:val="single" w:color="000000" w:sz="4" w:space="0"/>
              <w:bottom w:val="single" w:color="000000" w:sz="4" w:space="0"/>
              <w:right w:val="nil"/>
            </w:tcBorders>
            <w:vAlign w:val="center"/>
          </w:tcPr>
          <w:p w14:paraId="385BD5DA">
            <w:pPr>
              <w:spacing w:line="256" w:lineRule="auto"/>
              <w:rPr>
                <w:rFonts w:cs="Calibri"/>
                <w:lang w:eastAsia="ar-SA"/>
              </w:rPr>
            </w:pPr>
          </w:p>
        </w:tc>
        <w:tc>
          <w:tcPr>
            <w:tcW w:w="1802" w:type="dxa"/>
            <w:vMerge w:val="continue"/>
            <w:tcBorders>
              <w:top w:val="single" w:color="000000" w:sz="4" w:space="0"/>
              <w:left w:val="single" w:color="000000" w:sz="4" w:space="0"/>
              <w:bottom w:val="single" w:color="000000" w:sz="4" w:space="0"/>
              <w:right w:val="nil"/>
            </w:tcBorders>
            <w:vAlign w:val="center"/>
          </w:tcPr>
          <w:p w14:paraId="22A6A5BE">
            <w:pPr>
              <w:spacing w:line="256" w:lineRule="auto"/>
              <w:rPr>
                <w:rFonts w:cs="Calibri"/>
                <w:lang w:eastAsia="ar-SA"/>
              </w:rPr>
            </w:pPr>
          </w:p>
        </w:tc>
        <w:tc>
          <w:tcPr>
            <w:tcW w:w="6676" w:type="dxa"/>
            <w:tcBorders>
              <w:top w:val="single" w:color="000000" w:sz="4" w:space="0"/>
              <w:left w:val="single" w:color="000000" w:sz="4" w:space="0"/>
              <w:bottom w:val="single" w:color="000000" w:sz="4" w:space="0"/>
              <w:right w:val="single" w:color="auto" w:sz="4" w:space="0"/>
            </w:tcBorders>
          </w:tcPr>
          <w:p w14:paraId="2E0192C7">
            <w:pPr>
              <w:widowControl w:val="0"/>
              <w:suppressAutoHyphens/>
              <w:autoSpaceDE w:val="0"/>
              <w:snapToGrid w:val="0"/>
              <w:spacing w:line="256" w:lineRule="auto"/>
              <w:rPr>
                <w:rFonts w:cs="Calibri"/>
                <w:bCs/>
                <w:iCs/>
                <w:lang w:val="ru-RU" w:eastAsia="ar-SA"/>
              </w:rPr>
            </w:pPr>
            <w:r>
              <w:rPr>
                <w:rFonts w:cs="Calibri"/>
                <w:bCs/>
                <w:iCs/>
                <w:lang w:val="ru-RU" w:eastAsia="ar-SA"/>
              </w:rPr>
              <w:t>Упоры; седы; упражнения в группировке; перекаты.</w:t>
            </w:r>
          </w:p>
        </w:tc>
      </w:tr>
      <w:tr w14:paraId="03C0B546">
        <w:tblPrEx>
          <w:tblCellMar>
            <w:top w:w="0" w:type="dxa"/>
            <w:left w:w="108" w:type="dxa"/>
            <w:bottom w:w="0" w:type="dxa"/>
            <w:right w:w="108" w:type="dxa"/>
          </w:tblCellMar>
        </w:tblPrEx>
        <w:trPr>
          <w:trHeight w:val="330" w:hRule="atLeast"/>
        </w:trPr>
        <w:tc>
          <w:tcPr>
            <w:tcW w:w="544" w:type="dxa"/>
            <w:vMerge w:val="continue"/>
            <w:tcBorders>
              <w:top w:val="single" w:color="000000" w:sz="4" w:space="0"/>
              <w:left w:val="single" w:color="000000" w:sz="4" w:space="0"/>
              <w:bottom w:val="single" w:color="000000" w:sz="4" w:space="0"/>
              <w:right w:val="nil"/>
            </w:tcBorders>
            <w:vAlign w:val="center"/>
          </w:tcPr>
          <w:p w14:paraId="2BF7C5A9">
            <w:pPr>
              <w:spacing w:line="256" w:lineRule="auto"/>
              <w:rPr>
                <w:rFonts w:cs="Calibri"/>
                <w:lang w:val="ru-RU" w:eastAsia="ar-SA"/>
              </w:rPr>
            </w:pPr>
          </w:p>
        </w:tc>
        <w:tc>
          <w:tcPr>
            <w:tcW w:w="1802" w:type="dxa"/>
            <w:vMerge w:val="continue"/>
            <w:tcBorders>
              <w:top w:val="single" w:color="000000" w:sz="4" w:space="0"/>
              <w:left w:val="single" w:color="000000" w:sz="4" w:space="0"/>
              <w:bottom w:val="single" w:color="000000" w:sz="4" w:space="0"/>
              <w:right w:val="nil"/>
            </w:tcBorders>
            <w:vAlign w:val="center"/>
          </w:tcPr>
          <w:p w14:paraId="1978E2D5">
            <w:pPr>
              <w:spacing w:line="256" w:lineRule="auto"/>
              <w:rPr>
                <w:rFonts w:cs="Calibri"/>
                <w:lang w:val="ru-RU" w:eastAsia="ar-SA"/>
              </w:rPr>
            </w:pPr>
          </w:p>
        </w:tc>
        <w:tc>
          <w:tcPr>
            <w:tcW w:w="6676" w:type="dxa"/>
            <w:tcBorders>
              <w:top w:val="single" w:color="000000" w:sz="4" w:space="0"/>
              <w:left w:val="single" w:color="000000" w:sz="4" w:space="0"/>
              <w:bottom w:val="single" w:color="000000" w:sz="4" w:space="0"/>
              <w:right w:val="single" w:color="auto" w:sz="4" w:space="0"/>
            </w:tcBorders>
          </w:tcPr>
          <w:p w14:paraId="4901EDFA">
            <w:pPr>
              <w:widowControl w:val="0"/>
              <w:suppressAutoHyphens/>
              <w:autoSpaceDE w:val="0"/>
              <w:snapToGrid w:val="0"/>
              <w:spacing w:line="256" w:lineRule="auto"/>
              <w:rPr>
                <w:rFonts w:cs="Calibri"/>
                <w:bCs/>
                <w:iCs/>
                <w:lang w:val="ru-RU" w:eastAsia="ar-SA"/>
              </w:rPr>
            </w:pPr>
            <w:r>
              <w:rPr>
                <w:rFonts w:cs="Calibri"/>
                <w:bCs/>
                <w:iCs/>
                <w:lang w:val="ru-RU" w:eastAsia="ar-SA"/>
              </w:rPr>
              <w:t>Упражнения на низкой гимнастической перекладине: висы.</w:t>
            </w:r>
          </w:p>
        </w:tc>
      </w:tr>
      <w:tr w14:paraId="5A95DF58">
        <w:tblPrEx>
          <w:tblCellMar>
            <w:top w:w="0" w:type="dxa"/>
            <w:left w:w="108" w:type="dxa"/>
            <w:bottom w:w="0" w:type="dxa"/>
            <w:right w:w="108" w:type="dxa"/>
          </w:tblCellMar>
        </w:tblPrEx>
        <w:trPr>
          <w:trHeight w:val="330" w:hRule="atLeast"/>
        </w:trPr>
        <w:tc>
          <w:tcPr>
            <w:tcW w:w="544" w:type="dxa"/>
            <w:vMerge w:val="continue"/>
            <w:tcBorders>
              <w:top w:val="single" w:color="000000" w:sz="4" w:space="0"/>
              <w:left w:val="single" w:color="000000" w:sz="4" w:space="0"/>
              <w:bottom w:val="single" w:color="000000" w:sz="4" w:space="0"/>
              <w:right w:val="nil"/>
            </w:tcBorders>
            <w:vAlign w:val="center"/>
          </w:tcPr>
          <w:p w14:paraId="746BEBB3">
            <w:pPr>
              <w:spacing w:line="256" w:lineRule="auto"/>
              <w:rPr>
                <w:rFonts w:cs="Calibri"/>
                <w:lang w:val="ru-RU" w:eastAsia="ar-SA"/>
              </w:rPr>
            </w:pPr>
          </w:p>
        </w:tc>
        <w:tc>
          <w:tcPr>
            <w:tcW w:w="1802" w:type="dxa"/>
            <w:vMerge w:val="continue"/>
            <w:tcBorders>
              <w:top w:val="single" w:color="000000" w:sz="4" w:space="0"/>
              <w:left w:val="single" w:color="000000" w:sz="4" w:space="0"/>
              <w:bottom w:val="single" w:color="000000" w:sz="4" w:space="0"/>
              <w:right w:val="nil"/>
            </w:tcBorders>
            <w:vAlign w:val="center"/>
          </w:tcPr>
          <w:p w14:paraId="3809CBA0">
            <w:pPr>
              <w:spacing w:line="256" w:lineRule="auto"/>
              <w:rPr>
                <w:rFonts w:cs="Calibri"/>
                <w:lang w:val="ru-RU" w:eastAsia="ar-SA"/>
              </w:rPr>
            </w:pPr>
          </w:p>
        </w:tc>
        <w:tc>
          <w:tcPr>
            <w:tcW w:w="6676" w:type="dxa"/>
            <w:tcBorders>
              <w:top w:val="single" w:color="000000" w:sz="4" w:space="0"/>
              <w:left w:val="single" w:color="000000" w:sz="4" w:space="0"/>
              <w:bottom w:val="single" w:color="000000" w:sz="4" w:space="0"/>
              <w:right w:val="single" w:color="auto" w:sz="4" w:space="0"/>
            </w:tcBorders>
          </w:tcPr>
          <w:p w14:paraId="323B89D5">
            <w:pPr>
              <w:widowControl w:val="0"/>
              <w:suppressAutoHyphens/>
              <w:autoSpaceDE w:val="0"/>
              <w:snapToGrid w:val="0"/>
              <w:spacing w:line="256" w:lineRule="auto"/>
              <w:rPr>
                <w:rFonts w:cs="Calibri"/>
                <w:bCs/>
                <w:iCs/>
                <w:lang w:eastAsia="ar-SA"/>
              </w:rPr>
            </w:pPr>
            <w:r>
              <w:rPr>
                <w:rFonts w:cs="Calibri"/>
                <w:bCs/>
                <w:iCs/>
                <w:lang w:eastAsia="ar-SA"/>
              </w:rPr>
              <w:t>Передвижение по гимнастической стенке.</w:t>
            </w:r>
          </w:p>
        </w:tc>
      </w:tr>
      <w:tr w14:paraId="2F58216D">
        <w:tblPrEx>
          <w:tblCellMar>
            <w:top w:w="0" w:type="dxa"/>
            <w:left w:w="108" w:type="dxa"/>
            <w:bottom w:w="0" w:type="dxa"/>
            <w:right w:w="108" w:type="dxa"/>
          </w:tblCellMar>
        </w:tblPrEx>
        <w:trPr>
          <w:trHeight w:val="330" w:hRule="atLeast"/>
        </w:trPr>
        <w:tc>
          <w:tcPr>
            <w:tcW w:w="544" w:type="dxa"/>
            <w:vMerge w:val="continue"/>
            <w:tcBorders>
              <w:top w:val="single" w:color="000000" w:sz="4" w:space="0"/>
              <w:left w:val="single" w:color="000000" w:sz="4" w:space="0"/>
              <w:bottom w:val="single" w:color="000000" w:sz="4" w:space="0"/>
              <w:right w:val="nil"/>
            </w:tcBorders>
            <w:vAlign w:val="center"/>
          </w:tcPr>
          <w:p w14:paraId="57E7BCA1">
            <w:pPr>
              <w:spacing w:line="256" w:lineRule="auto"/>
              <w:rPr>
                <w:rFonts w:cs="Calibri"/>
                <w:lang w:eastAsia="ar-SA"/>
              </w:rPr>
            </w:pPr>
          </w:p>
        </w:tc>
        <w:tc>
          <w:tcPr>
            <w:tcW w:w="1802" w:type="dxa"/>
            <w:vMerge w:val="continue"/>
            <w:tcBorders>
              <w:top w:val="single" w:color="000000" w:sz="4" w:space="0"/>
              <w:left w:val="single" w:color="000000" w:sz="4" w:space="0"/>
              <w:bottom w:val="single" w:color="000000" w:sz="4" w:space="0"/>
              <w:right w:val="nil"/>
            </w:tcBorders>
            <w:vAlign w:val="center"/>
          </w:tcPr>
          <w:p w14:paraId="322734F8">
            <w:pPr>
              <w:spacing w:line="256" w:lineRule="auto"/>
              <w:rPr>
                <w:rFonts w:cs="Calibri"/>
                <w:lang w:eastAsia="ar-SA"/>
              </w:rPr>
            </w:pPr>
          </w:p>
        </w:tc>
        <w:tc>
          <w:tcPr>
            <w:tcW w:w="6676" w:type="dxa"/>
            <w:tcBorders>
              <w:top w:val="single" w:color="000000" w:sz="4" w:space="0"/>
              <w:left w:val="single" w:color="000000" w:sz="4" w:space="0"/>
              <w:bottom w:val="single" w:color="000000" w:sz="4" w:space="0"/>
              <w:right w:val="single" w:color="auto" w:sz="4" w:space="0"/>
            </w:tcBorders>
          </w:tcPr>
          <w:p w14:paraId="71A241B0">
            <w:pPr>
              <w:widowControl w:val="0"/>
              <w:suppressAutoHyphens/>
              <w:autoSpaceDE w:val="0"/>
              <w:snapToGrid w:val="0"/>
              <w:spacing w:line="256" w:lineRule="auto"/>
              <w:rPr>
                <w:rFonts w:cs="Calibri"/>
                <w:bCs/>
                <w:iCs/>
                <w:lang w:val="ru-RU" w:eastAsia="ar-SA"/>
              </w:rPr>
            </w:pPr>
            <w:r>
              <w:rPr>
                <w:rFonts w:cs="Calibri"/>
                <w:bCs/>
                <w:iCs/>
                <w:lang w:val="ru-RU" w:eastAsia="ar-SA"/>
              </w:rPr>
              <w:t>Преодоление полосы препятствий с элементами лазанья и перелезания.</w:t>
            </w:r>
          </w:p>
        </w:tc>
      </w:tr>
      <w:tr w14:paraId="5A646C48">
        <w:tblPrEx>
          <w:tblCellMar>
            <w:top w:w="0" w:type="dxa"/>
            <w:left w:w="108" w:type="dxa"/>
            <w:bottom w:w="0" w:type="dxa"/>
            <w:right w:w="108" w:type="dxa"/>
          </w:tblCellMar>
        </w:tblPrEx>
        <w:trPr>
          <w:trHeight w:val="207" w:hRule="atLeast"/>
        </w:trPr>
        <w:tc>
          <w:tcPr>
            <w:tcW w:w="544" w:type="dxa"/>
            <w:vMerge w:val="continue"/>
            <w:tcBorders>
              <w:top w:val="single" w:color="000000" w:sz="4" w:space="0"/>
              <w:left w:val="single" w:color="000000" w:sz="4" w:space="0"/>
              <w:bottom w:val="single" w:color="000000" w:sz="4" w:space="0"/>
              <w:right w:val="nil"/>
            </w:tcBorders>
            <w:vAlign w:val="center"/>
          </w:tcPr>
          <w:p w14:paraId="12E5CA46">
            <w:pPr>
              <w:spacing w:line="256" w:lineRule="auto"/>
              <w:rPr>
                <w:rFonts w:cs="Calibri"/>
                <w:lang w:val="ru-RU" w:eastAsia="ar-SA"/>
              </w:rPr>
            </w:pPr>
          </w:p>
        </w:tc>
        <w:tc>
          <w:tcPr>
            <w:tcW w:w="1802" w:type="dxa"/>
            <w:vMerge w:val="continue"/>
            <w:tcBorders>
              <w:top w:val="single" w:color="000000" w:sz="4" w:space="0"/>
              <w:left w:val="single" w:color="000000" w:sz="4" w:space="0"/>
              <w:bottom w:val="single" w:color="000000" w:sz="4" w:space="0"/>
              <w:right w:val="nil"/>
            </w:tcBorders>
            <w:vAlign w:val="center"/>
          </w:tcPr>
          <w:p w14:paraId="770D7D15">
            <w:pPr>
              <w:spacing w:line="256" w:lineRule="auto"/>
              <w:rPr>
                <w:rFonts w:cs="Calibri"/>
                <w:lang w:val="ru-RU" w:eastAsia="ar-SA"/>
              </w:rPr>
            </w:pPr>
          </w:p>
        </w:tc>
        <w:tc>
          <w:tcPr>
            <w:tcW w:w="6676" w:type="dxa"/>
            <w:tcBorders>
              <w:top w:val="single" w:color="000000" w:sz="4" w:space="0"/>
              <w:left w:val="single" w:color="000000" w:sz="4" w:space="0"/>
              <w:bottom w:val="single" w:color="000000" w:sz="4" w:space="0"/>
              <w:right w:val="single" w:color="auto" w:sz="4" w:space="0"/>
            </w:tcBorders>
          </w:tcPr>
          <w:p w14:paraId="06B08F96">
            <w:pPr>
              <w:widowControl w:val="0"/>
              <w:suppressAutoHyphens/>
              <w:autoSpaceDE w:val="0"/>
              <w:snapToGrid w:val="0"/>
              <w:spacing w:line="256" w:lineRule="auto"/>
              <w:rPr>
                <w:rFonts w:cs="Calibri"/>
                <w:bCs/>
                <w:iCs/>
                <w:lang w:val="ru-RU" w:eastAsia="ar-SA"/>
              </w:rPr>
            </w:pPr>
            <w:r>
              <w:rPr>
                <w:rFonts w:cs="Calibri"/>
                <w:bCs/>
                <w:iCs/>
                <w:lang w:val="ru-RU" w:eastAsia="ar-SA"/>
              </w:rPr>
              <w:t>Передвижение по наклонной гимнастической скамейке.</w:t>
            </w:r>
          </w:p>
        </w:tc>
      </w:tr>
      <w:tr w14:paraId="6AD7E718">
        <w:tblPrEx>
          <w:tblCellMar>
            <w:top w:w="0" w:type="dxa"/>
            <w:left w:w="108" w:type="dxa"/>
            <w:bottom w:w="0" w:type="dxa"/>
            <w:right w:w="108" w:type="dxa"/>
          </w:tblCellMar>
        </w:tblPrEx>
        <w:trPr>
          <w:trHeight w:val="300" w:hRule="atLeast"/>
        </w:trPr>
        <w:tc>
          <w:tcPr>
            <w:tcW w:w="544" w:type="dxa"/>
            <w:vMerge w:val="continue"/>
            <w:tcBorders>
              <w:top w:val="single" w:color="000000" w:sz="4" w:space="0"/>
              <w:left w:val="single" w:color="000000" w:sz="4" w:space="0"/>
              <w:bottom w:val="single" w:color="000000" w:sz="4" w:space="0"/>
              <w:right w:val="nil"/>
            </w:tcBorders>
            <w:vAlign w:val="center"/>
          </w:tcPr>
          <w:p w14:paraId="5FD9F7C6">
            <w:pPr>
              <w:spacing w:line="256" w:lineRule="auto"/>
              <w:rPr>
                <w:rFonts w:cs="Calibri"/>
                <w:lang w:val="ru-RU" w:eastAsia="ar-SA"/>
              </w:rPr>
            </w:pPr>
          </w:p>
        </w:tc>
        <w:tc>
          <w:tcPr>
            <w:tcW w:w="1802" w:type="dxa"/>
            <w:vMerge w:val="restart"/>
            <w:tcBorders>
              <w:top w:val="single" w:color="000000" w:sz="4" w:space="0"/>
              <w:left w:val="single" w:color="000000" w:sz="4" w:space="0"/>
              <w:bottom w:val="single" w:color="000000" w:sz="4" w:space="0"/>
              <w:right w:val="nil"/>
            </w:tcBorders>
          </w:tcPr>
          <w:p w14:paraId="41759FFE">
            <w:pPr>
              <w:widowControl w:val="0"/>
              <w:suppressAutoHyphens/>
              <w:overflowPunct w:val="0"/>
              <w:autoSpaceDE w:val="0"/>
              <w:snapToGrid w:val="0"/>
              <w:spacing w:before="240" w:line="256" w:lineRule="auto"/>
              <w:textAlignment w:val="baseline"/>
              <w:rPr>
                <w:rFonts w:cs="Calibri"/>
                <w:lang w:eastAsia="ar-SA"/>
              </w:rPr>
            </w:pPr>
            <w:r>
              <w:rPr>
                <w:rFonts w:cs="Calibri"/>
                <w:lang w:eastAsia="ar-SA"/>
              </w:rPr>
              <w:t xml:space="preserve">3.4. Легкая атлетика </w:t>
            </w:r>
          </w:p>
        </w:tc>
        <w:tc>
          <w:tcPr>
            <w:tcW w:w="6676" w:type="dxa"/>
            <w:tcBorders>
              <w:top w:val="single" w:color="000000" w:sz="4" w:space="0"/>
              <w:left w:val="single" w:color="000000" w:sz="4" w:space="0"/>
              <w:bottom w:val="single" w:color="000000" w:sz="4" w:space="0"/>
              <w:right w:val="single" w:color="auto" w:sz="4" w:space="0"/>
            </w:tcBorders>
          </w:tcPr>
          <w:p w14:paraId="11066029">
            <w:pPr>
              <w:widowControl w:val="0"/>
              <w:suppressAutoHyphens/>
              <w:autoSpaceDE w:val="0"/>
              <w:snapToGrid w:val="0"/>
              <w:spacing w:line="256" w:lineRule="auto"/>
              <w:rPr>
                <w:rFonts w:cs="Calibri"/>
                <w:bCs/>
                <w:iCs/>
                <w:lang w:val="ru-RU" w:eastAsia="ar-SA"/>
              </w:rPr>
            </w:pPr>
            <w:r>
              <w:rPr>
                <w:rFonts w:cs="Calibri"/>
                <w:bCs/>
                <w:iCs/>
                <w:lang w:val="ru-RU" w:eastAsia="ar-SA"/>
              </w:rPr>
              <w:t>Беговые упражнения: с высоким подниманием бедра, прыжками и с ускорением, с изменяющимся направлением движения, из разных исходных положений; челночный бег; высокий старт с последующим ускорением.</w:t>
            </w:r>
          </w:p>
        </w:tc>
      </w:tr>
      <w:tr w14:paraId="43A469A0">
        <w:tblPrEx>
          <w:tblCellMar>
            <w:top w:w="0" w:type="dxa"/>
            <w:left w:w="108" w:type="dxa"/>
            <w:bottom w:w="0" w:type="dxa"/>
            <w:right w:w="108" w:type="dxa"/>
          </w:tblCellMar>
        </w:tblPrEx>
        <w:trPr>
          <w:trHeight w:val="300" w:hRule="atLeast"/>
        </w:trPr>
        <w:tc>
          <w:tcPr>
            <w:tcW w:w="544" w:type="dxa"/>
            <w:vMerge w:val="continue"/>
            <w:tcBorders>
              <w:top w:val="single" w:color="000000" w:sz="4" w:space="0"/>
              <w:left w:val="single" w:color="000000" w:sz="4" w:space="0"/>
              <w:bottom w:val="single" w:color="000000" w:sz="4" w:space="0"/>
              <w:right w:val="nil"/>
            </w:tcBorders>
            <w:vAlign w:val="center"/>
          </w:tcPr>
          <w:p w14:paraId="114533B9">
            <w:pPr>
              <w:spacing w:line="256" w:lineRule="auto"/>
              <w:rPr>
                <w:rFonts w:cs="Calibri"/>
                <w:lang w:val="ru-RU" w:eastAsia="ar-SA"/>
              </w:rPr>
            </w:pPr>
          </w:p>
        </w:tc>
        <w:tc>
          <w:tcPr>
            <w:tcW w:w="1802" w:type="dxa"/>
            <w:vMerge w:val="continue"/>
            <w:tcBorders>
              <w:top w:val="single" w:color="000000" w:sz="4" w:space="0"/>
              <w:left w:val="single" w:color="000000" w:sz="4" w:space="0"/>
              <w:bottom w:val="single" w:color="000000" w:sz="4" w:space="0"/>
              <w:right w:val="nil"/>
            </w:tcBorders>
            <w:vAlign w:val="center"/>
          </w:tcPr>
          <w:p w14:paraId="7C0A336F">
            <w:pPr>
              <w:spacing w:line="256" w:lineRule="auto"/>
              <w:rPr>
                <w:rFonts w:cs="Calibri"/>
                <w:lang w:val="ru-RU" w:eastAsia="ar-SA"/>
              </w:rPr>
            </w:pPr>
          </w:p>
        </w:tc>
        <w:tc>
          <w:tcPr>
            <w:tcW w:w="6676" w:type="dxa"/>
            <w:tcBorders>
              <w:top w:val="single" w:color="000000" w:sz="4" w:space="0"/>
              <w:left w:val="single" w:color="000000" w:sz="4" w:space="0"/>
              <w:bottom w:val="single" w:color="000000" w:sz="4" w:space="0"/>
              <w:right w:val="single" w:color="auto" w:sz="4" w:space="0"/>
            </w:tcBorders>
          </w:tcPr>
          <w:p w14:paraId="5D584913">
            <w:pPr>
              <w:widowControl w:val="0"/>
              <w:suppressAutoHyphens/>
              <w:autoSpaceDE w:val="0"/>
              <w:snapToGrid w:val="0"/>
              <w:spacing w:line="256" w:lineRule="auto"/>
              <w:rPr>
                <w:rFonts w:cs="Calibri"/>
                <w:bCs/>
                <w:iCs/>
                <w:lang w:val="ru-RU" w:eastAsia="ar-SA"/>
              </w:rPr>
            </w:pPr>
            <w:r>
              <w:rPr>
                <w:rFonts w:cs="Calibri"/>
                <w:bCs/>
                <w:iCs/>
                <w:lang w:val="ru-RU" w:eastAsia="ar-SA"/>
              </w:rPr>
              <w:t>Прыжковые упражнения: на одной ноге и двух ногах на месте и с продвижением; спрыгивание и запрыгивание; прыжки со скакалкой.</w:t>
            </w:r>
          </w:p>
        </w:tc>
      </w:tr>
      <w:tr w14:paraId="74C0B495">
        <w:tblPrEx>
          <w:tblCellMar>
            <w:top w:w="0" w:type="dxa"/>
            <w:left w:w="108" w:type="dxa"/>
            <w:bottom w:w="0" w:type="dxa"/>
            <w:right w:w="108" w:type="dxa"/>
          </w:tblCellMar>
        </w:tblPrEx>
        <w:trPr>
          <w:trHeight w:val="300" w:hRule="atLeast"/>
        </w:trPr>
        <w:tc>
          <w:tcPr>
            <w:tcW w:w="544" w:type="dxa"/>
            <w:vMerge w:val="continue"/>
            <w:tcBorders>
              <w:top w:val="single" w:color="000000" w:sz="4" w:space="0"/>
              <w:left w:val="single" w:color="000000" w:sz="4" w:space="0"/>
              <w:bottom w:val="single" w:color="000000" w:sz="4" w:space="0"/>
              <w:right w:val="nil"/>
            </w:tcBorders>
            <w:vAlign w:val="center"/>
          </w:tcPr>
          <w:p w14:paraId="47F91CD1">
            <w:pPr>
              <w:spacing w:line="256" w:lineRule="auto"/>
              <w:rPr>
                <w:rFonts w:cs="Calibri"/>
                <w:lang w:val="ru-RU" w:eastAsia="ar-SA"/>
              </w:rPr>
            </w:pPr>
          </w:p>
        </w:tc>
        <w:tc>
          <w:tcPr>
            <w:tcW w:w="1802" w:type="dxa"/>
            <w:vMerge w:val="continue"/>
            <w:tcBorders>
              <w:top w:val="single" w:color="000000" w:sz="4" w:space="0"/>
              <w:left w:val="single" w:color="000000" w:sz="4" w:space="0"/>
              <w:bottom w:val="single" w:color="000000" w:sz="4" w:space="0"/>
              <w:right w:val="nil"/>
            </w:tcBorders>
            <w:vAlign w:val="center"/>
          </w:tcPr>
          <w:p w14:paraId="139A6592">
            <w:pPr>
              <w:spacing w:line="256" w:lineRule="auto"/>
              <w:rPr>
                <w:rFonts w:cs="Calibri"/>
                <w:lang w:val="ru-RU" w:eastAsia="ar-SA"/>
              </w:rPr>
            </w:pPr>
          </w:p>
        </w:tc>
        <w:tc>
          <w:tcPr>
            <w:tcW w:w="6676" w:type="dxa"/>
            <w:tcBorders>
              <w:top w:val="single" w:color="000000" w:sz="4" w:space="0"/>
              <w:left w:val="single" w:color="000000" w:sz="4" w:space="0"/>
              <w:bottom w:val="single" w:color="000000" w:sz="4" w:space="0"/>
              <w:right w:val="single" w:color="auto" w:sz="4" w:space="0"/>
            </w:tcBorders>
          </w:tcPr>
          <w:p w14:paraId="5B52A467">
            <w:pPr>
              <w:widowControl w:val="0"/>
              <w:suppressAutoHyphens/>
              <w:autoSpaceDE w:val="0"/>
              <w:snapToGrid w:val="0"/>
              <w:spacing w:line="256" w:lineRule="auto"/>
              <w:rPr>
                <w:rFonts w:cs="Calibri"/>
                <w:bCs/>
                <w:iCs/>
                <w:lang w:val="ru-RU" w:eastAsia="ar-SA"/>
              </w:rPr>
            </w:pPr>
            <w:r>
              <w:rPr>
                <w:rFonts w:cs="Calibri"/>
                <w:bCs/>
                <w:iCs/>
                <w:lang w:val="ru-RU" w:eastAsia="ar-SA"/>
              </w:rPr>
              <w:t>Метание: малого мяча в вертикальную цель и на дальность.</w:t>
            </w:r>
          </w:p>
        </w:tc>
      </w:tr>
      <w:tr w14:paraId="3A70D39D">
        <w:tblPrEx>
          <w:tblCellMar>
            <w:top w:w="0" w:type="dxa"/>
            <w:left w:w="108" w:type="dxa"/>
            <w:bottom w:w="0" w:type="dxa"/>
            <w:right w:w="108" w:type="dxa"/>
          </w:tblCellMar>
        </w:tblPrEx>
        <w:trPr>
          <w:trHeight w:val="707" w:hRule="atLeast"/>
        </w:trPr>
        <w:tc>
          <w:tcPr>
            <w:tcW w:w="544" w:type="dxa"/>
            <w:vMerge w:val="continue"/>
            <w:tcBorders>
              <w:top w:val="single" w:color="000000" w:sz="4" w:space="0"/>
              <w:left w:val="single" w:color="000000" w:sz="4" w:space="0"/>
              <w:bottom w:val="single" w:color="000000" w:sz="4" w:space="0"/>
              <w:right w:val="nil"/>
            </w:tcBorders>
            <w:vAlign w:val="center"/>
          </w:tcPr>
          <w:p w14:paraId="6F8E743A">
            <w:pPr>
              <w:spacing w:line="256" w:lineRule="auto"/>
              <w:rPr>
                <w:rFonts w:cs="Calibri"/>
                <w:lang w:val="ru-RU" w:eastAsia="ar-SA"/>
              </w:rPr>
            </w:pPr>
          </w:p>
        </w:tc>
        <w:tc>
          <w:tcPr>
            <w:tcW w:w="1802" w:type="dxa"/>
            <w:vMerge w:val="restart"/>
            <w:tcBorders>
              <w:top w:val="single" w:color="000000" w:sz="4" w:space="0"/>
              <w:left w:val="single" w:color="000000" w:sz="4" w:space="0"/>
              <w:bottom w:val="single" w:color="000000" w:sz="4" w:space="0"/>
              <w:right w:val="nil"/>
            </w:tcBorders>
          </w:tcPr>
          <w:p w14:paraId="741260BB">
            <w:pPr>
              <w:widowControl w:val="0"/>
              <w:suppressAutoHyphens/>
              <w:overflowPunct w:val="0"/>
              <w:autoSpaceDE w:val="0"/>
              <w:snapToGrid w:val="0"/>
              <w:spacing w:before="240" w:line="256" w:lineRule="auto"/>
              <w:textAlignment w:val="baseline"/>
              <w:rPr>
                <w:rFonts w:cs="Calibri"/>
                <w:lang w:eastAsia="ar-SA"/>
              </w:rPr>
            </w:pPr>
            <w:r>
              <w:rPr>
                <w:rFonts w:cs="Calibri"/>
                <w:lang w:eastAsia="ar-SA"/>
              </w:rPr>
              <w:t xml:space="preserve">3.5. Подвижные и спортивные игры </w:t>
            </w:r>
          </w:p>
        </w:tc>
        <w:tc>
          <w:tcPr>
            <w:tcW w:w="6676" w:type="dxa"/>
            <w:tcBorders>
              <w:top w:val="single" w:color="000000" w:sz="4" w:space="0"/>
              <w:left w:val="single" w:color="000000" w:sz="4" w:space="0"/>
              <w:bottom w:val="single" w:color="000000" w:sz="4" w:space="0"/>
              <w:right w:val="single" w:color="auto" w:sz="4" w:space="0"/>
            </w:tcBorders>
          </w:tcPr>
          <w:p w14:paraId="7E00E011">
            <w:pPr>
              <w:widowControl w:val="0"/>
              <w:suppressAutoHyphens/>
              <w:autoSpaceDE w:val="0"/>
              <w:snapToGrid w:val="0"/>
              <w:spacing w:line="256" w:lineRule="auto"/>
              <w:rPr>
                <w:rFonts w:cs="Calibri"/>
                <w:bCs/>
                <w:iCs/>
                <w:lang w:val="ru-RU" w:eastAsia="ar-SA"/>
              </w:rPr>
            </w:pPr>
            <w:r>
              <w:rPr>
                <w:rFonts w:cs="Calibri"/>
                <w:b/>
                <w:bCs/>
                <w:i/>
                <w:iCs/>
                <w:lang w:val="ru-RU" w:eastAsia="ar-SA"/>
              </w:rPr>
              <w:t xml:space="preserve"> </w:t>
            </w:r>
            <w:r>
              <w:rPr>
                <w:rFonts w:cs="Calibri"/>
                <w:bCs/>
                <w:iCs/>
                <w:lang w:val="ru-RU" w:eastAsia="ar-SA"/>
              </w:rPr>
              <w:t>Игровые задания с использованием строевых упражнений, упражнений на внимание, силу, ловкость и координацию.</w:t>
            </w:r>
          </w:p>
        </w:tc>
      </w:tr>
      <w:tr w14:paraId="02C381BD">
        <w:tblPrEx>
          <w:tblCellMar>
            <w:top w:w="0" w:type="dxa"/>
            <w:left w:w="108" w:type="dxa"/>
            <w:bottom w:w="0" w:type="dxa"/>
            <w:right w:w="108" w:type="dxa"/>
          </w:tblCellMar>
        </w:tblPrEx>
        <w:trPr>
          <w:trHeight w:val="707" w:hRule="atLeast"/>
        </w:trPr>
        <w:tc>
          <w:tcPr>
            <w:tcW w:w="544" w:type="dxa"/>
            <w:vMerge w:val="continue"/>
            <w:tcBorders>
              <w:top w:val="single" w:color="000000" w:sz="4" w:space="0"/>
              <w:left w:val="single" w:color="000000" w:sz="4" w:space="0"/>
              <w:bottom w:val="single" w:color="000000" w:sz="4" w:space="0"/>
              <w:right w:val="nil"/>
            </w:tcBorders>
            <w:vAlign w:val="center"/>
          </w:tcPr>
          <w:p w14:paraId="4FAC4A6A">
            <w:pPr>
              <w:spacing w:line="256" w:lineRule="auto"/>
              <w:rPr>
                <w:rFonts w:cs="Calibri"/>
                <w:lang w:val="ru-RU" w:eastAsia="ar-SA"/>
              </w:rPr>
            </w:pPr>
          </w:p>
        </w:tc>
        <w:tc>
          <w:tcPr>
            <w:tcW w:w="1802" w:type="dxa"/>
            <w:vMerge w:val="continue"/>
            <w:tcBorders>
              <w:top w:val="single" w:color="000000" w:sz="4" w:space="0"/>
              <w:left w:val="single" w:color="000000" w:sz="4" w:space="0"/>
              <w:bottom w:val="single" w:color="000000" w:sz="4" w:space="0"/>
              <w:right w:val="nil"/>
            </w:tcBorders>
            <w:vAlign w:val="center"/>
          </w:tcPr>
          <w:p w14:paraId="46BF6C86">
            <w:pPr>
              <w:spacing w:line="256" w:lineRule="auto"/>
              <w:rPr>
                <w:rFonts w:cs="Calibri"/>
                <w:lang w:val="ru-RU" w:eastAsia="ar-SA"/>
              </w:rPr>
            </w:pPr>
          </w:p>
        </w:tc>
        <w:tc>
          <w:tcPr>
            <w:tcW w:w="6676" w:type="dxa"/>
            <w:tcBorders>
              <w:top w:val="single" w:color="000000" w:sz="4" w:space="0"/>
              <w:left w:val="single" w:color="000000" w:sz="4" w:space="0"/>
              <w:bottom w:val="single" w:color="000000" w:sz="4" w:space="0"/>
              <w:right w:val="single" w:color="auto" w:sz="4" w:space="0"/>
            </w:tcBorders>
          </w:tcPr>
          <w:p w14:paraId="556CAEF2">
            <w:pPr>
              <w:widowControl w:val="0"/>
              <w:suppressAutoHyphens/>
              <w:autoSpaceDE w:val="0"/>
              <w:snapToGrid w:val="0"/>
              <w:spacing w:line="256" w:lineRule="auto"/>
              <w:rPr>
                <w:rFonts w:cs="Calibri"/>
                <w:bCs/>
                <w:iCs/>
                <w:lang w:val="ru-RU" w:eastAsia="ar-SA"/>
              </w:rPr>
            </w:pPr>
            <w:r>
              <w:rPr>
                <w:rFonts w:cs="Calibri"/>
                <w:bCs/>
                <w:iCs/>
                <w:lang w:val="ru-RU" w:eastAsia="ar-SA"/>
              </w:rPr>
              <w:t>Прыжки, бег, метания и броски; упражнения на координацию, выносливость и быстроту.</w:t>
            </w:r>
          </w:p>
        </w:tc>
      </w:tr>
      <w:tr w14:paraId="607B35AF">
        <w:tblPrEx>
          <w:tblCellMar>
            <w:top w:w="0" w:type="dxa"/>
            <w:left w:w="108" w:type="dxa"/>
            <w:bottom w:w="0" w:type="dxa"/>
            <w:right w:w="108" w:type="dxa"/>
          </w:tblCellMar>
        </w:tblPrEx>
        <w:trPr>
          <w:trHeight w:val="289" w:hRule="atLeast"/>
        </w:trPr>
        <w:tc>
          <w:tcPr>
            <w:tcW w:w="544" w:type="dxa"/>
            <w:vMerge w:val="continue"/>
            <w:tcBorders>
              <w:top w:val="single" w:color="000000" w:sz="4" w:space="0"/>
              <w:left w:val="single" w:color="000000" w:sz="4" w:space="0"/>
              <w:bottom w:val="single" w:color="000000" w:sz="4" w:space="0"/>
              <w:right w:val="nil"/>
            </w:tcBorders>
            <w:vAlign w:val="center"/>
          </w:tcPr>
          <w:p w14:paraId="5AADF255">
            <w:pPr>
              <w:spacing w:line="256" w:lineRule="auto"/>
              <w:rPr>
                <w:rFonts w:cs="Calibri"/>
                <w:lang w:val="ru-RU" w:eastAsia="ar-SA"/>
              </w:rPr>
            </w:pPr>
          </w:p>
        </w:tc>
        <w:tc>
          <w:tcPr>
            <w:tcW w:w="1802" w:type="dxa"/>
            <w:vMerge w:val="continue"/>
            <w:tcBorders>
              <w:top w:val="single" w:color="000000" w:sz="4" w:space="0"/>
              <w:left w:val="single" w:color="000000" w:sz="4" w:space="0"/>
              <w:bottom w:val="single" w:color="000000" w:sz="4" w:space="0"/>
              <w:right w:val="nil"/>
            </w:tcBorders>
            <w:vAlign w:val="center"/>
          </w:tcPr>
          <w:p w14:paraId="36942629">
            <w:pPr>
              <w:spacing w:line="256" w:lineRule="auto"/>
              <w:rPr>
                <w:rFonts w:cs="Calibri"/>
                <w:lang w:val="ru-RU" w:eastAsia="ar-SA"/>
              </w:rPr>
            </w:pPr>
          </w:p>
        </w:tc>
        <w:tc>
          <w:tcPr>
            <w:tcW w:w="6676" w:type="dxa"/>
            <w:tcBorders>
              <w:top w:val="single" w:color="000000" w:sz="4" w:space="0"/>
              <w:left w:val="single" w:color="000000" w:sz="4" w:space="0"/>
              <w:bottom w:val="single" w:color="000000" w:sz="4" w:space="0"/>
              <w:right w:val="single" w:color="auto" w:sz="4" w:space="0"/>
            </w:tcBorders>
          </w:tcPr>
          <w:p w14:paraId="30C07CBD">
            <w:pPr>
              <w:widowControl w:val="0"/>
              <w:suppressAutoHyphens/>
              <w:autoSpaceDE w:val="0"/>
              <w:snapToGrid w:val="0"/>
              <w:spacing w:line="256" w:lineRule="auto"/>
              <w:rPr>
                <w:rFonts w:cs="Calibri"/>
                <w:bCs/>
                <w:iCs/>
                <w:lang w:val="ru-RU" w:eastAsia="ar-SA"/>
              </w:rPr>
            </w:pPr>
            <w:r>
              <w:rPr>
                <w:rFonts w:cs="Calibri"/>
                <w:bCs/>
                <w:iCs/>
                <w:lang w:val="ru-RU" w:eastAsia="ar-SA"/>
              </w:rPr>
              <w:t>Эстафеты, упражнения на выносливость и координацию.</w:t>
            </w:r>
          </w:p>
        </w:tc>
      </w:tr>
      <w:tr w14:paraId="5E7CA6C4">
        <w:tblPrEx>
          <w:tblCellMar>
            <w:top w:w="0" w:type="dxa"/>
            <w:left w:w="108" w:type="dxa"/>
            <w:bottom w:w="0" w:type="dxa"/>
            <w:right w:w="108" w:type="dxa"/>
          </w:tblCellMar>
        </w:tblPrEx>
        <w:trPr>
          <w:trHeight w:val="265" w:hRule="atLeast"/>
        </w:trPr>
        <w:tc>
          <w:tcPr>
            <w:tcW w:w="544" w:type="dxa"/>
            <w:vMerge w:val="continue"/>
            <w:tcBorders>
              <w:top w:val="single" w:color="000000" w:sz="4" w:space="0"/>
              <w:left w:val="single" w:color="000000" w:sz="4" w:space="0"/>
              <w:bottom w:val="single" w:color="000000" w:sz="4" w:space="0"/>
              <w:right w:val="nil"/>
            </w:tcBorders>
            <w:vAlign w:val="center"/>
          </w:tcPr>
          <w:p w14:paraId="26DB3340">
            <w:pPr>
              <w:spacing w:line="256" w:lineRule="auto"/>
              <w:rPr>
                <w:rFonts w:cs="Calibri"/>
                <w:lang w:val="ru-RU" w:eastAsia="ar-SA"/>
              </w:rPr>
            </w:pPr>
          </w:p>
        </w:tc>
        <w:tc>
          <w:tcPr>
            <w:tcW w:w="1802" w:type="dxa"/>
            <w:vMerge w:val="continue"/>
            <w:tcBorders>
              <w:top w:val="single" w:color="000000" w:sz="4" w:space="0"/>
              <w:left w:val="single" w:color="000000" w:sz="4" w:space="0"/>
              <w:bottom w:val="single" w:color="000000" w:sz="4" w:space="0"/>
              <w:right w:val="nil"/>
            </w:tcBorders>
            <w:vAlign w:val="center"/>
          </w:tcPr>
          <w:p w14:paraId="6BDDB23B">
            <w:pPr>
              <w:spacing w:line="256" w:lineRule="auto"/>
              <w:rPr>
                <w:rFonts w:cs="Calibri"/>
                <w:lang w:val="ru-RU" w:eastAsia="ar-SA"/>
              </w:rPr>
            </w:pPr>
          </w:p>
        </w:tc>
        <w:tc>
          <w:tcPr>
            <w:tcW w:w="6676" w:type="dxa"/>
            <w:tcBorders>
              <w:top w:val="single" w:color="000000" w:sz="4" w:space="0"/>
              <w:left w:val="single" w:color="000000" w:sz="4" w:space="0"/>
              <w:bottom w:val="single" w:color="000000" w:sz="4" w:space="0"/>
              <w:right w:val="single" w:color="auto" w:sz="4" w:space="0"/>
            </w:tcBorders>
          </w:tcPr>
          <w:p w14:paraId="0C2E962C">
            <w:pPr>
              <w:widowControl w:val="0"/>
              <w:suppressAutoHyphens/>
              <w:autoSpaceDE w:val="0"/>
              <w:snapToGrid w:val="0"/>
              <w:spacing w:line="256" w:lineRule="auto"/>
              <w:rPr>
                <w:rFonts w:cs="Calibri"/>
                <w:bCs/>
                <w:iCs/>
                <w:lang w:eastAsia="ar-SA"/>
              </w:rPr>
            </w:pPr>
            <w:r>
              <w:rPr>
                <w:rFonts w:cs="Calibri"/>
                <w:bCs/>
                <w:iCs/>
                <w:lang w:eastAsia="ar-SA"/>
              </w:rPr>
              <w:t>Игры с мячом.</w:t>
            </w:r>
          </w:p>
        </w:tc>
      </w:tr>
      <w:tr w14:paraId="4E9BE0F8">
        <w:tblPrEx>
          <w:tblCellMar>
            <w:top w:w="0" w:type="dxa"/>
            <w:left w:w="108" w:type="dxa"/>
            <w:bottom w:w="0" w:type="dxa"/>
            <w:right w:w="108" w:type="dxa"/>
          </w:tblCellMar>
        </w:tblPrEx>
        <w:trPr>
          <w:trHeight w:val="678" w:hRule="atLeast"/>
        </w:trPr>
        <w:tc>
          <w:tcPr>
            <w:tcW w:w="544" w:type="dxa"/>
            <w:vMerge w:val="continue"/>
            <w:tcBorders>
              <w:top w:val="single" w:color="000000" w:sz="4" w:space="0"/>
              <w:left w:val="single" w:color="000000" w:sz="4" w:space="0"/>
              <w:bottom w:val="single" w:color="000000" w:sz="4" w:space="0"/>
              <w:right w:val="nil"/>
            </w:tcBorders>
            <w:vAlign w:val="center"/>
          </w:tcPr>
          <w:p w14:paraId="1F308B63">
            <w:pPr>
              <w:spacing w:line="256" w:lineRule="auto"/>
              <w:rPr>
                <w:rFonts w:cs="Calibri"/>
                <w:lang w:eastAsia="ar-SA"/>
              </w:rPr>
            </w:pPr>
          </w:p>
        </w:tc>
        <w:tc>
          <w:tcPr>
            <w:tcW w:w="1802" w:type="dxa"/>
            <w:tcBorders>
              <w:top w:val="single" w:color="000000" w:sz="4" w:space="0"/>
              <w:left w:val="single" w:color="000000" w:sz="4" w:space="0"/>
              <w:bottom w:val="single" w:color="000000" w:sz="4" w:space="0"/>
              <w:right w:val="nil"/>
            </w:tcBorders>
          </w:tcPr>
          <w:p w14:paraId="4CD8F525">
            <w:pPr>
              <w:widowControl w:val="0"/>
              <w:suppressAutoHyphens/>
              <w:overflowPunct w:val="0"/>
              <w:autoSpaceDE w:val="0"/>
              <w:snapToGrid w:val="0"/>
              <w:spacing w:before="240" w:line="256" w:lineRule="auto"/>
              <w:textAlignment w:val="baseline"/>
              <w:rPr>
                <w:rFonts w:cs="Calibri"/>
                <w:lang w:eastAsia="ar-SA"/>
              </w:rPr>
            </w:pPr>
            <w:r>
              <w:rPr>
                <w:rFonts w:cs="Calibri"/>
                <w:lang w:eastAsia="ar-SA"/>
              </w:rPr>
              <w:t>3.6. ОРУ</w:t>
            </w:r>
          </w:p>
        </w:tc>
        <w:tc>
          <w:tcPr>
            <w:tcW w:w="6676" w:type="dxa"/>
            <w:tcBorders>
              <w:top w:val="single" w:color="000000" w:sz="4" w:space="0"/>
              <w:left w:val="single" w:color="000000" w:sz="4" w:space="0"/>
              <w:bottom w:val="single" w:color="000000" w:sz="4" w:space="0"/>
              <w:right w:val="single" w:color="auto" w:sz="4" w:space="0"/>
            </w:tcBorders>
          </w:tcPr>
          <w:p w14:paraId="314001E3">
            <w:pPr>
              <w:widowControl w:val="0"/>
              <w:suppressAutoHyphens/>
              <w:autoSpaceDE w:val="0"/>
              <w:snapToGrid w:val="0"/>
              <w:spacing w:line="256" w:lineRule="auto"/>
              <w:rPr>
                <w:rFonts w:cs="Calibri"/>
                <w:bCs/>
                <w:iCs/>
                <w:lang w:val="ru-RU" w:eastAsia="ar-SA"/>
              </w:rPr>
            </w:pPr>
            <w:r>
              <w:rPr>
                <w:rFonts w:cs="Calibri"/>
                <w:bCs/>
                <w:iCs/>
                <w:lang w:val="ru-RU" w:eastAsia="ar-SA"/>
              </w:rPr>
              <w:t>Развитие гибкости: широкие стойки на ногах; ходьба с включением широкого шага, глубоких выпадов, в приседе, со взмахом ногами; наклоны вперёд, назад, в сторону в стойках на ногах, в седах; выпады и полушпагаты на месте; «выкруты» с гимнастической палкой, скакалкой; высокие взмахи поочерёдно и попеременно правой и левой ногой, стоя у гимнастической стенки и при передвижениях; комплексы упражнений, включающие в себя максимальное сгибание и прогибание туловища (в стойках и седах); индивидуальные комплексы по развитию гибкости.</w:t>
            </w:r>
          </w:p>
        </w:tc>
      </w:tr>
      <w:tr w14:paraId="18863178">
        <w:tblPrEx>
          <w:tblCellMar>
            <w:top w:w="0" w:type="dxa"/>
            <w:left w:w="108" w:type="dxa"/>
            <w:bottom w:w="0" w:type="dxa"/>
            <w:right w:w="108" w:type="dxa"/>
          </w:tblCellMar>
        </w:tblPrEx>
        <w:trPr>
          <w:trHeight w:val="49" w:hRule="atLeast"/>
        </w:trPr>
        <w:tc>
          <w:tcPr>
            <w:tcW w:w="544" w:type="dxa"/>
            <w:vMerge w:val="continue"/>
            <w:tcBorders>
              <w:top w:val="single" w:color="000000" w:sz="4" w:space="0"/>
              <w:left w:val="single" w:color="000000" w:sz="4" w:space="0"/>
              <w:bottom w:val="single" w:color="000000" w:sz="4" w:space="0"/>
              <w:right w:val="nil"/>
            </w:tcBorders>
            <w:vAlign w:val="center"/>
          </w:tcPr>
          <w:p w14:paraId="5E31843C">
            <w:pPr>
              <w:spacing w:line="256" w:lineRule="auto"/>
              <w:rPr>
                <w:rFonts w:cs="Calibri"/>
                <w:lang w:val="ru-RU" w:eastAsia="ar-SA"/>
              </w:rPr>
            </w:pPr>
          </w:p>
        </w:tc>
        <w:tc>
          <w:tcPr>
            <w:tcW w:w="1802" w:type="dxa"/>
            <w:tcBorders>
              <w:top w:val="nil"/>
              <w:left w:val="single" w:color="000000" w:sz="4" w:space="0"/>
              <w:bottom w:val="single" w:color="000000" w:sz="4" w:space="0"/>
              <w:right w:val="nil"/>
            </w:tcBorders>
          </w:tcPr>
          <w:p w14:paraId="3222F29B">
            <w:pPr>
              <w:widowControl w:val="0"/>
              <w:suppressAutoHyphens/>
              <w:overflowPunct w:val="0"/>
              <w:autoSpaceDE w:val="0"/>
              <w:snapToGrid w:val="0"/>
              <w:spacing w:before="240" w:line="256" w:lineRule="auto"/>
              <w:textAlignment w:val="baseline"/>
              <w:rPr>
                <w:rFonts w:cs="Calibri"/>
                <w:lang w:val="ru-RU" w:eastAsia="ar-SA"/>
              </w:rPr>
            </w:pPr>
          </w:p>
        </w:tc>
        <w:tc>
          <w:tcPr>
            <w:tcW w:w="6676" w:type="dxa"/>
            <w:tcBorders>
              <w:top w:val="nil"/>
              <w:left w:val="single" w:color="000000" w:sz="4" w:space="0"/>
              <w:bottom w:val="single" w:color="000000" w:sz="4" w:space="0"/>
              <w:right w:val="single" w:color="auto" w:sz="4" w:space="0"/>
            </w:tcBorders>
          </w:tcPr>
          <w:p w14:paraId="3C1B3514">
            <w:pPr>
              <w:widowControl w:val="0"/>
              <w:suppressAutoHyphens/>
              <w:autoSpaceDE w:val="0"/>
              <w:snapToGrid w:val="0"/>
              <w:spacing w:line="256" w:lineRule="auto"/>
              <w:rPr>
                <w:rFonts w:cs="Calibri"/>
                <w:bCs/>
                <w:iCs/>
                <w:lang w:val="ru-RU" w:eastAsia="ar-SA"/>
              </w:rPr>
            </w:pPr>
          </w:p>
        </w:tc>
      </w:tr>
    </w:tbl>
    <w:p w14:paraId="5A6FDC56">
      <w:pPr>
        <w:widowControl w:val="0"/>
        <w:suppressAutoHyphens/>
        <w:autoSpaceDE w:val="0"/>
        <w:rPr>
          <w:rFonts w:cs="Calibri"/>
          <w:lang w:val="ru-RU" w:eastAsia="ar-SA"/>
        </w:rPr>
      </w:pPr>
    </w:p>
    <w:p w14:paraId="6233F6C2">
      <w:pPr>
        <w:rPr>
          <w:lang w:val="ru-RU"/>
        </w:rPr>
      </w:pPr>
    </w:p>
    <w:p w14:paraId="26CC7ECD">
      <w:pPr>
        <w:rPr>
          <w:lang w:val="ru-RU"/>
        </w:rPr>
      </w:pPr>
    </w:p>
    <w:p w14:paraId="09104E4A">
      <w:pPr>
        <w:rPr>
          <w:lang w:val="ru-RU"/>
        </w:rPr>
      </w:pPr>
    </w:p>
    <w:p w14:paraId="307EA185">
      <w:pPr>
        <w:autoSpaceDN w:val="0"/>
        <w:jc w:val="both"/>
        <w:rPr>
          <w:rFonts w:ascii="Calibri" w:hAnsi="Calibri" w:eastAsia="Calibri"/>
          <w:sz w:val="32"/>
          <w:szCs w:val="32"/>
          <w:lang w:val="ru-RU"/>
        </w:rPr>
      </w:pPr>
      <w:r>
        <w:rPr>
          <w:b/>
          <w:sz w:val="28"/>
          <w:szCs w:val="28"/>
          <w:lang w:val="ru-RU"/>
        </w:rPr>
        <w:t>ТЕМАТИЧЕСКОЕ ПЛАНИРОВАНИЕ</w:t>
      </w:r>
      <w:r>
        <w:rPr>
          <w:rFonts w:eastAsia="Calibri"/>
          <w:sz w:val="32"/>
          <w:szCs w:val="32"/>
          <w:lang w:val="ru-RU"/>
        </w:rPr>
        <w:t xml:space="preserve">                    </w:t>
      </w:r>
      <w:r>
        <w:rPr>
          <w:rFonts w:ascii="Calibri" w:hAnsi="Calibri" w:eastAsia="Calibri"/>
          <w:sz w:val="32"/>
          <w:szCs w:val="32"/>
          <w:lang w:val="ru-RU"/>
        </w:rPr>
        <w:t xml:space="preserve">     </w:t>
      </w:r>
    </w:p>
    <w:p w14:paraId="3EED3740">
      <w:pPr>
        <w:autoSpaceDN w:val="0"/>
        <w:jc w:val="both"/>
        <w:rPr>
          <w:b/>
          <w:sz w:val="28"/>
          <w:szCs w:val="28"/>
          <w:lang w:val="ru-RU"/>
        </w:rPr>
      </w:pPr>
      <w:r>
        <w:rPr>
          <w:rFonts w:ascii="Calibri" w:hAnsi="Calibri" w:eastAsia="Calibri"/>
          <w:sz w:val="32"/>
          <w:szCs w:val="32"/>
          <w:lang w:val="ru-RU"/>
        </w:rPr>
        <w:t xml:space="preserve">  </w:t>
      </w:r>
      <w:r>
        <w:rPr>
          <w:rFonts w:eastAsia="Calibri"/>
          <w:sz w:val="32"/>
          <w:szCs w:val="32"/>
          <w:lang w:val="ru-RU"/>
        </w:rPr>
        <w:t>календарно-тематическое планирование по физической культуре для 1 класса</w:t>
      </w:r>
    </w:p>
    <w:tbl>
      <w:tblPr>
        <w:tblStyle w:val="3"/>
        <w:tblW w:w="110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710"/>
        <w:gridCol w:w="4450"/>
        <w:gridCol w:w="960"/>
        <w:gridCol w:w="4196"/>
      </w:tblGrid>
      <w:tr w14:paraId="7D5E8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707" w:type="dxa"/>
            <w:tcBorders>
              <w:top w:val="single" w:color="auto" w:sz="4" w:space="0"/>
              <w:left w:val="single" w:color="auto" w:sz="4" w:space="0"/>
              <w:bottom w:val="single" w:color="auto" w:sz="4" w:space="0"/>
              <w:right w:val="single" w:color="auto" w:sz="4" w:space="0"/>
            </w:tcBorders>
          </w:tcPr>
          <w:p w14:paraId="65B90BF7">
            <w:pPr>
              <w:autoSpaceDN w:val="0"/>
              <w:rPr>
                <w:rFonts w:eastAsia="Calibri"/>
                <w:sz w:val="28"/>
                <w:szCs w:val="28"/>
              </w:rPr>
            </w:pPr>
            <w:r>
              <w:rPr>
                <w:rFonts w:eastAsia="Calibri"/>
                <w:sz w:val="28"/>
                <w:szCs w:val="28"/>
              </w:rPr>
              <w:t>№ урока</w:t>
            </w:r>
          </w:p>
        </w:tc>
        <w:tc>
          <w:tcPr>
            <w:tcW w:w="710" w:type="dxa"/>
            <w:tcBorders>
              <w:top w:val="single" w:color="auto" w:sz="4" w:space="0"/>
              <w:left w:val="single" w:color="auto" w:sz="4" w:space="0"/>
              <w:bottom w:val="single" w:color="auto" w:sz="4" w:space="0"/>
              <w:right w:val="single" w:color="auto" w:sz="4" w:space="0"/>
            </w:tcBorders>
          </w:tcPr>
          <w:p w14:paraId="29174EC9">
            <w:pPr>
              <w:autoSpaceDN w:val="0"/>
              <w:rPr>
                <w:rFonts w:eastAsia="Calibri"/>
                <w:sz w:val="28"/>
                <w:szCs w:val="28"/>
              </w:rPr>
            </w:pPr>
            <w:r>
              <w:rPr>
                <w:rFonts w:eastAsia="Calibri"/>
                <w:sz w:val="28"/>
                <w:szCs w:val="28"/>
              </w:rPr>
              <w:t>Дата</w:t>
            </w:r>
          </w:p>
        </w:tc>
        <w:tc>
          <w:tcPr>
            <w:tcW w:w="4450" w:type="dxa"/>
            <w:tcBorders>
              <w:top w:val="single" w:color="auto" w:sz="4" w:space="0"/>
              <w:left w:val="single" w:color="auto" w:sz="4" w:space="0"/>
              <w:bottom w:val="single" w:color="auto" w:sz="4" w:space="0"/>
              <w:right w:val="single" w:color="auto" w:sz="4" w:space="0"/>
            </w:tcBorders>
          </w:tcPr>
          <w:p w14:paraId="208A99B3">
            <w:pPr>
              <w:autoSpaceDN w:val="0"/>
              <w:rPr>
                <w:rFonts w:eastAsia="Calibri"/>
                <w:sz w:val="28"/>
                <w:szCs w:val="28"/>
              </w:rPr>
            </w:pPr>
            <w:r>
              <w:rPr>
                <w:rFonts w:eastAsia="Calibri"/>
                <w:sz w:val="28"/>
                <w:szCs w:val="28"/>
              </w:rPr>
              <w:t>Тема урока</w:t>
            </w:r>
          </w:p>
        </w:tc>
        <w:tc>
          <w:tcPr>
            <w:tcW w:w="960" w:type="dxa"/>
            <w:tcBorders>
              <w:top w:val="single" w:color="auto" w:sz="4" w:space="0"/>
              <w:left w:val="single" w:color="auto" w:sz="4" w:space="0"/>
              <w:bottom w:val="single" w:color="auto" w:sz="4" w:space="0"/>
              <w:right w:val="single" w:color="auto" w:sz="4" w:space="0"/>
            </w:tcBorders>
          </w:tcPr>
          <w:p w14:paraId="08D68D22">
            <w:pPr>
              <w:autoSpaceDN w:val="0"/>
              <w:rPr>
                <w:rFonts w:eastAsia="Calibri"/>
                <w:sz w:val="28"/>
                <w:szCs w:val="28"/>
              </w:rPr>
            </w:pPr>
            <w:r>
              <w:rPr>
                <w:rFonts w:eastAsia="Calibri"/>
                <w:sz w:val="28"/>
                <w:szCs w:val="28"/>
              </w:rPr>
              <w:t>Форма контроля</w:t>
            </w:r>
          </w:p>
        </w:tc>
        <w:tc>
          <w:tcPr>
            <w:tcW w:w="4196" w:type="dxa"/>
            <w:tcBorders>
              <w:top w:val="single" w:color="auto" w:sz="4" w:space="0"/>
              <w:left w:val="single" w:color="auto" w:sz="4" w:space="0"/>
              <w:bottom w:val="single" w:color="auto" w:sz="4" w:space="0"/>
              <w:right w:val="single" w:color="auto" w:sz="4" w:space="0"/>
            </w:tcBorders>
            <w:vAlign w:val="center"/>
          </w:tcPr>
          <w:p w14:paraId="13B3279A">
            <w:pPr>
              <w:spacing w:after="0"/>
              <w:ind w:left="135"/>
              <w:jc w:val="center"/>
              <w:rPr>
                <w:rFonts w:ascii="Times New Roman" w:hAnsi="Times New Roman" w:cs="Times New Roman"/>
                <w:b/>
                <w:sz w:val="24"/>
                <w:szCs w:val="24"/>
              </w:rPr>
            </w:pPr>
            <w:r>
              <w:rPr>
                <w:rFonts w:ascii="Times New Roman" w:hAnsi="Times New Roman" w:eastAsia="Calibri" w:cs="Times New Roman"/>
                <w:b/>
                <w:color w:val="000000"/>
                <w:sz w:val="24"/>
              </w:rPr>
              <w:t>Электронные (цифровые) образовательные ресурсы</w:t>
            </w:r>
          </w:p>
        </w:tc>
      </w:tr>
      <w:tr w14:paraId="2EBE8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tcBorders>
              <w:top w:val="single" w:color="auto" w:sz="4" w:space="0"/>
              <w:left w:val="single" w:color="auto" w:sz="4" w:space="0"/>
              <w:bottom w:val="single" w:color="auto" w:sz="4" w:space="0"/>
              <w:right w:val="single" w:color="auto" w:sz="4" w:space="0"/>
            </w:tcBorders>
          </w:tcPr>
          <w:p w14:paraId="568713FF">
            <w:pPr>
              <w:numPr>
                <w:ilvl w:val="0"/>
                <w:numId w:val="13"/>
              </w:numPr>
              <w:autoSpaceDN w:val="0"/>
              <w:contextualSpacing/>
              <w:rPr>
                <w:rFonts w:eastAsia="Calibri"/>
                <w:sz w:val="28"/>
                <w:szCs w:val="28"/>
              </w:rPr>
            </w:pPr>
          </w:p>
        </w:tc>
        <w:tc>
          <w:tcPr>
            <w:tcW w:w="710" w:type="dxa"/>
            <w:tcBorders>
              <w:top w:val="single" w:color="auto" w:sz="4" w:space="0"/>
              <w:left w:val="single" w:color="auto" w:sz="4" w:space="0"/>
              <w:bottom w:val="single" w:color="auto" w:sz="4" w:space="0"/>
              <w:right w:val="single" w:color="auto" w:sz="4" w:space="0"/>
            </w:tcBorders>
          </w:tcPr>
          <w:p w14:paraId="2E3216EF">
            <w:pPr>
              <w:autoSpaceDN w:val="0"/>
              <w:rPr>
                <w:rFonts w:eastAsia="Calibri"/>
                <w:sz w:val="28"/>
                <w:szCs w:val="28"/>
              </w:rPr>
            </w:pPr>
          </w:p>
        </w:tc>
        <w:tc>
          <w:tcPr>
            <w:tcW w:w="4450" w:type="dxa"/>
            <w:tcBorders>
              <w:top w:val="single" w:color="auto" w:sz="4" w:space="0"/>
              <w:left w:val="single" w:color="auto" w:sz="4" w:space="0"/>
              <w:bottom w:val="single" w:color="auto" w:sz="4" w:space="0"/>
              <w:right w:val="single" w:color="auto" w:sz="4" w:space="0"/>
            </w:tcBorders>
          </w:tcPr>
          <w:p w14:paraId="6D684E2B">
            <w:pPr>
              <w:autoSpaceDN w:val="0"/>
              <w:rPr>
                <w:rFonts w:eastAsia="Calibri"/>
                <w:bCs/>
                <w:iCs/>
                <w:spacing w:val="-10"/>
                <w:sz w:val="28"/>
                <w:szCs w:val="28"/>
              </w:rPr>
            </w:pPr>
            <w:r>
              <w:rPr>
                <w:rFonts w:eastAsia="Calibri"/>
                <w:bCs/>
                <w:iCs/>
                <w:spacing w:val="-10"/>
                <w:sz w:val="28"/>
                <w:szCs w:val="28"/>
                <w:lang w:val="ru-RU"/>
              </w:rPr>
              <w:t>Бег с макси</w:t>
            </w:r>
            <w:r>
              <w:rPr>
                <w:rFonts w:eastAsia="Calibri"/>
                <w:bCs/>
                <w:iCs/>
                <w:spacing w:val="-10"/>
                <w:sz w:val="28"/>
                <w:szCs w:val="28"/>
                <w:lang w:val="ru-RU"/>
              </w:rPr>
              <w:softHyphen/>
            </w:r>
            <w:r>
              <w:rPr>
                <w:rFonts w:eastAsia="Calibri"/>
                <w:bCs/>
                <w:iCs/>
                <w:spacing w:val="-10"/>
                <w:sz w:val="28"/>
                <w:szCs w:val="28"/>
                <w:lang w:val="ru-RU"/>
              </w:rPr>
              <w:t>мальной скоростью.. Игра «Пустое ме</w:t>
            </w:r>
            <w:r>
              <w:rPr>
                <w:rFonts w:eastAsia="Calibri"/>
                <w:bCs/>
                <w:iCs/>
                <w:spacing w:val="-10"/>
                <w:sz w:val="28"/>
                <w:szCs w:val="28"/>
                <w:lang w:val="ru-RU"/>
              </w:rPr>
              <w:softHyphen/>
            </w:r>
            <w:r>
              <w:rPr>
                <w:rFonts w:eastAsia="Calibri"/>
                <w:bCs/>
                <w:iCs/>
                <w:spacing w:val="-10"/>
                <w:sz w:val="28"/>
                <w:szCs w:val="28"/>
                <w:lang w:val="ru-RU"/>
              </w:rPr>
              <w:t xml:space="preserve">сто». </w:t>
            </w:r>
            <w:r>
              <w:rPr>
                <w:rFonts w:eastAsia="Calibri"/>
                <w:bCs/>
                <w:iCs/>
                <w:spacing w:val="-10"/>
                <w:sz w:val="28"/>
                <w:szCs w:val="28"/>
              </w:rPr>
              <w:t>Инструктаж по ТБ</w:t>
            </w:r>
          </w:p>
        </w:tc>
        <w:tc>
          <w:tcPr>
            <w:tcW w:w="960" w:type="dxa"/>
            <w:tcBorders>
              <w:top w:val="single" w:color="auto" w:sz="4" w:space="0"/>
              <w:left w:val="single" w:color="auto" w:sz="4" w:space="0"/>
              <w:bottom w:val="single" w:color="auto" w:sz="4" w:space="0"/>
              <w:right w:val="single" w:color="auto" w:sz="4" w:space="0"/>
            </w:tcBorders>
          </w:tcPr>
          <w:p w14:paraId="4FECFBAB">
            <w:pPr>
              <w:autoSpaceDN w:val="0"/>
              <w:rPr>
                <w:rFonts w:eastAsia="Calibri"/>
                <w:sz w:val="28"/>
                <w:szCs w:val="28"/>
              </w:rPr>
            </w:pPr>
          </w:p>
        </w:tc>
        <w:tc>
          <w:tcPr>
            <w:tcW w:w="4196" w:type="dxa"/>
            <w:tcBorders>
              <w:top w:val="single" w:color="auto" w:sz="4" w:space="0"/>
              <w:left w:val="single" w:color="auto" w:sz="4" w:space="0"/>
              <w:bottom w:val="single" w:color="auto" w:sz="4" w:space="0"/>
              <w:right w:val="single" w:color="auto" w:sz="4" w:space="0"/>
            </w:tcBorders>
            <w:vAlign w:val="center"/>
          </w:tcPr>
          <w:p w14:paraId="4DA57ADB">
            <w:pPr>
              <w:spacing w:after="0"/>
              <w:rPr>
                <w:rFonts w:ascii="Calibri" w:hAnsi="Calibri" w:eastAsia="Calibri" w:cs="Times New Roman"/>
              </w:rPr>
            </w:pPr>
            <w:r>
              <w:fldChar w:fldCharType="begin"/>
            </w:r>
            <w:r>
              <w:instrText xml:space="preserve"> HYPERLINK "http://www.edu.ru" </w:instrText>
            </w:r>
            <w:r>
              <w:fldChar w:fldCharType="separate"/>
            </w:r>
            <w:r>
              <w:rPr>
                <w:rStyle w:val="4"/>
                <w:rFonts w:ascii="Times New Roman" w:hAnsi="Times New Roman" w:eastAsia="Calibri" w:cs="Times New Roman"/>
              </w:rPr>
              <w:t>www.edu.ru</w:t>
            </w:r>
            <w:r>
              <w:rPr>
                <w:rStyle w:val="4"/>
                <w:rFonts w:ascii="Times New Roman" w:hAnsi="Times New Roman" w:eastAsia="Calibri" w:cs="Times New Roman"/>
              </w:rPr>
              <w:fldChar w:fldCharType="end"/>
            </w:r>
            <w:r>
              <w:rPr>
                <w:rFonts w:ascii="Times New Roman" w:hAnsi="Times New Roman" w:eastAsia="Calibri" w:cs="Times New Roman"/>
                <w:color w:val="000000"/>
                <w:sz w:val="24"/>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www.school.edu.ru</w:t>
            </w:r>
            <w:r>
              <w:rPr>
                <w:rStyle w:val="4"/>
                <w:rFonts w:ascii="Times New Roman" w:hAnsi="Times New Roman" w:eastAsia="Calibri" w:cs="Times New Roman"/>
              </w:rPr>
              <w:fldChar w:fldCharType="end"/>
            </w:r>
          </w:p>
        </w:tc>
      </w:tr>
      <w:tr w14:paraId="4BAE4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tcBorders>
              <w:top w:val="single" w:color="auto" w:sz="4" w:space="0"/>
              <w:left w:val="single" w:color="auto" w:sz="4" w:space="0"/>
              <w:bottom w:val="single" w:color="auto" w:sz="4" w:space="0"/>
              <w:right w:val="single" w:color="auto" w:sz="4" w:space="0"/>
            </w:tcBorders>
          </w:tcPr>
          <w:p w14:paraId="6F083BD3">
            <w:pPr>
              <w:numPr>
                <w:ilvl w:val="0"/>
                <w:numId w:val="13"/>
              </w:numPr>
              <w:autoSpaceDN w:val="0"/>
              <w:contextualSpacing/>
              <w:rPr>
                <w:rFonts w:eastAsia="Calibri"/>
                <w:sz w:val="28"/>
                <w:szCs w:val="28"/>
              </w:rPr>
            </w:pPr>
          </w:p>
        </w:tc>
        <w:tc>
          <w:tcPr>
            <w:tcW w:w="710" w:type="dxa"/>
            <w:tcBorders>
              <w:top w:val="single" w:color="auto" w:sz="4" w:space="0"/>
              <w:left w:val="single" w:color="auto" w:sz="4" w:space="0"/>
              <w:bottom w:val="single" w:color="auto" w:sz="4" w:space="0"/>
              <w:right w:val="single" w:color="auto" w:sz="4" w:space="0"/>
            </w:tcBorders>
          </w:tcPr>
          <w:p w14:paraId="3EADCFD4">
            <w:pPr>
              <w:autoSpaceDN w:val="0"/>
              <w:rPr>
                <w:rFonts w:eastAsia="Calibri"/>
                <w:sz w:val="28"/>
                <w:szCs w:val="28"/>
              </w:rPr>
            </w:pPr>
          </w:p>
        </w:tc>
        <w:tc>
          <w:tcPr>
            <w:tcW w:w="4450" w:type="dxa"/>
            <w:tcBorders>
              <w:top w:val="single" w:color="auto" w:sz="4" w:space="0"/>
              <w:left w:val="single" w:color="auto" w:sz="4" w:space="0"/>
              <w:bottom w:val="single" w:color="auto" w:sz="4" w:space="0"/>
              <w:right w:val="single" w:color="auto" w:sz="4" w:space="0"/>
            </w:tcBorders>
          </w:tcPr>
          <w:p w14:paraId="6B21F7F1">
            <w:pPr>
              <w:autoSpaceDN w:val="0"/>
              <w:rPr>
                <w:rFonts w:eastAsia="Calibri"/>
                <w:bCs/>
                <w:iCs/>
                <w:spacing w:val="-10"/>
                <w:sz w:val="28"/>
                <w:szCs w:val="28"/>
              </w:rPr>
            </w:pPr>
            <w:r>
              <w:rPr>
                <w:rFonts w:eastAsia="Calibri"/>
                <w:bCs/>
                <w:iCs/>
                <w:spacing w:val="-10"/>
                <w:sz w:val="28"/>
                <w:szCs w:val="28"/>
                <w:lang w:val="ru-RU"/>
              </w:rPr>
              <w:t xml:space="preserve">Бег с максимальной скоростью </w:t>
            </w:r>
            <w:r>
              <w:rPr>
                <w:rFonts w:eastAsia="Calibri"/>
                <w:bCs/>
                <w:sz w:val="28"/>
                <w:szCs w:val="28"/>
                <w:lang w:val="ru-RU"/>
              </w:rPr>
              <w:t xml:space="preserve">(60 м). </w:t>
            </w:r>
            <w:r>
              <w:rPr>
                <w:rFonts w:eastAsia="Calibri"/>
                <w:bCs/>
                <w:iCs/>
                <w:spacing w:val="-10"/>
                <w:sz w:val="28"/>
                <w:szCs w:val="28"/>
              </w:rPr>
              <w:t>Игра «Бе</w:t>
            </w:r>
            <w:r>
              <w:rPr>
                <w:rFonts w:eastAsia="Calibri"/>
                <w:bCs/>
                <w:iCs/>
                <w:spacing w:val="-10"/>
                <w:sz w:val="28"/>
                <w:szCs w:val="28"/>
              </w:rPr>
              <w:softHyphen/>
            </w:r>
            <w:r>
              <w:rPr>
                <w:rFonts w:eastAsia="Calibri"/>
                <w:bCs/>
                <w:iCs/>
                <w:spacing w:val="-10"/>
                <w:sz w:val="28"/>
                <w:szCs w:val="28"/>
              </w:rPr>
              <w:t xml:space="preserve">лые медведи». </w:t>
            </w:r>
          </w:p>
        </w:tc>
        <w:tc>
          <w:tcPr>
            <w:tcW w:w="960" w:type="dxa"/>
            <w:tcBorders>
              <w:top w:val="single" w:color="auto" w:sz="4" w:space="0"/>
              <w:left w:val="single" w:color="auto" w:sz="4" w:space="0"/>
              <w:bottom w:val="single" w:color="auto" w:sz="4" w:space="0"/>
              <w:right w:val="single" w:color="auto" w:sz="4" w:space="0"/>
            </w:tcBorders>
          </w:tcPr>
          <w:p w14:paraId="0F609FE5">
            <w:pPr>
              <w:autoSpaceDN w:val="0"/>
              <w:rPr>
                <w:rFonts w:eastAsia="Calibri"/>
                <w:sz w:val="28"/>
                <w:szCs w:val="28"/>
              </w:rPr>
            </w:pPr>
          </w:p>
        </w:tc>
        <w:tc>
          <w:tcPr>
            <w:tcW w:w="4196" w:type="dxa"/>
            <w:tcBorders>
              <w:top w:val="single" w:color="auto" w:sz="4" w:space="0"/>
              <w:left w:val="single" w:color="auto" w:sz="4" w:space="0"/>
              <w:bottom w:val="single" w:color="auto" w:sz="4" w:space="0"/>
              <w:right w:val="single" w:color="auto" w:sz="4" w:space="0"/>
            </w:tcBorders>
            <w:vAlign w:val="center"/>
          </w:tcPr>
          <w:p w14:paraId="3297D902">
            <w:pPr>
              <w:spacing w:after="0"/>
              <w:rPr>
                <w:rFonts w:ascii="Calibri" w:hAnsi="Calibri" w:eastAsia="Calibri" w:cs="Times New Roman"/>
              </w:rPr>
            </w:pPr>
            <w:r>
              <w:fldChar w:fldCharType="begin"/>
            </w:r>
            <w:r>
              <w:instrText xml:space="preserve"> HYPERLINK "http://www.edu.ru" </w:instrText>
            </w:r>
            <w:r>
              <w:fldChar w:fldCharType="separate"/>
            </w:r>
            <w:r>
              <w:rPr>
                <w:rStyle w:val="4"/>
                <w:rFonts w:ascii="Times New Roman" w:hAnsi="Times New Roman" w:eastAsia="Calibri" w:cs="Times New Roman"/>
              </w:rPr>
              <w:t>www.edu.ru</w:t>
            </w:r>
            <w:r>
              <w:rPr>
                <w:rStyle w:val="4"/>
                <w:rFonts w:ascii="Times New Roman" w:hAnsi="Times New Roman" w:eastAsia="Calibri" w:cs="Times New Roman"/>
              </w:rPr>
              <w:fldChar w:fldCharType="end"/>
            </w:r>
            <w:r>
              <w:rPr>
                <w:rFonts w:ascii="Times New Roman" w:hAnsi="Times New Roman" w:eastAsia="Calibri" w:cs="Times New Roman"/>
                <w:color w:val="000000"/>
                <w:sz w:val="24"/>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www.school.edu.ru</w:t>
            </w:r>
            <w:r>
              <w:rPr>
                <w:rStyle w:val="4"/>
                <w:rFonts w:ascii="Times New Roman" w:hAnsi="Times New Roman" w:eastAsia="Calibri" w:cs="Times New Roman"/>
              </w:rPr>
              <w:fldChar w:fldCharType="end"/>
            </w:r>
          </w:p>
        </w:tc>
      </w:tr>
      <w:tr w14:paraId="3EBAB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tcBorders>
              <w:top w:val="single" w:color="auto" w:sz="4" w:space="0"/>
              <w:left w:val="single" w:color="auto" w:sz="4" w:space="0"/>
              <w:bottom w:val="single" w:color="auto" w:sz="4" w:space="0"/>
              <w:right w:val="single" w:color="auto" w:sz="4" w:space="0"/>
            </w:tcBorders>
          </w:tcPr>
          <w:p w14:paraId="75E966F2">
            <w:pPr>
              <w:numPr>
                <w:ilvl w:val="0"/>
                <w:numId w:val="13"/>
              </w:numPr>
              <w:autoSpaceDN w:val="0"/>
              <w:contextualSpacing/>
              <w:rPr>
                <w:rFonts w:eastAsia="Calibri"/>
                <w:sz w:val="28"/>
                <w:szCs w:val="28"/>
              </w:rPr>
            </w:pPr>
          </w:p>
        </w:tc>
        <w:tc>
          <w:tcPr>
            <w:tcW w:w="710" w:type="dxa"/>
            <w:tcBorders>
              <w:top w:val="single" w:color="auto" w:sz="4" w:space="0"/>
              <w:left w:val="single" w:color="auto" w:sz="4" w:space="0"/>
              <w:bottom w:val="single" w:color="auto" w:sz="4" w:space="0"/>
              <w:right w:val="single" w:color="auto" w:sz="4" w:space="0"/>
            </w:tcBorders>
          </w:tcPr>
          <w:p w14:paraId="172D339C">
            <w:pPr>
              <w:autoSpaceDN w:val="0"/>
              <w:rPr>
                <w:rFonts w:eastAsia="Calibri"/>
                <w:sz w:val="28"/>
                <w:szCs w:val="28"/>
              </w:rPr>
            </w:pPr>
          </w:p>
        </w:tc>
        <w:tc>
          <w:tcPr>
            <w:tcW w:w="4450" w:type="dxa"/>
            <w:tcBorders>
              <w:top w:val="single" w:color="auto" w:sz="4" w:space="0"/>
              <w:left w:val="single" w:color="auto" w:sz="4" w:space="0"/>
              <w:bottom w:val="single" w:color="auto" w:sz="4" w:space="0"/>
              <w:right w:val="single" w:color="auto" w:sz="4" w:space="0"/>
            </w:tcBorders>
          </w:tcPr>
          <w:p w14:paraId="1B7860EA">
            <w:pPr>
              <w:autoSpaceDN w:val="0"/>
              <w:rPr>
                <w:rFonts w:eastAsia="Calibri"/>
                <w:iCs/>
                <w:sz w:val="28"/>
                <w:szCs w:val="28"/>
              </w:rPr>
            </w:pPr>
            <w:r>
              <w:rPr>
                <w:rFonts w:eastAsia="Calibri"/>
                <w:iCs/>
                <w:sz w:val="28"/>
                <w:szCs w:val="28"/>
                <w:lang w:val="ru-RU"/>
              </w:rPr>
              <w:t xml:space="preserve">Бег с максимальной скоростью (60 м). </w:t>
            </w:r>
            <w:r>
              <w:rPr>
                <w:rFonts w:eastAsia="Calibri"/>
                <w:iCs/>
                <w:sz w:val="28"/>
                <w:szCs w:val="28"/>
              </w:rPr>
              <w:t>Игра «Команда быстроногих».</w:t>
            </w:r>
          </w:p>
        </w:tc>
        <w:tc>
          <w:tcPr>
            <w:tcW w:w="960" w:type="dxa"/>
            <w:tcBorders>
              <w:top w:val="single" w:color="auto" w:sz="4" w:space="0"/>
              <w:left w:val="single" w:color="auto" w:sz="4" w:space="0"/>
              <w:bottom w:val="single" w:color="auto" w:sz="4" w:space="0"/>
              <w:right w:val="single" w:color="auto" w:sz="4" w:space="0"/>
            </w:tcBorders>
          </w:tcPr>
          <w:p w14:paraId="2FFC1318">
            <w:pPr>
              <w:autoSpaceDN w:val="0"/>
              <w:rPr>
                <w:rFonts w:eastAsia="Calibri"/>
                <w:sz w:val="28"/>
                <w:szCs w:val="28"/>
              </w:rPr>
            </w:pPr>
          </w:p>
        </w:tc>
        <w:tc>
          <w:tcPr>
            <w:tcW w:w="4196" w:type="dxa"/>
            <w:tcBorders>
              <w:top w:val="single" w:color="auto" w:sz="4" w:space="0"/>
              <w:left w:val="single" w:color="auto" w:sz="4" w:space="0"/>
              <w:bottom w:val="single" w:color="auto" w:sz="4" w:space="0"/>
              <w:right w:val="single" w:color="auto" w:sz="4" w:space="0"/>
            </w:tcBorders>
            <w:vAlign w:val="center"/>
          </w:tcPr>
          <w:p w14:paraId="375CC0A5">
            <w:pPr>
              <w:spacing w:after="0"/>
              <w:rPr>
                <w:rFonts w:ascii="Calibri" w:hAnsi="Calibri" w:eastAsia="Calibri" w:cs="Times New Roman"/>
              </w:rPr>
            </w:pPr>
            <w:r>
              <w:fldChar w:fldCharType="begin"/>
            </w:r>
            <w:r>
              <w:instrText xml:space="preserve"> HYPERLINK "http://www.edu.ru" </w:instrText>
            </w:r>
            <w:r>
              <w:fldChar w:fldCharType="separate"/>
            </w:r>
            <w:r>
              <w:rPr>
                <w:rStyle w:val="4"/>
                <w:rFonts w:ascii="Times New Roman" w:hAnsi="Times New Roman" w:eastAsia="Calibri" w:cs="Times New Roman"/>
              </w:rPr>
              <w:t>www.edu.ru</w:t>
            </w:r>
            <w:r>
              <w:rPr>
                <w:rStyle w:val="4"/>
                <w:rFonts w:ascii="Times New Roman" w:hAnsi="Times New Roman" w:eastAsia="Calibri" w:cs="Times New Roman"/>
              </w:rPr>
              <w:fldChar w:fldCharType="end"/>
            </w:r>
            <w:r>
              <w:rPr>
                <w:rFonts w:ascii="Times New Roman" w:hAnsi="Times New Roman" w:eastAsia="Calibri" w:cs="Times New Roman"/>
                <w:color w:val="000000"/>
                <w:sz w:val="24"/>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www.school.edu.ru</w:t>
            </w:r>
            <w:r>
              <w:rPr>
                <w:rStyle w:val="4"/>
                <w:rFonts w:ascii="Times New Roman" w:hAnsi="Times New Roman" w:eastAsia="Calibri" w:cs="Times New Roman"/>
              </w:rPr>
              <w:fldChar w:fldCharType="end"/>
            </w:r>
          </w:p>
        </w:tc>
      </w:tr>
      <w:tr w14:paraId="560BF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tcBorders>
              <w:top w:val="single" w:color="auto" w:sz="4" w:space="0"/>
              <w:left w:val="single" w:color="auto" w:sz="4" w:space="0"/>
              <w:bottom w:val="single" w:color="auto" w:sz="4" w:space="0"/>
              <w:right w:val="single" w:color="auto" w:sz="4" w:space="0"/>
            </w:tcBorders>
          </w:tcPr>
          <w:p w14:paraId="302F92FE">
            <w:pPr>
              <w:numPr>
                <w:ilvl w:val="0"/>
                <w:numId w:val="13"/>
              </w:numPr>
              <w:autoSpaceDN w:val="0"/>
              <w:contextualSpacing/>
              <w:rPr>
                <w:rFonts w:eastAsia="Calibri"/>
                <w:sz w:val="28"/>
                <w:szCs w:val="28"/>
              </w:rPr>
            </w:pPr>
          </w:p>
        </w:tc>
        <w:tc>
          <w:tcPr>
            <w:tcW w:w="710" w:type="dxa"/>
            <w:tcBorders>
              <w:top w:val="single" w:color="auto" w:sz="4" w:space="0"/>
              <w:left w:val="single" w:color="auto" w:sz="4" w:space="0"/>
              <w:bottom w:val="single" w:color="auto" w:sz="4" w:space="0"/>
              <w:right w:val="single" w:color="auto" w:sz="4" w:space="0"/>
            </w:tcBorders>
          </w:tcPr>
          <w:p w14:paraId="77B1F36D">
            <w:pPr>
              <w:autoSpaceDN w:val="0"/>
              <w:rPr>
                <w:rFonts w:eastAsia="Calibri"/>
                <w:sz w:val="28"/>
                <w:szCs w:val="28"/>
              </w:rPr>
            </w:pPr>
          </w:p>
        </w:tc>
        <w:tc>
          <w:tcPr>
            <w:tcW w:w="4450" w:type="dxa"/>
            <w:tcBorders>
              <w:top w:val="single" w:color="auto" w:sz="4" w:space="0"/>
              <w:left w:val="single" w:color="auto" w:sz="4" w:space="0"/>
              <w:bottom w:val="single" w:color="auto" w:sz="4" w:space="0"/>
              <w:right w:val="single" w:color="auto" w:sz="4" w:space="0"/>
            </w:tcBorders>
          </w:tcPr>
          <w:p w14:paraId="0BA50B4B">
            <w:pPr>
              <w:autoSpaceDN w:val="0"/>
              <w:rPr>
                <w:rFonts w:eastAsia="Calibri"/>
                <w:sz w:val="28"/>
                <w:szCs w:val="28"/>
              </w:rPr>
            </w:pPr>
            <w:r>
              <w:rPr>
                <w:rFonts w:eastAsia="Calibri"/>
                <w:bCs/>
                <w:iCs/>
                <w:spacing w:val="-10"/>
                <w:sz w:val="28"/>
                <w:szCs w:val="28"/>
                <w:lang w:val="ru-RU"/>
              </w:rPr>
              <w:t xml:space="preserve">Бег с максимальной скоростью (60 м). </w:t>
            </w:r>
            <w:r>
              <w:rPr>
                <w:rFonts w:eastAsia="Calibri"/>
                <w:bCs/>
                <w:iCs/>
                <w:spacing w:val="-10"/>
                <w:sz w:val="28"/>
                <w:szCs w:val="28"/>
              </w:rPr>
              <w:t>Олимпийские игры: история возникновения</w:t>
            </w:r>
          </w:p>
        </w:tc>
        <w:tc>
          <w:tcPr>
            <w:tcW w:w="960" w:type="dxa"/>
            <w:tcBorders>
              <w:top w:val="single" w:color="auto" w:sz="4" w:space="0"/>
              <w:left w:val="single" w:color="auto" w:sz="4" w:space="0"/>
              <w:bottom w:val="single" w:color="auto" w:sz="4" w:space="0"/>
              <w:right w:val="single" w:color="auto" w:sz="4" w:space="0"/>
            </w:tcBorders>
          </w:tcPr>
          <w:p w14:paraId="4BC6D570">
            <w:pPr>
              <w:autoSpaceDN w:val="0"/>
              <w:rPr>
                <w:rFonts w:eastAsia="Calibri"/>
                <w:sz w:val="28"/>
                <w:szCs w:val="28"/>
              </w:rPr>
            </w:pPr>
          </w:p>
        </w:tc>
        <w:tc>
          <w:tcPr>
            <w:tcW w:w="4196" w:type="dxa"/>
            <w:tcBorders>
              <w:top w:val="single" w:color="auto" w:sz="4" w:space="0"/>
              <w:left w:val="single" w:color="auto" w:sz="4" w:space="0"/>
              <w:bottom w:val="single" w:color="auto" w:sz="4" w:space="0"/>
              <w:right w:val="single" w:color="auto" w:sz="4" w:space="0"/>
            </w:tcBorders>
            <w:vAlign w:val="center"/>
          </w:tcPr>
          <w:p w14:paraId="1F1CBF41">
            <w:pPr>
              <w:spacing w:after="0"/>
              <w:rPr>
                <w:rFonts w:ascii="Calibri" w:hAnsi="Calibri" w:eastAsia="Calibri" w:cs="Times New Roman"/>
              </w:rPr>
            </w:pPr>
            <w:r>
              <w:fldChar w:fldCharType="begin"/>
            </w:r>
            <w:r>
              <w:instrText xml:space="preserve"> HYPERLINK "http://www.edu.ru" </w:instrText>
            </w:r>
            <w:r>
              <w:fldChar w:fldCharType="separate"/>
            </w:r>
            <w:r>
              <w:rPr>
                <w:rStyle w:val="4"/>
                <w:rFonts w:ascii="Times New Roman" w:hAnsi="Times New Roman" w:eastAsia="Calibri" w:cs="Times New Roman"/>
              </w:rPr>
              <w:t>www.edu.ru</w:t>
            </w:r>
            <w:r>
              <w:rPr>
                <w:rStyle w:val="4"/>
                <w:rFonts w:ascii="Times New Roman" w:hAnsi="Times New Roman" w:eastAsia="Calibri" w:cs="Times New Roman"/>
              </w:rPr>
              <w:fldChar w:fldCharType="end"/>
            </w:r>
            <w:r>
              <w:rPr>
                <w:rFonts w:ascii="Times New Roman" w:hAnsi="Times New Roman" w:eastAsia="Calibri" w:cs="Times New Roman"/>
                <w:color w:val="000000"/>
                <w:sz w:val="24"/>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www.school.edu.ru</w:t>
            </w:r>
            <w:r>
              <w:rPr>
                <w:rStyle w:val="4"/>
                <w:rFonts w:ascii="Times New Roman" w:hAnsi="Times New Roman" w:eastAsia="Calibri" w:cs="Times New Roman"/>
              </w:rPr>
              <w:fldChar w:fldCharType="end"/>
            </w:r>
          </w:p>
        </w:tc>
      </w:tr>
      <w:tr w14:paraId="21145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tcBorders>
              <w:top w:val="single" w:color="auto" w:sz="4" w:space="0"/>
              <w:left w:val="single" w:color="auto" w:sz="4" w:space="0"/>
              <w:bottom w:val="single" w:color="auto" w:sz="4" w:space="0"/>
              <w:right w:val="single" w:color="auto" w:sz="4" w:space="0"/>
            </w:tcBorders>
          </w:tcPr>
          <w:p w14:paraId="2C80AEBC">
            <w:pPr>
              <w:numPr>
                <w:ilvl w:val="0"/>
                <w:numId w:val="13"/>
              </w:numPr>
              <w:autoSpaceDN w:val="0"/>
              <w:contextualSpacing/>
              <w:rPr>
                <w:rFonts w:eastAsia="Calibri"/>
                <w:sz w:val="28"/>
                <w:szCs w:val="28"/>
              </w:rPr>
            </w:pPr>
          </w:p>
        </w:tc>
        <w:tc>
          <w:tcPr>
            <w:tcW w:w="710" w:type="dxa"/>
            <w:tcBorders>
              <w:top w:val="single" w:color="auto" w:sz="4" w:space="0"/>
              <w:left w:val="single" w:color="auto" w:sz="4" w:space="0"/>
              <w:bottom w:val="single" w:color="auto" w:sz="4" w:space="0"/>
              <w:right w:val="single" w:color="auto" w:sz="4" w:space="0"/>
            </w:tcBorders>
          </w:tcPr>
          <w:p w14:paraId="77E8B2FF">
            <w:pPr>
              <w:autoSpaceDN w:val="0"/>
              <w:rPr>
                <w:rFonts w:eastAsia="Calibri"/>
                <w:sz w:val="28"/>
                <w:szCs w:val="28"/>
              </w:rPr>
            </w:pPr>
          </w:p>
        </w:tc>
        <w:tc>
          <w:tcPr>
            <w:tcW w:w="4450" w:type="dxa"/>
            <w:tcBorders>
              <w:top w:val="single" w:color="auto" w:sz="4" w:space="0"/>
              <w:left w:val="single" w:color="auto" w:sz="4" w:space="0"/>
              <w:bottom w:val="single" w:color="auto" w:sz="4" w:space="0"/>
              <w:right w:val="single" w:color="auto" w:sz="4" w:space="0"/>
            </w:tcBorders>
          </w:tcPr>
          <w:p w14:paraId="12CEEFB9">
            <w:pPr>
              <w:autoSpaceDN w:val="0"/>
              <w:rPr>
                <w:rFonts w:eastAsia="Calibri"/>
                <w:bCs/>
                <w:iCs/>
                <w:spacing w:val="-10"/>
                <w:sz w:val="28"/>
                <w:szCs w:val="28"/>
              </w:rPr>
            </w:pPr>
            <w:r>
              <w:rPr>
                <w:rFonts w:eastAsia="Calibri"/>
                <w:bCs/>
                <w:iCs/>
                <w:spacing w:val="-10"/>
                <w:sz w:val="28"/>
                <w:szCs w:val="28"/>
                <w:lang w:val="ru-RU"/>
              </w:rPr>
              <w:t xml:space="preserve">Бег на результат </w:t>
            </w:r>
            <w:r>
              <w:rPr>
                <w:rFonts w:eastAsia="Calibri"/>
                <w:bCs/>
                <w:sz w:val="28"/>
                <w:szCs w:val="28"/>
                <w:lang w:val="ru-RU"/>
              </w:rPr>
              <w:t xml:space="preserve">(30, 60 м). </w:t>
            </w:r>
            <w:r>
              <w:rPr>
                <w:rFonts w:eastAsia="Calibri"/>
                <w:bCs/>
                <w:iCs/>
                <w:spacing w:val="-10"/>
                <w:sz w:val="28"/>
                <w:szCs w:val="28"/>
                <w:lang w:val="ru-RU"/>
              </w:rPr>
              <w:t xml:space="preserve">Игра «Смена сторон». </w:t>
            </w:r>
            <w:r>
              <w:rPr>
                <w:rFonts w:eastAsia="Calibri"/>
                <w:bCs/>
                <w:iCs/>
                <w:spacing w:val="-10"/>
                <w:sz w:val="28"/>
                <w:szCs w:val="28"/>
              </w:rPr>
              <w:t>По</w:t>
            </w:r>
            <w:r>
              <w:rPr>
                <w:rFonts w:eastAsia="Calibri"/>
                <w:bCs/>
                <w:iCs/>
                <w:spacing w:val="-10"/>
                <w:sz w:val="28"/>
                <w:szCs w:val="28"/>
              </w:rPr>
              <w:softHyphen/>
            </w:r>
            <w:r>
              <w:rPr>
                <w:rFonts w:eastAsia="Calibri"/>
                <w:bCs/>
                <w:iCs/>
                <w:spacing w:val="-10"/>
                <w:sz w:val="28"/>
                <w:szCs w:val="28"/>
              </w:rPr>
              <w:t>нятия «эстафета»,.</w:t>
            </w:r>
          </w:p>
        </w:tc>
        <w:tc>
          <w:tcPr>
            <w:tcW w:w="960" w:type="dxa"/>
            <w:tcBorders>
              <w:top w:val="single" w:color="auto" w:sz="4" w:space="0"/>
              <w:left w:val="single" w:color="auto" w:sz="4" w:space="0"/>
              <w:bottom w:val="single" w:color="auto" w:sz="4" w:space="0"/>
              <w:right w:val="single" w:color="auto" w:sz="4" w:space="0"/>
            </w:tcBorders>
          </w:tcPr>
          <w:p w14:paraId="34C17223">
            <w:pPr>
              <w:autoSpaceDN w:val="0"/>
              <w:rPr>
                <w:rFonts w:eastAsia="Calibri"/>
                <w:sz w:val="28"/>
                <w:szCs w:val="28"/>
              </w:rPr>
            </w:pPr>
            <w:r>
              <w:rPr>
                <w:rFonts w:eastAsia="Calibri"/>
                <w:sz w:val="28"/>
                <w:szCs w:val="28"/>
              </w:rPr>
              <w:t>Контроль двигат. навыков</w:t>
            </w:r>
          </w:p>
        </w:tc>
        <w:tc>
          <w:tcPr>
            <w:tcW w:w="4196" w:type="dxa"/>
            <w:tcBorders>
              <w:top w:val="single" w:color="auto" w:sz="4" w:space="0"/>
              <w:left w:val="single" w:color="auto" w:sz="4" w:space="0"/>
              <w:bottom w:val="single" w:color="auto" w:sz="4" w:space="0"/>
              <w:right w:val="single" w:color="auto" w:sz="4" w:space="0"/>
            </w:tcBorders>
            <w:vAlign w:val="center"/>
          </w:tcPr>
          <w:p w14:paraId="32280E60">
            <w:pPr>
              <w:spacing w:after="0"/>
              <w:rPr>
                <w:rFonts w:ascii="Calibri" w:hAnsi="Calibri" w:eastAsia="Calibri" w:cs="Times New Roman"/>
              </w:rPr>
            </w:pPr>
            <w:r>
              <w:fldChar w:fldCharType="begin"/>
            </w:r>
            <w:r>
              <w:instrText xml:space="preserve"> HYPERLINK "http://www.edu.ru" </w:instrText>
            </w:r>
            <w:r>
              <w:fldChar w:fldCharType="separate"/>
            </w:r>
            <w:r>
              <w:rPr>
                <w:rStyle w:val="4"/>
                <w:rFonts w:ascii="Times New Roman" w:hAnsi="Times New Roman" w:eastAsia="Calibri" w:cs="Times New Roman"/>
              </w:rPr>
              <w:t>www.edu.ru</w:t>
            </w:r>
            <w:r>
              <w:rPr>
                <w:rStyle w:val="4"/>
                <w:rFonts w:ascii="Times New Roman" w:hAnsi="Times New Roman" w:eastAsia="Calibri" w:cs="Times New Roman"/>
              </w:rPr>
              <w:fldChar w:fldCharType="end"/>
            </w:r>
            <w:r>
              <w:rPr>
                <w:rFonts w:ascii="Times New Roman" w:hAnsi="Times New Roman" w:eastAsia="Calibri" w:cs="Times New Roman"/>
                <w:color w:val="000000"/>
                <w:sz w:val="24"/>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www.school.edu.ru</w:t>
            </w:r>
            <w:r>
              <w:rPr>
                <w:rStyle w:val="4"/>
                <w:rFonts w:ascii="Times New Roman" w:hAnsi="Times New Roman" w:eastAsia="Calibri" w:cs="Times New Roman"/>
              </w:rPr>
              <w:fldChar w:fldCharType="end"/>
            </w:r>
          </w:p>
        </w:tc>
      </w:tr>
      <w:tr w14:paraId="2E368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tcBorders>
              <w:top w:val="single" w:color="auto" w:sz="4" w:space="0"/>
              <w:left w:val="single" w:color="auto" w:sz="4" w:space="0"/>
              <w:bottom w:val="single" w:color="auto" w:sz="4" w:space="0"/>
              <w:right w:val="single" w:color="auto" w:sz="4" w:space="0"/>
            </w:tcBorders>
          </w:tcPr>
          <w:p w14:paraId="62FA1191">
            <w:pPr>
              <w:numPr>
                <w:ilvl w:val="0"/>
                <w:numId w:val="13"/>
              </w:numPr>
              <w:autoSpaceDN w:val="0"/>
              <w:contextualSpacing/>
              <w:rPr>
                <w:rFonts w:eastAsia="Calibri"/>
                <w:sz w:val="28"/>
                <w:szCs w:val="28"/>
              </w:rPr>
            </w:pPr>
          </w:p>
        </w:tc>
        <w:tc>
          <w:tcPr>
            <w:tcW w:w="710" w:type="dxa"/>
            <w:tcBorders>
              <w:top w:val="single" w:color="auto" w:sz="4" w:space="0"/>
              <w:left w:val="single" w:color="auto" w:sz="4" w:space="0"/>
              <w:bottom w:val="single" w:color="auto" w:sz="4" w:space="0"/>
              <w:right w:val="single" w:color="auto" w:sz="4" w:space="0"/>
            </w:tcBorders>
          </w:tcPr>
          <w:p w14:paraId="56F9013B">
            <w:pPr>
              <w:autoSpaceDN w:val="0"/>
              <w:rPr>
                <w:rFonts w:eastAsia="Calibri"/>
                <w:sz w:val="28"/>
                <w:szCs w:val="28"/>
              </w:rPr>
            </w:pPr>
          </w:p>
        </w:tc>
        <w:tc>
          <w:tcPr>
            <w:tcW w:w="4450" w:type="dxa"/>
            <w:tcBorders>
              <w:top w:val="single" w:color="auto" w:sz="4" w:space="0"/>
              <w:left w:val="single" w:color="auto" w:sz="4" w:space="0"/>
              <w:bottom w:val="single" w:color="auto" w:sz="4" w:space="0"/>
              <w:right w:val="single" w:color="auto" w:sz="4" w:space="0"/>
            </w:tcBorders>
          </w:tcPr>
          <w:p w14:paraId="65686DF6">
            <w:pPr>
              <w:autoSpaceDN w:val="0"/>
              <w:rPr>
                <w:rFonts w:eastAsia="Calibri"/>
                <w:bCs/>
                <w:iCs/>
                <w:spacing w:val="-10"/>
                <w:sz w:val="28"/>
                <w:szCs w:val="28"/>
                <w:lang w:val="ru-RU"/>
              </w:rPr>
            </w:pPr>
            <w:r>
              <w:rPr>
                <w:rFonts w:eastAsia="Calibri"/>
                <w:bCs/>
                <w:iCs/>
                <w:spacing w:val="-10"/>
                <w:sz w:val="28"/>
                <w:szCs w:val="28"/>
                <w:lang w:val="ru-RU"/>
              </w:rPr>
              <w:t xml:space="preserve">Прыжок в длину с места. Прыжок с высоты 60 см. Игра «Гуси лебеди». </w:t>
            </w:r>
          </w:p>
        </w:tc>
        <w:tc>
          <w:tcPr>
            <w:tcW w:w="960" w:type="dxa"/>
            <w:tcBorders>
              <w:top w:val="single" w:color="auto" w:sz="4" w:space="0"/>
              <w:left w:val="single" w:color="auto" w:sz="4" w:space="0"/>
              <w:bottom w:val="single" w:color="auto" w:sz="4" w:space="0"/>
              <w:right w:val="single" w:color="auto" w:sz="4" w:space="0"/>
            </w:tcBorders>
          </w:tcPr>
          <w:p w14:paraId="19336AE4">
            <w:pPr>
              <w:autoSpaceDN w:val="0"/>
              <w:rPr>
                <w:rFonts w:eastAsia="Calibri"/>
                <w:sz w:val="28"/>
                <w:szCs w:val="28"/>
                <w:lang w:val="ru-RU"/>
              </w:rPr>
            </w:pPr>
          </w:p>
        </w:tc>
        <w:tc>
          <w:tcPr>
            <w:tcW w:w="4196" w:type="dxa"/>
            <w:tcBorders>
              <w:top w:val="single" w:color="auto" w:sz="4" w:space="0"/>
              <w:left w:val="single" w:color="auto" w:sz="4" w:space="0"/>
              <w:bottom w:val="single" w:color="auto" w:sz="4" w:space="0"/>
              <w:right w:val="single" w:color="auto" w:sz="4" w:space="0"/>
            </w:tcBorders>
            <w:vAlign w:val="center"/>
          </w:tcPr>
          <w:p w14:paraId="69C1A126">
            <w:pPr>
              <w:spacing w:after="0"/>
              <w:rPr>
                <w:rFonts w:ascii="Calibri" w:hAnsi="Calibri" w:eastAsia="Calibri" w:cs="Times New Roman"/>
                <w:lang w:val="ru-RU"/>
              </w:rPr>
            </w:pPr>
            <w:r>
              <w:fldChar w:fldCharType="begin"/>
            </w:r>
            <w:r>
              <w:instrText xml:space="preserve"> HYPERLINK "http://www.edu.ru"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r>
              <w:rPr>
                <w:rFonts w:ascii="Times New Roman" w:hAnsi="Times New Roman" w:eastAsia="Calibri" w:cs="Times New Roman"/>
                <w:color w:val="000000"/>
                <w:sz w:val="24"/>
                <w:lang w:val="ru-RU"/>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school</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p>
        </w:tc>
      </w:tr>
      <w:tr w14:paraId="1375D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tcBorders>
              <w:top w:val="single" w:color="auto" w:sz="4" w:space="0"/>
              <w:left w:val="single" w:color="auto" w:sz="4" w:space="0"/>
              <w:bottom w:val="single" w:color="auto" w:sz="4" w:space="0"/>
              <w:right w:val="single" w:color="auto" w:sz="4" w:space="0"/>
            </w:tcBorders>
          </w:tcPr>
          <w:p w14:paraId="42A85BC1">
            <w:pPr>
              <w:numPr>
                <w:ilvl w:val="0"/>
                <w:numId w:val="13"/>
              </w:numPr>
              <w:autoSpaceDN w:val="0"/>
              <w:contextualSpacing/>
              <w:rPr>
                <w:rFonts w:eastAsia="Calibri"/>
                <w:sz w:val="28"/>
                <w:szCs w:val="28"/>
                <w:lang w:val="ru-RU"/>
              </w:rPr>
            </w:pPr>
          </w:p>
        </w:tc>
        <w:tc>
          <w:tcPr>
            <w:tcW w:w="710" w:type="dxa"/>
            <w:tcBorders>
              <w:top w:val="single" w:color="auto" w:sz="4" w:space="0"/>
              <w:left w:val="single" w:color="auto" w:sz="4" w:space="0"/>
              <w:bottom w:val="single" w:color="auto" w:sz="4" w:space="0"/>
              <w:right w:val="single" w:color="auto" w:sz="4" w:space="0"/>
            </w:tcBorders>
          </w:tcPr>
          <w:p w14:paraId="0AB7A04F">
            <w:pPr>
              <w:autoSpaceDN w:val="0"/>
              <w:rPr>
                <w:rFonts w:eastAsia="Calibri"/>
                <w:sz w:val="28"/>
                <w:szCs w:val="28"/>
                <w:lang w:val="ru-RU"/>
              </w:rPr>
            </w:pPr>
          </w:p>
        </w:tc>
        <w:tc>
          <w:tcPr>
            <w:tcW w:w="4450" w:type="dxa"/>
            <w:tcBorders>
              <w:top w:val="single" w:color="auto" w:sz="4" w:space="0"/>
              <w:left w:val="single" w:color="auto" w:sz="4" w:space="0"/>
              <w:bottom w:val="single" w:color="auto" w:sz="4" w:space="0"/>
              <w:right w:val="single" w:color="auto" w:sz="4" w:space="0"/>
            </w:tcBorders>
          </w:tcPr>
          <w:p w14:paraId="38320522">
            <w:pPr>
              <w:autoSpaceDN w:val="0"/>
              <w:rPr>
                <w:rFonts w:eastAsia="Calibri"/>
                <w:bCs/>
                <w:iCs/>
                <w:spacing w:val="-10"/>
                <w:sz w:val="28"/>
                <w:szCs w:val="28"/>
                <w:lang w:val="ru-RU"/>
              </w:rPr>
            </w:pPr>
            <w:r>
              <w:rPr>
                <w:rFonts w:eastAsia="Calibri"/>
                <w:bCs/>
                <w:iCs/>
                <w:spacing w:val="-10"/>
                <w:sz w:val="28"/>
                <w:szCs w:val="28"/>
                <w:lang w:val="ru-RU"/>
              </w:rPr>
              <w:t xml:space="preserve">Прыжок в длину с места. Прыжок с высоты 60 см. Игра «Лиса и куры». </w:t>
            </w:r>
          </w:p>
        </w:tc>
        <w:tc>
          <w:tcPr>
            <w:tcW w:w="960" w:type="dxa"/>
            <w:tcBorders>
              <w:top w:val="single" w:color="auto" w:sz="4" w:space="0"/>
              <w:left w:val="single" w:color="auto" w:sz="4" w:space="0"/>
              <w:bottom w:val="single" w:color="auto" w:sz="4" w:space="0"/>
              <w:right w:val="single" w:color="auto" w:sz="4" w:space="0"/>
            </w:tcBorders>
          </w:tcPr>
          <w:p w14:paraId="4BCC3727">
            <w:pPr>
              <w:autoSpaceDN w:val="0"/>
              <w:rPr>
                <w:rFonts w:eastAsia="Calibri"/>
                <w:sz w:val="28"/>
                <w:szCs w:val="28"/>
                <w:lang w:val="ru-RU"/>
              </w:rPr>
            </w:pPr>
          </w:p>
        </w:tc>
        <w:tc>
          <w:tcPr>
            <w:tcW w:w="4196" w:type="dxa"/>
            <w:tcBorders>
              <w:top w:val="single" w:color="auto" w:sz="4" w:space="0"/>
              <w:left w:val="single" w:color="auto" w:sz="4" w:space="0"/>
              <w:bottom w:val="single" w:color="auto" w:sz="4" w:space="0"/>
              <w:right w:val="single" w:color="auto" w:sz="4" w:space="0"/>
            </w:tcBorders>
            <w:vAlign w:val="center"/>
          </w:tcPr>
          <w:p w14:paraId="307E6588">
            <w:pPr>
              <w:spacing w:after="0"/>
              <w:rPr>
                <w:rFonts w:ascii="Calibri" w:hAnsi="Calibri" w:eastAsia="Calibri" w:cs="Times New Roman"/>
                <w:lang w:val="ru-RU"/>
              </w:rPr>
            </w:pPr>
            <w:r>
              <w:fldChar w:fldCharType="begin"/>
            </w:r>
            <w:r>
              <w:instrText xml:space="preserve"> HYPERLINK "http://www.edu.ru"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r>
              <w:rPr>
                <w:rFonts w:ascii="Times New Roman" w:hAnsi="Times New Roman" w:eastAsia="Calibri" w:cs="Times New Roman"/>
                <w:color w:val="000000"/>
                <w:sz w:val="24"/>
                <w:lang w:val="ru-RU"/>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school</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p>
        </w:tc>
      </w:tr>
      <w:tr w14:paraId="7F709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tcBorders>
              <w:top w:val="single" w:color="auto" w:sz="4" w:space="0"/>
              <w:left w:val="single" w:color="auto" w:sz="4" w:space="0"/>
              <w:bottom w:val="single" w:color="auto" w:sz="4" w:space="0"/>
              <w:right w:val="single" w:color="auto" w:sz="4" w:space="0"/>
            </w:tcBorders>
          </w:tcPr>
          <w:p w14:paraId="5BFB59FA">
            <w:pPr>
              <w:numPr>
                <w:ilvl w:val="0"/>
                <w:numId w:val="13"/>
              </w:numPr>
              <w:autoSpaceDN w:val="0"/>
              <w:contextualSpacing/>
              <w:rPr>
                <w:rFonts w:eastAsia="Calibri"/>
                <w:sz w:val="28"/>
                <w:szCs w:val="28"/>
                <w:lang w:val="ru-RU"/>
              </w:rPr>
            </w:pPr>
          </w:p>
        </w:tc>
        <w:tc>
          <w:tcPr>
            <w:tcW w:w="710" w:type="dxa"/>
            <w:tcBorders>
              <w:top w:val="single" w:color="auto" w:sz="4" w:space="0"/>
              <w:left w:val="single" w:color="auto" w:sz="4" w:space="0"/>
              <w:bottom w:val="single" w:color="auto" w:sz="4" w:space="0"/>
              <w:right w:val="single" w:color="auto" w:sz="4" w:space="0"/>
            </w:tcBorders>
          </w:tcPr>
          <w:p w14:paraId="238FD68E">
            <w:pPr>
              <w:autoSpaceDN w:val="0"/>
              <w:rPr>
                <w:rFonts w:eastAsia="Calibri"/>
                <w:sz w:val="28"/>
                <w:szCs w:val="28"/>
                <w:lang w:val="ru-RU"/>
              </w:rPr>
            </w:pPr>
          </w:p>
        </w:tc>
        <w:tc>
          <w:tcPr>
            <w:tcW w:w="4450" w:type="dxa"/>
            <w:tcBorders>
              <w:top w:val="single" w:color="auto" w:sz="4" w:space="0"/>
              <w:left w:val="single" w:color="auto" w:sz="4" w:space="0"/>
              <w:bottom w:val="single" w:color="auto" w:sz="4" w:space="0"/>
              <w:right w:val="single" w:color="auto" w:sz="4" w:space="0"/>
            </w:tcBorders>
          </w:tcPr>
          <w:p w14:paraId="5BB4A85A">
            <w:pPr>
              <w:autoSpaceDN w:val="0"/>
              <w:rPr>
                <w:rFonts w:eastAsia="Calibri"/>
                <w:iCs/>
                <w:sz w:val="28"/>
                <w:szCs w:val="28"/>
              </w:rPr>
            </w:pPr>
            <w:r>
              <w:rPr>
                <w:rFonts w:eastAsia="Calibri"/>
                <w:iCs/>
                <w:sz w:val="28"/>
                <w:szCs w:val="28"/>
                <w:lang w:val="ru-RU"/>
              </w:rPr>
              <w:t>Прыжок в длину с разбега.</w:t>
            </w:r>
            <w:r>
              <w:rPr>
                <w:rFonts w:eastAsia="Calibri"/>
                <w:sz w:val="28"/>
                <w:szCs w:val="28"/>
                <w:lang w:val="ru-RU"/>
              </w:rPr>
              <w:t xml:space="preserve"> </w:t>
            </w:r>
            <w:r>
              <w:rPr>
                <w:rFonts w:eastAsia="Calibri"/>
                <w:iCs/>
                <w:sz w:val="28"/>
                <w:szCs w:val="28"/>
              </w:rPr>
              <w:t>Прыжок с высоты 60 см.</w:t>
            </w:r>
          </w:p>
        </w:tc>
        <w:tc>
          <w:tcPr>
            <w:tcW w:w="960" w:type="dxa"/>
            <w:tcBorders>
              <w:top w:val="single" w:color="auto" w:sz="4" w:space="0"/>
              <w:left w:val="single" w:color="auto" w:sz="4" w:space="0"/>
              <w:bottom w:val="single" w:color="auto" w:sz="4" w:space="0"/>
              <w:right w:val="single" w:color="auto" w:sz="4" w:space="0"/>
            </w:tcBorders>
          </w:tcPr>
          <w:p w14:paraId="62D645E3">
            <w:pPr>
              <w:autoSpaceDN w:val="0"/>
              <w:rPr>
                <w:rFonts w:eastAsia="Calibri"/>
                <w:sz w:val="28"/>
                <w:szCs w:val="28"/>
              </w:rPr>
            </w:pPr>
          </w:p>
        </w:tc>
        <w:tc>
          <w:tcPr>
            <w:tcW w:w="4196" w:type="dxa"/>
            <w:tcBorders>
              <w:top w:val="single" w:color="auto" w:sz="4" w:space="0"/>
              <w:left w:val="single" w:color="auto" w:sz="4" w:space="0"/>
              <w:bottom w:val="single" w:color="auto" w:sz="4" w:space="0"/>
              <w:right w:val="single" w:color="auto" w:sz="4" w:space="0"/>
            </w:tcBorders>
            <w:vAlign w:val="center"/>
          </w:tcPr>
          <w:p w14:paraId="0917026D">
            <w:pPr>
              <w:spacing w:after="0"/>
              <w:rPr>
                <w:rFonts w:ascii="Calibri" w:hAnsi="Calibri" w:eastAsia="Calibri" w:cs="Times New Roman"/>
              </w:rPr>
            </w:pPr>
            <w:r>
              <w:fldChar w:fldCharType="begin"/>
            </w:r>
            <w:r>
              <w:instrText xml:space="preserve"> HYPERLINK "http://www.edu.ru" </w:instrText>
            </w:r>
            <w:r>
              <w:fldChar w:fldCharType="separate"/>
            </w:r>
            <w:r>
              <w:rPr>
                <w:rStyle w:val="4"/>
                <w:rFonts w:ascii="Times New Roman" w:hAnsi="Times New Roman" w:eastAsia="Calibri" w:cs="Times New Roman"/>
              </w:rPr>
              <w:t>www.edu.ru</w:t>
            </w:r>
            <w:r>
              <w:rPr>
                <w:rStyle w:val="4"/>
                <w:rFonts w:ascii="Times New Roman" w:hAnsi="Times New Roman" w:eastAsia="Calibri" w:cs="Times New Roman"/>
              </w:rPr>
              <w:fldChar w:fldCharType="end"/>
            </w:r>
            <w:r>
              <w:rPr>
                <w:rFonts w:ascii="Times New Roman" w:hAnsi="Times New Roman" w:eastAsia="Calibri" w:cs="Times New Roman"/>
                <w:color w:val="000000"/>
                <w:sz w:val="24"/>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www.school.edu.ru</w:t>
            </w:r>
            <w:r>
              <w:rPr>
                <w:rStyle w:val="4"/>
                <w:rFonts w:ascii="Times New Roman" w:hAnsi="Times New Roman" w:eastAsia="Calibri" w:cs="Times New Roman"/>
              </w:rPr>
              <w:fldChar w:fldCharType="end"/>
            </w:r>
          </w:p>
        </w:tc>
      </w:tr>
      <w:tr w14:paraId="42C3E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tcBorders>
              <w:top w:val="single" w:color="auto" w:sz="4" w:space="0"/>
              <w:left w:val="single" w:color="auto" w:sz="4" w:space="0"/>
              <w:bottom w:val="single" w:color="auto" w:sz="4" w:space="0"/>
              <w:right w:val="single" w:color="auto" w:sz="4" w:space="0"/>
            </w:tcBorders>
          </w:tcPr>
          <w:p w14:paraId="556DD9D1">
            <w:pPr>
              <w:numPr>
                <w:ilvl w:val="0"/>
                <w:numId w:val="13"/>
              </w:numPr>
              <w:autoSpaceDN w:val="0"/>
              <w:contextualSpacing/>
              <w:rPr>
                <w:rFonts w:eastAsia="Calibri"/>
                <w:sz w:val="28"/>
                <w:szCs w:val="28"/>
              </w:rPr>
            </w:pPr>
          </w:p>
        </w:tc>
        <w:tc>
          <w:tcPr>
            <w:tcW w:w="710" w:type="dxa"/>
            <w:tcBorders>
              <w:top w:val="single" w:color="auto" w:sz="4" w:space="0"/>
              <w:left w:val="single" w:color="auto" w:sz="4" w:space="0"/>
              <w:bottom w:val="single" w:color="auto" w:sz="4" w:space="0"/>
              <w:right w:val="single" w:color="auto" w:sz="4" w:space="0"/>
            </w:tcBorders>
          </w:tcPr>
          <w:p w14:paraId="6BFB338C">
            <w:pPr>
              <w:autoSpaceDN w:val="0"/>
              <w:rPr>
                <w:rFonts w:eastAsia="Calibri"/>
                <w:sz w:val="28"/>
                <w:szCs w:val="28"/>
              </w:rPr>
            </w:pPr>
          </w:p>
        </w:tc>
        <w:tc>
          <w:tcPr>
            <w:tcW w:w="4450" w:type="dxa"/>
            <w:tcBorders>
              <w:top w:val="single" w:color="auto" w:sz="4" w:space="0"/>
              <w:left w:val="single" w:color="auto" w:sz="4" w:space="0"/>
              <w:bottom w:val="single" w:color="auto" w:sz="4" w:space="0"/>
              <w:right w:val="single" w:color="auto" w:sz="4" w:space="0"/>
            </w:tcBorders>
          </w:tcPr>
          <w:p w14:paraId="49C057EC">
            <w:pPr>
              <w:autoSpaceDN w:val="0"/>
              <w:rPr>
                <w:rFonts w:eastAsia="Calibri"/>
                <w:iCs/>
                <w:sz w:val="28"/>
                <w:szCs w:val="28"/>
              </w:rPr>
            </w:pPr>
            <w:r>
              <w:rPr>
                <w:rFonts w:eastAsia="Calibri"/>
                <w:bCs/>
                <w:iCs/>
                <w:spacing w:val="-10"/>
                <w:sz w:val="28"/>
                <w:szCs w:val="28"/>
                <w:lang w:val="ru-RU"/>
              </w:rPr>
              <w:t xml:space="preserve">Прыжок в длину с разбега </w:t>
            </w:r>
            <w:r>
              <w:rPr>
                <w:rFonts w:eastAsia="Calibri"/>
                <w:bCs/>
                <w:sz w:val="28"/>
                <w:szCs w:val="28"/>
                <w:lang w:val="ru-RU"/>
              </w:rPr>
              <w:t>(с зоны отталки</w:t>
            </w:r>
            <w:r>
              <w:rPr>
                <w:rFonts w:eastAsia="Calibri"/>
                <w:bCs/>
                <w:sz w:val="28"/>
                <w:szCs w:val="28"/>
                <w:lang w:val="ru-RU"/>
              </w:rPr>
              <w:softHyphen/>
            </w:r>
            <w:r>
              <w:rPr>
                <w:rFonts w:eastAsia="Calibri"/>
                <w:bCs/>
                <w:sz w:val="28"/>
                <w:szCs w:val="28"/>
                <w:lang w:val="ru-RU"/>
              </w:rPr>
              <w:t xml:space="preserve">вания). </w:t>
            </w:r>
            <w:r>
              <w:rPr>
                <w:rFonts w:eastAsia="Calibri"/>
                <w:bCs/>
                <w:iCs/>
                <w:spacing w:val="-10"/>
                <w:sz w:val="28"/>
                <w:szCs w:val="28"/>
              </w:rPr>
              <w:t>Многоскоки. Игра .</w:t>
            </w:r>
          </w:p>
        </w:tc>
        <w:tc>
          <w:tcPr>
            <w:tcW w:w="960" w:type="dxa"/>
            <w:tcBorders>
              <w:top w:val="single" w:color="auto" w:sz="4" w:space="0"/>
              <w:left w:val="single" w:color="auto" w:sz="4" w:space="0"/>
              <w:bottom w:val="single" w:color="auto" w:sz="4" w:space="0"/>
              <w:right w:val="single" w:color="auto" w:sz="4" w:space="0"/>
            </w:tcBorders>
          </w:tcPr>
          <w:p w14:paraId="16CBBEBD">
            <w:pPr>
              <w:autoSpaceDN w:val="0"/>
              <w:rPr>
                <w:rFonts w:eastAsia="Calibri"/>
                <w:sz w:val="28"/>
                <w:szCs w:val="28"/>
              </w:rPr>
            </w:pPr>
            <w:r>
              <w:rPr>
                <w:rFonts w:eastAsia="Calibri"/>
                <w:sz w:val="28"/>
                <w:szCs w:val="28"/>
              </w:rPr>
              <w:t>Контроль двигат. навыков</w:t>
            </w:r>
          </w:p>
        </w:tc>
        <w:tc>
          <w:tcPr>
            <w:tcW w:w="4196" w:type="dxa"/>
            <w:tcBorders>
              <w:top w:val="single" w:color="auto" w:sz="4" w:space="0"/>
              <w:left w:val="single" w:color="auto" w:sz="4" w:space="0"/>
              <w:bottom w:val="single" w:color="auto" w:sz="4" w:space="0"/>
              <w:right w:val="single" w:color="auto" w:sz="4" w:space="0"/>
            </w:tcBorders>
            <w:vAlign w:val="center"/>
          </w:tcPr>
          <w:p w14:paraId="608BF051">
            <w:pPr>
              <w:spacing w:after="0"/>
              <w:rPr>
                <w:rFonts w:ascii="Calibri" w:hAnsi="Calibri" w:eastAsia="Calibri" w:cs="Times New Roman"/>
              </w:rPr>
            </w:pPr>
            <w:r>
              <w:fldChar w:fldCharType="begin"/>
            </w:r>
            <w:r>
              <w:instrText xml:space="preserve"> HYPERLINK "http://www.edu.ru" </w:instrText>
            </w:r>
            <w:r>
              <w:fldChar w:fldCharType="separate"/>
            </w:r>
            <w:r>
              <w:rPr>
                <w:rStyle w:val="4"/>
                <w:rFonts w:ascii="Times New Roman" w:hAnsi="Times New Roman" w:eastAsia="Calibri" w:cs="Times New Roman"/>
              </w:rPr>
              <w:t>www.edu.ru</w:t>
            </w:r>
            <w:r>
              <w:rPr>
                <w:rStyle w:val="4"/>
                <w:rFonts w:ascii="Times New Roman" w:hAnsi="Times New Roman" w:eastAsia="Calibri" w:cs="Times New Roman"/>
              </w:rPr>
              <w:fldChar w:fldCharType="end"/>
            </w:r>
            <w:r>
              <w:rPr>
                <w:rFonts w:ascii="Times New Roman" w:hAnsi="Times New Roman" w:eastAsia="Calibri" w:cs="Times New Roman"/>
                <w:color w:val="000000"/>
                <w:sz w:val="24"/>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www.school.edu.ru</w:t>
            </w:r>
            <w:r>
              <w:rPr>
                <w:rStyle w:val="4"/>
                <w:rFonts w:ascii="Times New Roman" w:hAnsi="Times New Roman" w:eastAsia="Calibri" w:cs="Times New Roman"/>
              </w:rPr>
              <w:fldChar w:fldCharType="end"/>
            </w:r>
          </w:p>
        </w:tc>
      </w:tr>
      <w:tr w14:paraId="7DF5E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tcBorders>
              <w:top w:val="single" w:color="auto" w:sz="4" w:space="0"/>
              <w:left w:val="single" w:color="auto" w:sz="4" w:space="0"/>
              <w:bottom w:val="single" w:color="auto" w:sz="4" w:space="0"/>
              <w:right w:val="single" w:color="auto" w:sz="4" w:space="0"/>
            </w:tcBorders>
          </w:tcPr>
          <w:p w14:paraId="030CAC29">
            <w:pPr>
              <w:numPr>
                <w:ilvl w:val="0"/>
                <w:numId w:val="13"/>
              </w:numPr>
              <w:autoSpaceDN w:val="0"/>
              <w:contextualSpacing/>
              <w:rPr>
                <w:rFonts w:eastAsia="Calibri"/>
                <w:sz w:val="28"/>
                <w:szCs w:val="28"/>
              </w:rPr>
            </w:pPr>
          </w:p>
        </w:tc>
        <w:tc>
          <w:tcPr>
            <w:tcW w:w="710" w:type="dxa"/>
            <w:tcBorders>
              <w:top w:val="single" w:color="auto" w:sz="4" w:space="0"/>
              <w:left w:val="single" w:color="auto" w:sz="4" w:space="0"/>
              <w:bottom w:val="single" w:color="auto" w:sz="4" w:space="0"/>
              <w:right w:val="single" w:color="auto" w:sz="4" w:space="0"/>
            </w:tcBorders>
          </w:tcPr>
          <w:p w14:paraId="50798885">
            <w:pPr>
              <w:autoSpaceDN w:val="0"/>
              <w:rPr>
                <w:rFonts w:eastAsia="Calibri"/>
                <w:sz w:val="28"/>
                <w:szCs w:val="28"/>
              </w:rPr>
            </w:pPr>
          </w:p>
        </w:tc>
        <w:tc>
          <w:tcPr>
            <w:tcW w:w="4450" w:type="dxa"/>
            <w:tcBorders>
              <w:top w:val="single" w:color="auto" w:sz="4" w:space="0"/>
              <w:left w:val="single" w:color="auto" w:sz="4" w:space="0"/>
              <w:bottom w:val="single" w:color="auto" w:sz="4" w:space="0"/>
              <w:right w:val="single" w:color="auto" w:sz="4" w:space="0"/>
            </w:tcBorders>
          </w:tcPr>
          <w:p w14:paraId="7E376D50">
            <w:pPr>
              <w:autoSpaceDN w:val="0"/>
              <w:rPr>
                <w:rFonts w:eastAsia="Calibri"/>
                <w:iCs/>
                <w:sz w:val="28"/>
                <w:szCs w:val="28"/>
              </w:rPr>
            </w:pPr>
            <w:r>
              <w:rPr>
                <w:rFonts w:eastAsia="Calibri"/>
                <w:bCs/>
                <w:iCs/>
                <w:spacing w:val="-10"/>
                <w:sz w:val="28"/>
                <w:szCs w:val="28"/>
                <w:lang w:val="ru-RU"/>
              </w:rPr>
              <w:t xml:space="preserve">Метание малого мяча с места на дальность. </w:t>
            </w:r>
            <w:r>
              <w:rPr>
                <w:rFonts w:eastAsia="Calibri"/>
                <w:bCs/>
                <w:iCs/>
                <w:spacing w:val="-10"/>
                <w:sz w:val="28"/>
                <w:szCs w:val="28"/>
              </w:rPr>
              <w:t xml:space="preserve">Игра «Попади в мяч». </w:t>
            </w:r>
          </w:p>
        </w:tc>
        <w:tc>
          <w:tcPr>
            <w:tcW w:w="960" w:type="dxa"/>
            <w:tcBorders>
              <w:top w:val="single" w:color="auto" w:sz="4" w:space="0"/>
              <w:left w:val="single" w:color="auto" w:sz="4" w:space="0"/>
              <w:bottom w:val="single" w:color="auto" w:sz="4" w:space="0"/>
              <w:right w:val="single" w:color="auto" w:sz="4" w:space="0"/>
            </w:tcBorders>
          </w:tcPr>
          <w:p w14:paraId="4B749834">
            <w:pPr>
              <w:autoSpaceDN w:val="0"/>
              <w:rPr>
                <w:rFonts w:eastAsia="Calibri"/>
                <w:sz w:val="28"/>
                <w:szCs w:val="28"/>
              </w:rPr>
            </w:pPr>
          </w:p>
        </w:tc>
        <w:tc>
          <w:tcPr>
            <w:tcW w:w="4196" w:type="dxa"/>
            <w:tcBorders>
              <w:top w:val="single" w:color="auto" w:sz="4" w:space="0"/>
              <w:left w:val="single" w:color="auto" w:sz="4" w:space="0"/>
              <w:bottom w:val="single" w:color="auto" w:sz="4" w:space="0"/>
              <w:right w:val="single" w:color="auto" w:sz="4" w:space="0"/>
            </w:tcBorders>
            <w:vAlign w:val="center"/>
          </w:tcPr>
          <w:p w14:paraId="10484B9C">
            <w:pPr>
              <w:spacing w:after="0"/>
              <w:rPr>
                <w:rFonts w:ascii="Calibri" w:hAnsi="Calibri" w:eastAsia="Calibri" w:cs="Times New Roman"/>
              </w:rPr>
            </w:pPr>
            <w:r>
              <w:fldChar w:fldCharType="begin"/>
            </w:r>
            <w:r>
              <w:instrText xml:space="preserve"> HYPERLINK "http://www.edu.ru" </w:instrText>
            </w:r>
            <w:r>
              <w:fldChar w:fldCharType="separate"/>
            </w:r>
            <w:r>
              <w:rPr>
                <w:rStyle w:val="4"/>
                <w:rFonts w:ascii="Times New Roman" w:hAnsi="Times New Roman" w:eastAsia="Calibri" w:cs="Times New Roman"/>
              </w:rPr>
              <w:t>www.edu.ru</w:t>
            </w:r>
            <w:r>
              <w:rPr>
                <w:rStyle w:val="4"/>
                <w:rFonts w:ascii="Times New Roman" w:hAnsi="Times New Roman" w:eastAsia="Calibri" w:cs="Times New Roman"/>
              </w:rPr>
              <w:fldChar w:fldCharType="end"/>
            </w:r>
            <w:r>
              <w:rPr>
                <w:rFonts w:ascii="Times New Roman" w:hAnsi="Times New Roman" w:eastAsia="Calibri" w:cs="Times New Roman"/>
                <w:color w:val="000000"/>
                <w:sz w:val="24"/>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www.school.edu.ru</w:t>
            </w:r>
            <w:r>
              <w:rPr>
                <w:rStyle w:val="4"/>
                <w:rFonts w:ascii="Times New Roman" w:hAnsi="Times New Roman" w:eastAsia="Calibri" w:cs="Times New Roman"/>
              </w:rPr>
              <w:fldChar w:fldCharType="end"/>
            </w:r>
          </w:p>
        </w:tc>
      </w:tr>
      <w:tr w14:paraId="790FA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tcBorders>
              <w:top w:val="single" w:color="auto" w:sz="4" w:space="0"/>
              <w:left w:val="single" w:color="auto" w:sz="4" w:space="0"/>
              <w:bottom w:val="single" w:color="auto" w:sz="4" w:space="0"/>
              <w:right w:val="single" w:color="auto" w:sz="4" w:space="0"/>
            </w:tcBorders>
          </w:tcPr>
          <w:p w14:paraId="59B2BB7E">
            <w:pPr>
              <w:numPr>
                <w:ilvl w:val="0"/>
                <w:numId w:val="13"/>
              </w:numPr>
              <w:autoSpaceDN w:val="0"/>
              <w:contextualSpacing/>
              <w:rPr>
                <w:rFonts w:eastAsia="Calibri"/>
                <w:sz w:val="28"/>
                <w:szCs w:val="28"/>
              </w:rPr>
            </w:pPr>
          </w:p>
        </w:tc>
        <w:tc>
          <w:tcPr>
            <w:tcW w:w="710" w:type="dxa"/>
            <w:tcBorders>
              <w:top w:val="single" w:color="auto" w:sz="4" w:space="0"/>
              <w:left w:val="single" w:color="auto" w:sz="4" w:space="0"/>
              <w:bottom w:val="single" w:color="auto" w:sz="4" w:space="0"/>
              <w:right w:val="single" w:color="auto" w:sz="4" w:space="0"/>
            </w:tcBorders>
          </w:tcPr>
          <w:p w14:paraId="284407E9">
            <w:pPr>
              <w:autoSpaceDN w:val="0"/>
              <w:rPr>
                <w:rFonts w:eastAsia="Calibri"/>
                <w:sz w:val="28"/>
                <w:szCs w:val="28"/>
              </w:rPr>
            </w:pPr>
          </w:p>
        </w:tc>
        <w:tc>
          <w:tcPr>
            <w:tcW w:w="4450" w:type="dxa"/>
            <w:tcBorders>
              <w:top w:val="single" w:color="auto" w:sz="4" w:space="0"/>
              <w:left w:val="single" w:color="auto" w:sz="4" w:space="0"/>
              <w:bottom w:val="single" w:color="auto" w:sz="4" w:space="0"/>
              <w:right w:val="single" w:color="auto" w:sz="4" w:space="0"/>
            </w:tcBorders>
          </w:tcPr>
          <w:p w14:paraId="47A939F9">
            <w:pPr>
              <w:autoSpaceDN w:val="0"/>
              <w:rPr>
                <w:rFonts w:eastAsia="Calibri"/>
                <w:iCs/>
                <w:sz w:val="28"/>
                <w:szCs w:val="28"/>
              </w:rPr>
            </w:pPr>
            <w:r>
              <w:rPr>
                <w:rFonts w:eastAsia="Calibri"/>
                <w:bCs/>
                <w:iCs/>
                <w:spacing w:val="-10"/>
                <w:sz w:val="28"/>
                <w:szCs w:val="28"/>
                <w:lang w:val="ru-RU"/>
              </w:rPr>
              <w:t xml:space="preserve">Прыжок в длину с разбега </w:t>
            </w:r>
            <w:r>
              <w:rPr>
                <w:rFonts w:eastAsia="Calibri"/>
                <w:bCs/>
                <w:sz w:val="28"/>
                <w:szCs w:val="28"/>
                <w:lang w:val="ru-RU"/>
              </w:rPr>
              <w:t>(с зоны отталки</w:t>
            </w:r>
            <w:r>
              <w:rPr>
                <w:rFonts w:eastAsia="Calibri"/>
                <w:bCs/>
                <w:sz w:val="28"/>
                <w:szCs w:val="28"/>
                <w:lang w:val="ru-RU"/>
              </w:rPr>
              <w:softHyphen/>
            </w:r>
            <w:r>
              <w:rPr>
                <w:rFonts w:eastAsia="Calibri"/>
                <w:bCs/>
                <w:sz w:val="28"/>
                <w:szCs w:val="28"/>
                <w:lang w:val="ru-RU"/>
              </w:rPr>
              <w:t xml:space="preserve">вания). </w:t>
            </w:r>
            <w:r>
              <w:rPr>
                <w:rFonts w:eastAsia="Calibri"/>
                <w:bCs/>
                <w:iCs/>
                <w:spacing w:val="-10"/>
                <w:sz w:val="28"/>
                <w:szCs w:val="28"/>
              </w:rPr>
              <w:t xml:space="preserve">Многоскоки. Игра </w:t>
            </w:r>
          </w:p>
        </w:tc>
        <w:tc>
          <w:tcPr>
            <w:tcW w:w="960" w:type="dxa"/>
            <w:tcBorders>
              <w:top w:val="single" w:color="auto" w:sz="4" w:space="0"/>
              <w:left w:val="single" w:color="auto" w:sz="4" w:space="0"/>
              <w:bottom w:val="single" w:color="auto" w:sz="4" w:space="0"/>
              <w:right w:val="single" w:color="auto" w:sz="4" w:space="0"/>
            </w:tcBorders>
          </w:tcPr>
          <w:p w14:paraId="30BA33D4">
            <w:pPr>
              <w:autoSpaceDN w:val="0"/>
              <w:rPr>
                <w:rFonts w:eastAsia="Calibri"/>
                <w:sz w:val="28"/>
                <w:szCs w:val="28"/>
              </w:rPr>
            </w:pPr>
          </w:p>
        </w:tc>
        <w:tc>
          <w:tcPr>
            <w:tcW w:w="4196" w:type="dxa"/>
            <w:tcBorders>
              <w:top w:val="single" w:color="auto" w:sz="4" w:space="0"/>
              <w:left w:val="single" w:color="auto" w:sz="4" w:space="0"/>
              <w:bottom w:val="single" w:color="auto" w:sz="4" w:space="0"/>
              <w:right w:val="single" w:color="auto" w:sz="4" w:space="0"/>
            </w:tcBorders>
            <w:vAlign w:val="center"/>
          </w:tcPr>
          <w:p w14:paraId="2BA1787C">
            <w:pPr>
              <w:spacing w:after="0"/>
              <w:rPr>
                <w:rFonts w:ascii="Calibri" w:hAnsi="Calibri" w:eastAsia="Calibri" w:cs="Times New Roman"/>
              </w:rPr>
            </w:pPr>
            <w:r>
              <w:fldChar w:fldCharType="begin"/>
            </w:r>
            <w:r>
              <w:instrText xml:space="preserve"> HYPERLINK "http://www.edu.ru" </w:instrText>
            </w:r>
            <w:r>
              <w:fldChar w:fldCharType="separate"/>
            </w:r>
            <w:r>
              <w:rPr>
                <w:rStyle w:val="4"/>
                <w:rFonts w:ascii="Times New Roman" w:hAnsi="Times New Roman" w:eastAsia="Calibri" w:cs="Times New Roman"/>
              </w:rPr>
              <w:t>www.edu.ru</w:t>
            </w:r>
            <w:r>
              <w:rPr>
                <w:rStyle w:val="4"/>
                <w:rFonts w:ascii="Times New Roman" w:hAnsi="Times New Roman" w:eastAsia="Calibri" w:cs="Times New Roman"/>
              </w:rPr>
              <w:fldChar w:fldCharType="end"/>
            </w:r>
            <w:r>
              <w:rPr>
                <w:rFonts w:ascii="Times New Roman" w:hAnsi="Times New Roman" w:eastAsia="Calibri" w:cs="Times New Roman"/>
                <w:color w:val="000000"/>
                <w:sz w:val="24"/>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www.school.edu.ru</w:t>
            </w:r>
            <w:r>
              <w:rPr>
                <w:rStyle w:val="4"/>
                <w:rFonts w:ascii="Times New Roman" w:hAnsi="Times New Roman" w:eastAsia="Calibri" w:cs="Times New Roman"/>
              </w:rPr>
              <w:fldChar w:fldCharType="end"/>
            </w:r>
          </w:p>
        </w:tc>
      </w:tr>
      <w:tr w14:paraId="2D97E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tcBorders>
              <w:top w:val="single" w:color="auto" w:sz="4" w:space="0"/>
              <w:left w:val="single" w:color="auto" w:sz="4" w:space="0"/>
              <w:bottom w:val="single" w:color="auto" w:sz="4" w:space="0"/>
              <w:right w:val="single" w:color="auto" w:sz="4" w:space="0"/>
            </w:tcBorders>
          </w:tcPr>
          <w:p w14:paraId="107F618A">
            <w:pPr>
              <w:numPr>
                <w:ilvl w:val="0"/>
                <w:numId w:val="13"/>
              </w:numPr>
              <w:autoSpaceDN w:val="0"/>
              <w:contextualSpacing/>
              <w:rPr>
                <w:rFonts w:eastAsia="Calibri"/>
                <w:sz w:val="28"/>
                <w:szCs w:val="28"/>
              </w:rPr>
            </w:pPr>
          </w:p>
        </w:tc>
        <w:tc>
          <w:tcPr>
            <w:tcW w:w="710" w:type="dxa"/>
            <w:tcBorders>
              <w:top w:val="single" w:color="auto" w:sz="4" w:space="0"/>
              <w:left w:val="single" w:color="auto" w:sz="4" w:space="0"/>
              <w:bottom w:val="single" w:color="auto" w:sz="4" w:space="0"/>
              <w:right w:val="single" w:color="auto" w:sz="4" w:space="0"/>
            </w:tcBorders>
          </w:tcPr>
          <w:p w14:paraId="3212C091">
            <w:pPr>
              <w:autoSpaceDN w:val="0"/>
              <w:rPr>
                <w:rFonts w:eastAsia="Calibri"/>
                <w:sz w:val="28"/>
                <w:szCs w:val="28"/>
              </w:rPr>
            </w:pPr>
          </w:p>
        </w:tc>
        <w:tc>
          <w:tcPr>
            <w:tcW w:w="4450" w:type="dxa"/>
            <w:tcBorders>
              <w:top w:val="single" w:color="auto" w:sz="4" w:space="0"/>
              <w:left w:val="single" w:color="auto" w:sz="4" w:space="0"/>
              <w:bottom w:val="single" w:color="auto" w:sz="4" w:space="0"/>
              <w:right w:val="single" w:color="auto" w:sz="4" w:space="0"/>
            </w:tcBorders>
          </w:tcPr>
          <w:p w14:paraId="2B7BDAF7">
            <w:pPr>
              <w:autoSpaceDN w:val="0"/>
              <w:rPr>
                <w:rFonts w:eastAsia="Calibri"/>
                <w:iCs/>
                <w:sz w:val="28"/>
                <w:szCs w:val="28"/>
              </w:rPr>
            </w:pPr>
            <w:r>
              <w:rPr>
                <w:rFonts w:eastAsia="Calibri"/>
                <w:bCs/>
                <w:iCs/>
                <w:spacing w:val="-10"/>
                <w:sz w:val="28"/>
                <w:szCs w:val="28"/>
                <w:lang w:val="ru-RU"/>
              </w:rPr>
              <w:t xml:space="preserve">Метание малого мяча с места на заданное расстояние. </w:t>
            </w:r>
            <w:r>
              <w:rPr>
                <w:rFonts w:eastAsia="Calibri"/>
                <w:bCs/>
                <w:iCs/>
                <w:spacing w:val="-10"/>
                <w:sz w:val="28"/>
                <w:szCs w:val="28"/>
              </w:rPr>
              <w:t>Игра .</w:t>
            </w:r>
          </w:p>
        </w:tc>
        <w:tc>
          <w:tcPr>
            <w:tcW w:w="960" w:type="dxa"/>
            <w:tcBorders>
              <w:top w:val="single" w:color="auto" w:sz="4" w:space="0"/>
              <w:left w:val="single" w:color="auto" w:sz="4" w:space="0"/>
              <w:bottom w:val="single" w:color="auto" w:sz="4" w:space="0"/>
              <w:right w:val="single" w:color="auto" w:sz="4" w:space="0"/>
            </w:tcBorders>
          </w:tcPr>
          <w:p w14:paraId="5AB95B89">
            <w:pPr>
              <w:autoSpaceDN w:val="0"/>
              <w:rPr>
                <w:rFonts w:eastAsia="Calibri"/>
                <w:sz w:val="28"/>
                <w:szCs w:val="28"/>
              </w:rPr>
            </w:pPr>
          </w:p>
        </w:tc>
        <w:tc>
          <w:tcPr>
            <w:tcW w:w="4196" w:type="dxa"/>
            <w:tcBorders>
              <w:top w:val="single" w:color="auto" w:sz="4" w:space="0"/>
              <w:left w:val="single" w:color="auto" w:sz="4" w:space="0"/>
              <w:bottom w:val="single" w:color="auto" w:sz="4" w:space="0"/>
              <w:right w:val="single" w:color="auto" w:sz="4" w:space="0"/>
            </w:tcBorders>
            <w:vAlign w:val="center"/>
          </w:tcPr>
          <w:p w14:paraId="4BB10C95">
            <w:pPr>
              <w:spacing w:after="0"/>
              <w:rPr>
                <w:rFonts w:ascii="Calibri" w:hAnsi="Calibri" w:eastAsia="Calibri" w:cs="Times New Roman"/>
              </w:rPr>
            </w:pPr>
            <w:r>
              <w:fldChar w:fldCharType="begin"/>
            </w:r>
            <w:r>
              <w:instrText xml:space="preserve"> HYPERLINK "http://www.edu.ru" </w:instrText>
            </w:r>
            <w:r>
              <w:fldChar w:fldCharType="separate"/>
            </w:r>
            <w:r>
              <w:rPr>
                <w:rStyle w:val="4"/>
                <w:rFonts w:ascii="Times New Roman" w:hAnsi="Times New Roman" w:eastAsia="Calibri" w:cs="Times New Roman"/>
              </w:rPr>
              <w:t>www.edu.ru</w:t>
            </w:r>
            <w:r>
              <w:rPr>
                <w:rStyle w:val="4"/>
                <w:rFonts w:ascii="Times New Roman" w:hAnsi="Times New Roman" w:eastAsia="Calibri" w:cs="Times New Roman"/>
              </w:rPr>
              <w:fldChar w:fldCharType="end"/>
            </w:r>
            <w:r>
              <w:rPr>
                <w:rFonts w:ascii="Times New Roman" w:hAnsi="Times New Roman" w:eastAsia="Calibri" w:cs="Times New Roman"/>
                <w:color w:val="000000"/>
                <w:sz w:val="24"/>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www.school.edu.ru</w:t>
            </w:r>
            <w:r>
              <w:rPr>
                <w:rStyle w:val="4"/>
                <w:rFonts w:ascii="Times New Roman" w:hAnsi="Times New Roman" w:eastAsia="Calibri" w:cs="Times New Roman"/>
              </w:rPr>
              <w:fldChar w:fldCharType="end"/>
            </w:r>
          </w:p>
        </w:tc>
      </w:tr>
      <w:tr w14:paraId="2AECE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tcBorders>
              <w:top w:val="single" w:color="auto" w:sz="4" w:space="0"/>
              <w:left w:val="single" w:color="auto" w:sz="4" w:space="0"/>
              <w:bottom w:val="single" w:color="auto" w:sz="4" w:space="0"/>
              <w:right w:val="single" w:color="auto" w:sz="4" w:space="0"/>
            </w:tcBorders>
          </w:tcPr>
          <w:p w14:paraId="05B1EF26">
            <w:pPr>
              <w:numPr>
                <w:ilvl w:val="0"/>
                <w:numId w:val="13"/>
              </w:numPr>
              <w:autoSpaceDN w:val="0"/>
              <w:contextualSpacing/>
              <w:rPr>
                <w:rFonts w:eastAsia="Calibri"/>
                <w:sz w:val="28"/>
                <w:szCs w:val="28"/>
              </w:rPr>
            </w:pPr>
          </w:p>
        </w:tc>
        <w:tc>
          <w:tcPr>
            <w:tcW w:w="710" w:type="dxa"/>
            <w:tcBorders>
              <w:top w:val="single" w:color="auto" w:sz="4" w:space="0"/>
              <w:left w:val="single" w:color="auto" w:sz="4" w:space="0"/>
              <w:bottom w:val="single" w:color="auto" w:sz="4" w:space="0"/>
              <w:right w:val="single" w:color="auto" w:sz="4" w:space="0"/>
            </w:tcBorders>
          </w:tcPr>
          <w:p w14:paraId="54CE59BA">
            <w:pPr>
              <w:autoSpaceDN w:val="0"/>
              <w:rPr>
                <w:rFonts w:eastAsia="Calibri"/>
                <w:sz w:val="28"/>
                <w:szCs w:val="28"/>
              </w:rPr>
            </w:pPr>
          </w:p>
        </w:tc>
        <w:tc>
          <w:tcPr>
            <w:tcW w:w="4450" w:type="dxa"/>
            <w:tcBorders>
              <w:top w:val="single" w:color="auto" w:sz="4" w:space="0"/>
              <w:left w:val="single" w:color="auto" w:sz="4" w:space="0"/>
              <w:bottom w:val="single" w:color="auto" w:sz="4" w:space="0"/>
              <w:right w:val="single" w:color="auto" w:sz="4" w:space="0"/>
            </w:tcBorders>
          </w:tcPr>
          <w:p w14:paraId="681C17F9">
            <w:pPr>
              <w:autoSpaceDN w:val="0"/>
              <w:rPr>
                <w:rFonts w:eastAsia="Calibri"/>
                <w:iCs/>
                <w:sz w:val="28"/>
                <w:szCs w:val="28"/>
              </w:rPr>
            </w:pPr>
            <w:r>
              <w:rPr>
                <w:rFonts w:eastAsia="Calibri"/>
                <w:iCs/>
                <w:sz w:val="28"/>
                <w:szCs w:val="28"/>
                <w:lang w:val="ru-RU"/>
              </w:rPr>
              <w:t xml:space="preserve">Метание малого мяча с места на заданное расстояние. </w:t>
            </w:r>
            <w:r>
              <w:rPr>
                <w:rFonts w:eastAsia="Calibri"/>
                <w:iCs/>
                <w:sz w:val="28"/>
                <w:szCs w:val="28"/>
              </w:rPr>
              <w:t>Игра</w:t>
            </w:r>
          </w:p>
        </w:tc>
        <w:tc>
          <w:tcPr>
            <w:tcW w:w="960" w:type="dxa"/>
            <w:tcBorders>
              <w:top w:val="single" w:color="auto" w:sz="4" w:space="0"/>
              <w:left w:val="single" w:color="auto" w:sz="4" w:space="0"/>
              <w:bottom w:val="single" w:color="auto" w:sz="4" w:space="0"/>
              <w:right w:val="single" w:color="auto" w:sz="4" w:space="0"/>
            </w:tcBorders>
          </w:tcPr>
          <w:p w14:paraId="174CFF81">
            <w:pPr>
              <w:autoSpaceDN w:val="0"/>
              <w:rPr>
                <w:rFonts w:eastAsia="Calibri"/>
                <w:sz w:val="28"/>
                <w:szCs w:val="28"/>
              </w:rPr>
            </w:pPr>
            <w:r>
              <w:rPr>
                <w:rFonts w:eastAsia="Calibri"/>
                <w:sz w:val="28"/>
                <w:szCs w:val="28"/>
              </w:rPr>
              <w:t>Контроль двигат. навыков</w:t>
            </w:r>
          </w:p>
        </w:tc>
        <w:tc>
          <w:tcPr>
            <w:tcW w:w="4196" w:type="dxa"/>
            <w:tcBorders>
              <w:top w:val="single" w:color="auto" w:sz="4" w:space="0"/>
              <w:left w:val="single" w:color="auto" w:sz="4" w:space="0"/>
              <w:bottom w:val="single" w:color="auto" w:sz="4" w:space="0"/>
              <w:right w:val="single" w:color="auto" w:sz="4" w:space="0"/>
            </w:tcBorders>
            <w:vAlign w:val="center"/>
          </w:tcPr>
          <w:p w14:paraId="26F45B09">
            <w:pPr>
              <w:spacing w:after="0"/>
              <w:rPr>
                <w:rFonts w:ascii="Calibri" w:hAnsi="Calibri" w:eastAsia="Calibri" w:cs="Times New Roman"/>
              </w:rPr>
            </w:pPr>
            <w:r>
              <w:fldChar w:fldCharType="begin"/>
            </w:r>
            <w:r>
              <w:instrText xml:space="preserve"> HYPERLINK "http://www.edu.ru" </w:instrText>
            </w:r>
            <w:r>
              <w:fldChar w:fldCharType="separate"/>
            </w:r>
            <w:r>
              <w:rPr>
                <w:rStyle w:val="4"/>
                <w:rFonts w:ascii="Times New Roman" w:hAnsi="Times New Roman" w:eastAsia="Calibri" w:cs="Times New Roman"/>
              </w:rPr>
              <w:t>www.edu.ru</w:t>
            </w:r>
            <w:r>
              <w:rPr>
                <w:rStyle w:val="4"/>
                <w:rFonts w:ascii="Times New Roman" w:hAnsi="Times New Roman" w:eastAsia="Calibri" w:cs="Times New Roman"/>
              </w:rPr>
              <w:fldChar w:fldCharType="end"/>
            </w:r>
            <w:r>
              <w:rPr>
                <w:rFonts w:ascii="Times New Roman" w:hAnsi="Times New Roman" w:eastAsia="Calibri" w:cs="Times New Roman"/>
                <w:color w:val="000000"/>
                <w:sz w:val="24"/>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www.school.edu.ru</w:t>
            </w:r>
            <w:r>
              <w:rPr>
                <w:rStyle w:val="4"/>
                <w:rFonts w:ascii="Times New Roman" w:hAnsi="Times New Roman" w:eastAsia="Calibri" w:cs="Times New Roman"/>
              </w:rPr>
              <w:fldChar w:fldCharType="end"/>
            </w:r>
          </w:p>
        </w:tc>
      </w:tr>
      <w:tr w14:paraId="2959D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tcBorders>
              <w:top w:val="single" w:color="auto" w:sz="4" w:space="0"/>
              <w:left w:val="single" w:color="auto" w:sz="4" w:space="0"/>
              <w:bottom w:val="single" w:color="auto" w:sz="4" w:space="0"/>
              <w:right w:val="single" w:color="auto" w:sz="4" w:space="0"/>
            </w:tcBorders>
          </w:tcPr>
          <w:p w14:paraId="27329443">
            <w:pPr>
              <w:numPr>
                <w:ilvl w:val="0"/>
                <w:numId w:val="13"/>
              </w:numPr>
              <w:autoSpaceDN w:val="0"/>
              <w:contextualSpacing/>
              <w:rPr>
                <w:rFonts w:eastAsia="Calibri"/>
                <w:sz w:val="28"/>
                <w:szCs w:val="28"/>
              </w:rPr>
            </w:pPr>
          </w:p>
        </w:tc>
        <w:tc>
          <w:tcPr>
            <w:tcW w:w="710" w:type="dxa"/>
            <w:tcBorders>
              <w:top w:val="single" w:color="auto" w:sz="4" w:space="0"/>
              <w:left w:val="single" w:color="auto" w:sz="4" w:space="0"/>
              <w:bottom w:val="single" w:color="auto" w:sz="4" w:space="0"/>
              <w:right w:val="single" w:color="auto" w:sz="4" w:space="0"/>
            </w:tcBorders>
          </w:tcPr>
          <w:p w14:paraId="413C6DB1">
            <w:pPr>
              <w:autoSpaceDN w:val="0"/>
              <w:rPr>
                <w:rFonts w:eastAsia="Calibri"/>
                <w:sz w:val="28"/>
                <w:szCs w:val="28"/>
              </w:rPr>
            </w:pPr>
          </w:p>
        </w:tc>
        <w:tc>
          <w:tcPr>
            <w:tcW w:w="4450" w:type="dxa"/>
            <w:tcBorders>
              <w:top w:val="single" w:color="auto" w:sz="4" w:space="0"/>
              <w:left w:val="single" w:color="auto" w:sz="4" w:space="0"/>
              <w:bottom w:val="single" w:color="auto" w:sz="4" w:space="0"/>
              <w:right w:val="single" w:color="auto" w:sz="4" w:space="0"/>
            </w:tcBorders>
          </w:tcPr>
          <w:p w14:paraId="668926B8">
            <w:pPr>
              <w:autoSpaceDN w:val="0"/>
              <w:rPr>
                <w:rFonts w:eastAsia="Calibri"/>
                <w:bCs/>
                <w:iCs/>
                <w:spacing w:val="-10"/>
                <w:sz w:val="28"/>
                <w:szCs w:val="28"/>
              </w:rPr>
            </w:pPr>
            <w:r>
              <w:rPr>
                <w:rFonts w:eastAsia="Calibri"/>
                <w:bCs/>
                <w:iCs/>
                <w:spacing w:val="-10"/>
                <w:sz w:val="28"/>
                <w:szCs w:val="28"/>
                <w:lang w:val="ru-RU"/>
              </w:rPr>
              <w:t xml:space="preserve">Бег </w:t>
            </w:r>
            <w:r>
              <w:rPr>
                <w:rFonts w:eastAsia="Calibri"/>
                <w:bCs/>
                <w:sz w:val="28"/>
                <w:szCs w:val="28"/>
                <w:lang w:val="ru-RU"/>
              </w:rPr>
              <w:t>(4 мин)</w:t>
            </w:r>
            <w:r>
              <w:rPr>
                <w:rFonts w:eastAsia="Calibri"/>
                <w:bCs/>
                <w:iCs/>
                <w:spacing w:val="-10"/>
                <w:sz w:val="28"/>
                <w:szCs w:val="28"/>
                <w:lang w:val="ru-RU"/>
              </w:rPr>
              <w:t>. Чере</w:t>
            </w:r>
            <w:r>
              <w:rPr>
                <w:rFonts w:eastAsia="Calibri"/>
                <w:bCs/>
                <w:iCs/>
                <w:spacing w:val="-10"/>
                <w:sz w:val="28"/>
                <w:szCs w:val="28"/>
                <w:lang w:val="ru-RU"/>
              </w:rPr>
              <w:softHyphen/>
            </w:r>
            <w:r>
              <w:rPr>
                <w:rFonts w:eastAsia="Calibri"/>
                <w:bCs/>
                <w:iCs/>
                <w:spacing w:val="-10"/>
                <w:sz w:val="28"/>
                <w:szCs w:val="28"/>
                <w:lang w:val="ru-RU"/>
              </w:rPr>
              <w:t>дование бега и ходьбы</w:t>
            </w:r>
            <w:r>
              <w:rPr>
                <w:rFonts w:eastAsia="Calibri"/>
                <w:bCs/>
                <w:sz w:val="28"/>
                <w:szCs w:val="28"/>
                <w:lang w:val="ru-RU"/>
              </w:rPr>
              <w:t xml:space="preserve">. </w:t>
            </w:r>
            <w:r>
              <w:rPr>
                <w:rFonts w:eastAsia="Calibri"/>
                <w:bCs/>
                <w:iCs/>
                <w:spacing w:val="-10"/>
                <w:sz w:val="28"/>
                <w:szCs w:val="28"/>
              </w:rPr>
              <w:t xml:space="preserve">Игра. </w:t>
            </w:r>
          </w:p>
        </w:tc>
        <w:tc>
          <w:tcPr>
            <w:tcW w:w="960" w:type="dxa"/>
            <w:tcBorders>
              <w:top w:val="single" w:color="auto" w:sz="4" w:space="0"/>
              <w:left w:val="single" w:color="auto" w:sz="4" w:space="0"/>
              <w:bottom w:val="single" w:color="auto" w:sz="4" w:space="0"/>
              <w:right w:val="single" w:color="auto" w:sz="4" w:space="0"/>
            </w:tcBorders>
          </w:tcPr>
          <w:p w14:paraId="1F940126">
            <w:pPr>
              <w:autoSpaceDN w:val="0"/>
              <w:rPr>
                <w:rFonts w:eastAsia="Calibri"/>
                <w:sz w:val="28"/>
                <w:szCs w:val="28"/>
              </w:rPr>
            </w:pPr>
          </w:p>
        </w:tc>
        <w:tc>
          <w:tcPr>
            <w:tcW w:w="4196" w:type="dxa"/>
            <w:tcBorders>
              <w:top w:val="single" w:color="auto" w:sz="4" w:space="0"/>
              <w:left w:val="single" w:color="auto" w:sz="4" w:space="0"/>
              <w:bottom w:val="single" w:color="auto" w:sz="4" w:space="0"/>
              <w:right w:val="single" w:color="auto" w:sz="4" w:space="0"/>
            </w:tcBorders>
            <w:vAlign w:val="center"/>
          </w:tcPr>
          <w:p w14:paraId="01EC7DC4">
            <w:pPr>
              <w:spacing w:after="0"/>
              <w:rPr>
                <w:rFonts w:ascii="Calibri" w:hAnsi="Calibri" w:eastAsia="Calibri" w:cs="Times New Roman"/>
              </w:rPr>
            </w:pPr>
            <w:r>
              <w:fldChar w:fldCharType="begin"/>
            </w:r>
            <w:r>
              <w:instrText xml:space="preserve"> HYPERLINK "http://www.edu.ru" </w:instrText>
            </w:r>
            <w:r>
              <w:fldChar w:fldCharType="separate"/>
            </w:r>
            <w:r>
              <w:rPr>
                <w:rStyle w:val="4"/>
                <w:rFonts w:ascii="Times New Roman" w:hAnsi="Times New Roman" w:eastAsia="Calibri" w:cs="Times New Roman"/>
              </w:rPr>
              <w:t>www.edu.ru</w:t>
            </w:r>
            <w:r>
              <w:rPr>
                <w:rStyle w:val="4"/>
                <w:rFonts w:ascii="Times New Roman" w:hAnsi="Times New Roman" w:eastAsia="Calibri" w:cs="Times New Roman"/>
              </w:rPr>
              <w:fldChar w:fldCharType="end"/>
            </w:r>
            <w:r>
              <w:rPr>
                <w:rFonts w:ascii="Times New Roman" w:hAnsi="Times New Roman" w:eastAsia="Calibri" w:cs="Times New Roman"/>
                <w:color w:val="000000"/>
                <w:sz w:val="24"/>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www.school.edu.ru</w:t>
            </w:r>
            <w:r>
              <w:rPr>
                <w:rStyle w:val="4"/>
                <w:rFonts w:ascii="Times New Roman" w:hAnsi="Times New Roman" w:eastAsia="Calibri" w:cs="Times New Roman"/>
              </w:rPr>
              <w:fldChar w:fldCharType="end"/>
            </w:r>
          </w:p>
        </w:tc>
      </w:tr>
      <w:tr w14:paraId="7F468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tcBorders>
              <w:top w:val="single" w:color="auto" w:sz="4" w:space="0"/>
              <w:left w:val="single" w:color="auto" w:sz="4" w:space="0"/>
              <w:bottom w:val="single" w:color="auto" w:sz="4" w:space="0"/>
              <w:right w:val="single" w:color="auto" w:sz="4" w:space="0"/>
            </w:tcBorders>
          </w:tcPr>
          <w:p w14:paraId="0590C025">
            <w:pPr>
              <w:numPr>
                <w:ilvl w:val="0"/>
                <w:numId w:val="13"/>
              </w:numPr>
              <w:autoSpaceDN w:val="0"/>
              <w:contextualSpacing/>
              <w:rPr>
                <w:rFonts w:eastAsia="Calibri"/>
                <w:sz w:val="28"/>
                <w:szCs w:val="28"/>
              </w:rPr>
            </w:pPr>
          </w:p>
        </w:tc>
        <w:tc>
          <w:tcPr>
            <w:tcW w:w="710" w:type="dxa"/>
            <w:tcBorders>
              <w:top w:val="single" w:color="auto" w:sz="4" w:space="0"/>
              <w:left w:val="single" w:color="auto" w:sz="4" w:space="0"/>
              <w:bottom w:val="single" w:color="auto" w:sz="4" w:space="0"/>
              <w:right w:val="single" w:color="auto" w:sz="4" w:space="0"/>
            </w:tcBorders>
          </w:tcPr>
          <w:p w14:paraId="28FEDA52">
            <w:pPr>
              <w:autoSpaceDN w:val="0"/>
              <w:rPr>
                <w:rFonts w:eastAsia="Calibri"/>
                <w:sz w:val="28"/>
                <w:szCs w:val="28"/>
              </w:rPr>
            </w:pPr>
          </w:p>
        </w:tc>
        <w:tc>
          <w:tcPr>
            <w:tcW w:w="4450" w:type="dxa"/>
            <w:tcBorders>
              <w:top w:val="single" w:color="auto" w:sz="4" w:space="0"/>
              <w:left w:val="single" w:color="auto" w:sz="4" w:space="0"/>
              <w:bottom w:val="single" w:color="auto" w:sz="4" w:space="0"/>
              <w:right w:val="single" w:color="auto" w:sz="4" w:space="0"/>
            </w:tcBorders>
          </w:tcPr>
          <w:p w14:paraId="28318ECE">
            <w:pPr>
              <w:autoSpaceDN w:val="0"/>
              <w:rPr>
                <w:rFonts w:eastAsia="Calibri"/>
                <w:sz w:val="28"/>
                <w:szCs w:val="28"/>
                <w:lang w:val="ru-RU"/>
              </w:rPr>
            </w:pPr>
            <w:r>
              <w:rPr>
                <w:rFonts w:eastAsia="Calibri"/>
                <w:sz w:val="28"/>
                <w:szCs w:val="28"/>
                <w:lang w:val="ru-RU"/>
              </w:rPr>
              <w:t>Преодоление препятствий. Бег (4 мин).  Игра .</w:t>
            </w:r>
          </w:p>
        </w:tc>
        <w:tc>
          <w:tcPr>
            <w:tcW w:w="960" w:type="dxa"/>
            <w:tcBorders>
              <w:top w:val="single" w:color="auto" w:sz="4" w:space="0"/>
              <w:left w:val="single" w:color="auto" w:sz="4" w:space="0"/>
              <w:bottom w:val="single" w:color="auto" w:sz="4" w:space="0"/>
              <w:right w:val="single" w:color="auto" w:sz="4" w:space="0"/>
            </w:tcBorders>
          </w:tcPr>
          <w:p w14:paraId="57A8BE55">
            <w:pPr>
              <w:autoSpaceDN w:val="0"/>
              <w:rPr>
                <w:rFonts w:eastAsia="Calibri"/>
                <w:sz w:val="28"/>
                <w:szCs w:val="28"/>
                <w:lang w:val="ru-RU"/>
              </w:rPr>
            </w:pPr>
          </w:p>
        </w:tc>
        <w:tc>
          <w:tcPr>
            <w:tcW w:w="4196" w:type="dxa"/>
            <w:tcBorders>
              <w:top w:val="single" w:color="auto" w:sz="4" w:space="0"/>
              <w:left w:val="single" w:color="auto" w:sz="4" w:space="0"/>
              <w:bottom w:val="single" w:color="auto" w:sz="4" w:space="0"/>
              <w:right w:val="single" w:color="auto" w:sz="4" w:space="0"/>
            </w:tcBorders>
            <w:vAlign w:val="center"/>
          </w:tcPr>
          <w:p w14:paraId="7935C5C7">
            <w:pPr>
              <w:spacing w:after="0"/>
              <w:rPr>
                <w:rFonts w:ascii="Calibri" w:hAnsi="Calibri" w:eastAsia="Calibri" w:cs="Times New Roman"/>
                <w:lang w:val="ru-RU"/>
              </w:rPr>
            </w:pPr>
            <w:r>
              <w:fldChar w:fldCharType="begin"/>
            </w:r>
            <w:r>
              <w:instrText xml:space="preserve"> HYPERLINK "http://www.edu.ru"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r>
              <w:rPr>
                <w:rFonts w:ascii="Times New Roman" w:hAnsi="Times New Roman" w:eastAsia="Calibri" w:cs="Times New Roman"/>
                <w:color w:val="000000"/>
                <w:sz w:val="24"/>
                <w:lang w:val="ru-RU"/>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school</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p>
        </w:tc>
      </w:tr>
      <w:tr w14:paraId="54A38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tcBorders>
              <w:top w:val="single" w:color="auto" w:sz="4" w:space="0"/>
              <w:left w:val="single" w:color="auto" w:sz="4" w:space="0"/>
              <w:bottom w:val="single" w:color="auto" w:sz="4" w:space="0"/>
              <w:right w:val="single" w:color="auto" w:sz="4" w:space="0"/>
            </w:tcBorders>
          </w:tcPr>
          <w:p w14:paraId="0A6C7AC5">
            <w:pPr>
              <w:numPr>
                <w:ilvl w:val="0"/>
                <w:numId w:val="13"/>
              </w:numPr>
              <w:autoSpaceDN w:val="0"/>
              <w:contextualSpacing/>
              <w:rPr>
                <w:rFonts w:eastAsia="Calibri"/>
                <w:sz w:val="28"/>
                <w:szCs w:val="28"/>
                <w:lang w:val="ru-RU"/>
              </w:rPr>
            </w:pPr>
          </w:p>
        </w:tc>
        <w:tc>
          <w:tcPr>
            <w:tcW w:w="710" w:type="dxa"/>
            <w:tcBorders>
              <w:top w:val="single" w:color="auto" w:sz="4" w:space="0"/>
              <w:left w:val="single" w:color="auto" w:sz="4" w:space="0"/>
              <w:bottom w:val="single" w:color="auto" w:sz="4" w:space="0"/>
              <w:right w:val="single" w:color="auto" w:sz="4" w:space="0"/>
            </w:tcBorders>
          </w:tcPr>
          <w:p w14:paraId="5C7EFEC5">
            <w:pPr>
              <w:autoSpaceDN w:val="0"/>
              <w:rPr>
                <w:rFonts w:eastAsia="Calibri"/>
                <w:sz w:val="28"/>
                <w:szCs w:val="28"/>
                <w:lang w:val="ru-RU"/>
              </w:rPr>
            </w:pPr>
          </w:p>
        </w:tc>
        <w:tc>
          <w:tcPr>
            <w:tcW w:w="4450" w:type="dxa"/>
            <w:tcBorders>
              <w:top w:val="single" w:color="auto" w:sz="4" w:space="0"/>
              <w:left w:val="single" w:color="auto" w:sz="4" w:space="0"/>
              <w:bottom w:val="single" w:color="auto" w:sz="4" w:space="0"/>
              <w:right w:val="single" w:color="auto" w:sz="4" w:space="0"/>
            </w:tcBorders>
          </w:tcPr>
          <w:p w14:paraId="7D087D59">
            <w:pPr>
              <w:autoSpaceDN w:val="0"/>
              <w:rPr>
                <w:rFonts w:eastAsia="Calibri"/>
                <w:bCs/>
                <w:iCs/>
                <w:spacing w:val="-10"/>
                <w:sz w:val="28"/>
                <w:szCs w:val="28"/>
                <w:lang w:val="ru-RU"/>
              </w:rPr>
            </w:pPr>
            <w:r>
              <w:rPr>
                <w:rFonts w:eastAsia="Calibri"/>
                <w:bCs/>
                <w:iCs/>
                <w:spacing w:val="-10"/>
                <w:sz w:val="28"/>
                <w:szCs w:val="28"/>
                <w:lang w:val="ru-RU"/>
              </w:rPr>
              <w:t xml:space="preserve">Бег </w:t>
            </w:r>
            <w:r>
              <w:rPr>
                <w:rFonts w:eastAsia="Calibri"/>
                <w:bCs/>
                <w:sz w:val="28"/>
                <w:szCs w:val="28"/>
                <w:lang w:val="ru-RU"/>
              </w:rPr>
              <w:t xml:space="preserve">(5 мин). </w:t>
            </w:r>
            <w:r>
              <w:rPr>
                <w:rFonts w:eastAsia="Calibri"/>
                <w:bCs/>
                <w:iCs/>
                <w:spacing w:val="-10"/>
                <w:sz w:val="28"/>
                <w:szCs w:val="28"/>
                <w:lang w:val="ru-RU"/>
              </w:rPr>
              <w:t>Чере</w:t>
            </w:r>
            <w:r>
              <w:rPr>
                <w:rFonts w:eastAsia="Calibri"/>
                <w:bCs/>
                <w:iCs/>
                <w:spacing w:val="-10"/>
                <w:sz w:val="28"/>
                <w:szCs w:val="28"/>
                <w:lang w:val="ru-RU"/>
              </w:rPr>
              <w:softHyphen/>
            </w:r>
            <w:r>
              <w:rPr>
                <w:rFonts w:eastAsia="Calibri"/>
                <w:bCs/>
                <w:iCs/>
                <w:spacing w:val="-10"/>
                <w:sz w:val="28"/>
                <w:szCs w:val="28"/>
                <w:lang w:val="ru-RU"/>
              </w:rPr>
              <w:t xml:space="preserve">дование бега и ходьбы Игра «Волк во рву». </w:t>
            </w:r>
          </w:p>
        </w:tc>
        <w:tc>
          <w:tcPr>
            <w:tcW w:w="960" w:type="dxa"/>
            <w:tcBorders>
              <w:top w:val="single" w:color="auto" w:sz="4" w:space="0"/>
              <w:left w:val="single" w:color="auto" w:sz="4" w:space="0"/>
              <w:bottom w:val="single" w:color="auto" w:sz="4" w:space="0"/>
              <w:right w:val="single" w:color="auto" w:sz="4" w:space="0"/>
            </w:tcBorders>
          </w:tcPr>
          <w:p w14:paraId="4D7109D1">
            <w:pPr>
              <w:autoSpaceDN w:val="0"/>
              <w:rPr>
                <w:rFonts w:eastAsia="Calibri"/>
                <w:sz w:val="28"/>
                <w:szCs w:val="28"/>
                <w:lang w:val="ru-RU"/>
              </w:rPr>
            </w:pPr>
          </w:p>
        </w:tc>
        <w:tc>
          <w:tcPr>
            <w:tcW w:w="4196" w:type="dxa"/>
            <w:tcBorders>
              <w:top w:val="single" w:color="auto" w:sz="4" w:space="0"/>
              <w:left w:val="single" w:color="auto" w:sz="4" w:space="0"/>
              <w:bottom w:val="single" w:color="auto" w:sz="4" w:space="0"/>
              <w:right w:val="single" w:color="auto" w:sz="4" w:space="0"/>
            </w:tcBorders>
            <w:vAlign w:val="center"/>
          </w:tcPr>
          <w:p w14:paraId="7A9AE991">
            <w:pPr>
              <w:spacing w:after="0"/>
              <w:rPr>
                <w:rFonts w:ascii="Calibri" w:hAnsi="Calibri" w:eastAsia="Calibri" w:cs="Times New Roman"/>
                <w:lang w:val="ru-RU"/>
              </w:rPr>
            </w:pPr>
            <w:r>
              <w:fldChar w:fldCharType="begin"/>
            </w:r>
            <w:r>
              <w:instrText xml:space="preserve"> HYPERLINK "http://www.edu.ru"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r>
              <w:rPr>
                <w:rFonts w:ascii="Times New Roman" w:hAnsi="Times New Roman" w:eastAsia="Calibri" w:cs="Times New Roman"/>
                <w:color w:val="000000"/>
                <w:sz w:val="24"/>
                <w:lang w:val="ru-RU"/>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school</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p>
        </w:tc>
      </w:tr>
      <w:tr w14:paraId="7CFCF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tcBorders>
              <w:top w:val="single" w:color="auto" w:sz="4" w:space="0"/>
              <w:left w:val="single" w:color="auto" w:sz="4" w:space="0"/>
              <w:bottom w:val="single" w:color="auto" w:sz="4" w:space="0"/>
              <w:right w:val="single" w:color="auto" w:sz="4" w:space="0"/>
            </w:tcBorders>
          </w:tcPr>
          <w:p w14:paraId="4E525897">
            <w:pPr>
              <w:numPr>
                <w:ilvl w:val="0"/>
                <w:numId w:val="13"/>
              </w:numPr>
              <w:autoSpaceDN w:val="0"/>
              <w:contextualSpacing/>
              <w:rPr>
                <w:rFonts w:eastAsia="Calibri"/>
                <w:sz w:val="28"/>
                <w:szCs w:val="28"/>
                <w:lang w:val="ru-RU"/>
              </w:rPr>
            </w:pPr>
          </w:p>
        </w:tc>
        <w:tc>
          <w:tcPr>
            <w:tcW w:w="710" w:type="dxa"/>
            <w:tcBorders>
              <w:top w:val="single" w:color="auto" w:sz="4" w:space="0"/>
              <w:left w:val="single" w:color="auto" w:sz="4" w:space="0"/>
              <w:bottom w:val="single" w:color="auto" w:sz="4" w:space="0"/>
              <w:right w:val="single" w:color="auto" w:sz="4" w:space="0"/>
            </w:tcBorders>
          </w:tcPr>
          <w:p w14:paraId="2E5CAA68">
            <w:pPr>
              <w:autoSpaceDN w:val="0"/>
              <w:rPr>
                <w:rFonts w:eastAsia="Calibri"/>
                <w:sz w:val="28"/>
                <w:szCs w:val="28"/>
                <w:lang w:val="ru-RU"/>
              </w:rPr>
            </w:pPr>
          </w:p>
        </w:tc>
        <w:tc>
          <w:tcPr>
            <w:tcW w:w="4450" w:type="dxa"/>
            <w:tcBorders>
              <w:top w:val="single" w:color="auto" w:sz="4" w:space="0"/>
              <w:left w:val="single" w:color="auto" w:sz="4" w:space="0"/>
              <w:bottom w:val="single" w:color="auto" w:sz="4" w:space="0"/>
              <w:right w:val="single" w:color="auto" w:sz="4" w:space="0"/>
            </w:tcBorders>
          </w:tcPr>
          <w:p w14:paraId="1962A1E7">
            <w:pPr>
              <w:autoSpaceDN w:val="0"/>
              <w:rPr>
                <w:rFonts w:eastAsia="Calibri"/>
                <w:bCs/>
                <w:iCs/>
                <w:spacing w:val="-10"/>
                <w:sz w:val="28"/>
                <w:szCs w:val="28"/>
                <w:lang w:val="ru-RU"/>
              </w:rPr>
            </w:pPr>
            <w:r>
              <w:rPr>
                <w:rFonts w:eastAsia="Calibri"/>
                <w:bCs/>
                <w:iCs/>
                <w:spacing w:val="-10"/>
                <w:sz w:val="28"/>
                <w:szCs w:val="28"/>
                <w:lang w:val="ru-RU"/>
              </w:rPr>
              <w:t xml:space="preserve">Бег </w:t>
            </w:r>
            <w:r>
              <w:rPr>
                <w:rFonts w:eastAsia="Calibri"/>
                <w:bCs/>
                <w:sz w:val="28"/>
                <w:szCs w:val="28"/>
                <w:lang w:val="ru-RU"/>
              </w:rPr>
              <w:t xml:space="preserve">(5 мин). </w:t>
            </w:r>
            <w:r>
              <w:rPr>
                <w:rFonts w:eastAsia="Calibri"/>
                <w:bCs/>
                <w:iCs/>
                <w:spacing w:val="-10"/>
                <w:sz w:val="28"/>
                <w:szCs w:val="28"/>
                <w:lang w:val="ru-RU"/>
              </w:rPr>
              <w:t xml:space="preserve">Преодоление препятствий. Игра «Волк во рву». </w:t>
            </w:r>
          </w:p>
        </w:tc>
        <w:tc>
          <w:tcPr>
            <w:tcW w:w="960" w:type="dxa"/>
            <w:tcBorders>
              <w:top w:val="single" w:color="auto" w:sz="4" w:space="0"/>
              <w:left w:val="single" w:color="auto" w:sz="4" w:space="0"/>
              <w:bottom w:val="single" w:color="auto" w:sz="4" w:space="0"/>
              <w:right w:val="single" w:color="auto" w:sz="4" w:space="0"/>
            </w:tcBorders>
          </w:tcPr>
          <w:p w14:paraId="6AB26B94">
            <w:pPr>
              <w:autoSpaceDN w:val="0"/>
              <w:rPr>
                <w:rFonts w:eastAsia="Calibri"/>
                <w:sz w:val="28"/>
                <w:szCs w:val="28"/>
                <w:lang w:val="ru-RU"/>
              </w:rPr>
            </w:pPr>
          </w:p>
        </w:tc>
        <w:tc>
          <w:tcPr>
            <w:tcW w:w="4196" w:type="dxa"/>
            <w:tcBorders>
              <w:top w:val="single" w:color="auto" w:sz="4" w:space="0"/>
              <w:left w:val="single" w:color="auto" w:sz="4" w:space="0"/>
              <w:bottom w:val="single" w:color="auto" w:sz="4" w:space="0"/>
              <w:right w:val="single" w:color="auto" w:sz="4" w:space="0"/>
            </w:tcBorders>
            <w:vAlign w:val="center"/>
          </w:tcPr>
          <w:p w14:paraId="29429C3B">
            <w:pPr>
              <w:spacing w:after="0"/>
              <w:rPr>
                <w:rFonts w:ascii="Calibri" w:hAnsi="Calibri" w:eastAsia="Calibri" w:cs="Times New Roman"/>
                <w:lang w:val="ru-RU"/>
              </w:rPr>
            </w:pPr>
            <w:r>
              <w:fldChar w:fldCharType="begin"/>
            </w:r>
            <w:r>
              <w:instrText xml:space="preserve"> HYPERLINK "http://www.edu.ru"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r>
              <w:rPr>
                <w:rFonts w:ascii="Times New Roman" w:hAnsi="Times New Roman" w:eastAsia="Calibri" w:cs="Times New Roman"/>
                <w:color w:val="000000"/>
                <w:sz w:val="24"/>
                <w:lang w:val="ru-RU"/>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school</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p>
        </w:tc>
      </w:tr>
      <w:tr w14:paraId="6F278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tcBorders>
              <w:top w:val="single" w:color="auto" w:sz="4" w:space="0"/>
              <w:left w:val="single" w:color="auto" w:sz="4" w:space="0"/>
              <w:bottom w:val="single" w:color="auto" w:sz="4" w:space="0"/>
              <w:right w:val="single" w:color="auto" w:sz="4" w:space="0"/>
            </w:tcBorders>
          </w:tcPr>
          <w:p w14:paraId="567457CC">
            <w:pPr>
              <w:numPr>
                <w:ilvl w:val="0"/>
                <w:numId w:val="13"/>
              </w:numPr>
              <w:autoSpaceDN w:val="0"/>
              <w:contextualSpacing/>
              <w:rPr>
                <w:rFonts w:eastAsia="Calibri"/>
                <w:sz w:val="28"/>
                <w:szCs w:val="28"/>
                <w:lang w:val="ru-RU"/>
              </w:rPr>
            </w:pPr>
          </w:p>
        </w:tc>
        <w:tc>
          <w:tcPr>
            <w:tcW w:w="710" w:type="dxa"/>
            <w:tcBorders>
              <w:top w:val="single" w:color="auto" w:sz="4" w:space="0"/>
              <w:left w:val="single" w:color="auto" w:sz="4" w:space="0"/>
              <w:bottom w:val="single" w:color="auto" w:sz="4" w:space="0"/>
              <w:right w:val="single" w:color="auto" w:sz="4" w:space="0"/>
            </w:tcBorders>
          </w:tcPr>
          <w:p w14:paraId="2E5AE5B5">
            <w:pPr>
              <w:autoSpaceDN w:val="0"/>
              <w:rPr>
                <w:rFonts w:eastAsia="Calibri"/>
                <w:sz w:val="28"/>
                <w:szCs w:val="28"/>
                <w:lang w:val="ru-RU"/>
              </w:rPr>
            </w:pPr>
          </w:p>
        </w:tc>
        <w:tc>
          <w:tcPr>
            <w:tcW w:w="4450" w:type="dxa"/>
            <w:tcBorders>
              <w:top w:val="single" w:color="auto" w:sz="4" w:space="0"/>
              <w:left w:val="single" w:color="auto" w:sz="4" w:space="0"/>
              <w:bottom w:val="single" w:color="auto" w:sz="4" w:space="0"/>
              <w:right w:val="single" w:color="auto" w:sz="4" w:space="0"/>
            </w:tcBorders>
          </w:tcPr>
          <w:p w14:paraId="79F95A90">
            <w:pPr>
              <w:autoSpaceDN w:val="0"/>
              <w:rPr>
                <w:rFonts w:eastAsia="Calibri"/>
                <w:bCs/>
                <w:iCs/>
                <w:spacing w:val="-10"/>
                <w:sz w:val="28"/>
                <w:szCs w:val="28"/>
                <w:lang w:val="ru-RU"/>
              </w:rPr>
            </w:pPr>
            <w:r>
              <w:rPr>
                <w:rFonts w:eastAsia="Calibri"/>
                <w:bCs/>
                <w:iCs/>
                <w:spacing w:val="-10"/>
                <w:sz w:val="28"/>
                <w:szCs w:val="28"/>
                <w:lang w:val="ru-RU"/>
              </w:rPr>
              <w:t xml:space="preserve">Бег </w:t>
            </w:r>
            <w:r>
              <w:rPr>
                <w:rFonts w:eastAsia="Calibri"/>
                <w:bCs/>
                <w:sz w:val="28"/>
                <w:szCs w:val="28"/>
                <w:lang w:val="ru-RU"/>
              </w:rPr>
              <w:t xml:space="preserve">(6 мин). </w:t>
            </w:r>
            <w:r>
              <w:rPr>
                <w:rFonts w:eastAsia="Calibri"/>
                <w:bCs/>
                <w:iCs/>
                <w:spacing w:val="-10"/>
                <w:sz w:val="28"/>
                <w:szCs w:val="28"/>
                <w:lang w:val="ru-RU"/>
              </w:rPr>
              <w:t>Чере</w:t>
            </w:r>
            <w:r>
              <w:rPr>
                <w:rFonts w:eastAsia="Calibri"/>
                <w:bCs/>
                <w:iCs/>
                <w:spacing w:val="-10"/>
                <w:sz w:val="28"/>
                <w:szCs w:val="28"/>
                <w:lang w:val="ru-RU"/>
              </w:rPr>
              <w:softHyphen/>
            </w:r>
            <w:r>
              <w:rPr>
                <w:rFonts w:eastAsia="Calibri"/>
                <w:bCs/>
                <w:iCs/>
                <w:spacing w:val="-10"/>
                <w:sz w:val="28"/>
                <w:szCs w:val="28"/>
                <w:lang w:val="ru-RU"/>
              </w:rPr>
              <w:t xml:space="preserve">дование бега и ходьбы Игра «Два мороза». </w:t>
            </w:r>
          </w:p>
        </w:tc>
        <w:tc>
          <w:tcPr>
            <w:tcW w:w="960" w:type="dxa"/>
            <w:tcBorders>
              <w:top w:val="single" w:color="auto" w:sz="4" w:space="0"/>
              <w:left w:val="single" w:color="auto" w:sz="4" w:space="0"/>
              <w:bottom w:val="single" w:color="auto" w:sz="4" w:space="0"/>
              <w:right w:val="single" w:color="auto" w:sz="4" w:space="0"/>
            </w:tcBorders>
          </w:tcPr>
          <w:p w14:paraId="4E678773">
            <w:pPr>
              <w:autoSpaceDN w:val="0"/>
              <w:rPr>
                <w:rFonts w:eastAsia="Calibri"/>
                <w:sz w:val="28"/>
                <w:szCs w:val="28"/>
              </w:rPr>
            </w:pPr>
            <w:r>
              <w:rPr>
                <w:rFonts w:eastAsia="Calibri"/>
                <w:sz w:val="28"/>
                <w:szCs w:val="28"/>
              </w:rPr>
              <w:t>Комбинированный</w:t>
            </w:r>
          </w:p>
        </w:tc>
        <w:tc>
          <w:tcPr>
            <w:tcW w:w="4196" w:type="dxa"/>
            <w:tcBorders>
              <w:top w:val="single" w:color="auto" w:sz="4" w:space="0"/>
              <w:left w:val="single" w:color="auto" w:sz="4" w:space="0"/>
              <w:bottom w:val="single" w:color="auto" w:sz="4" w:space="0"/>
              <w:right w:val="single" w:color="auto" w:sz="4" w:space="0"/>
            </w:tcBorders>
            <w:vAlign w:val="center"/>
          </w:tcPr>
          <w:p w14:paraId="0F75F6FC">
            <w:pPr>
              <w:spacing w:after="0"/>
              <w:rPr>
                <w:rFonts w:ascii="Calibri" w:hAnsi="Calibri" w:eastAsia="Calibri" w:cs="Times New Roman"/>
              </w:rPr>
            </w:pPr>
            <w:r>
              <w:fldChar w:fldCharType="begin"/>
            </w:r>
            <w:r>
              <w:instrText xml:space="preserve"> HYPERLINK "http://www.edu.ru" </w:instrText>
            </w:r>
            <w:r>
              <w:fldChar w:fldCharType="separate"/>
            </w:r>
            <w:r>
              <w:rPr>
                <w:rStyle w:val="4"/>
                <w:rFonts w:ascii="Times New Roman" w:hAnsi="Times New Roman" w:eastAsia="Calibri" w:cs="Times New Roman"/>
              </w:rPr>
              <w:t>www.edu.ru</w:t>
            </w:r>
            <w:r>
              <w:rPr>
                <w:rStyle w:val="4"/>
                <w:rFonts w:ascii="Times New Roman" w:hAnsi="Times New Roman" w:eastAsia="Calibri" w:cs="Times New Roman"/>
              </w:rPr>
              <w:fldChar w:fldCharType="end"/>
            </w:r>
            <w:r>
              <w:rPr>
                <w:rFonts w:ascii="Times New Roman" w:hAnsi="Times New Roman" w:eastAsia="Calibri" w:cs="Times New Roman"/>
                <w:color w:val="000000"/>
                <w:sz w:val="24"/>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www.school.edu.ru</w:t>
            </w:r>
            <w:r>
              <w:rPr>
                <w:rStyle w:val="4"/>
                <w:rFonts w:ascii="Times New Roman" w:hAnsi="Times New Roman" w:eastAsia="Calibri" w:cs="Times New Roman"/>
              </w:rPr>
              <w:fldChar w:fldCharType="end"/>
            </w:r>
          </w:p>
        </w:tc>
      </w:tr>
      <w:tr w14:paraId="7E66B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tcBorders>
              <w:top w:val="single" w:color="auto" w:sz="4" w:space="0"/>
              <w:left w:val="single" w:color="auto" w:sz="4" w:space="0"/>
              <w:bottom w:val="single" w:color="auto" w:sz="4" w:space="0"/>
              <w:right w:val="single" w:color="auto" w:sz="4" w:space="0"/>
            </w:tcBorders>
          </w:tcPr>
          <w:p w14:paraId="7F08DF8C">
            <w:pPr>
              <w:numPr>
                <w:ilvl w:val="0"/>
                <w:numId w:val="13"/>
              </w:numPr>
              <w:autoSpaceDN w:val="0"/>
              <w:contextualSpacing/>
              <w:rPr>
                <w:rFonts w:eastAsia="Calibri"/>
                <w:sz w:val="28"/>
                <w:szCs w:val="28"/>
              </w:rPr>
            </w:pPr>
          </w:p>
        </w:tc>
        <w:tc>
          <w:tcPr>
            <w:tcW w:w="710" w:type="dxa"/>
            <w:tcBorders>
              <w:top w:val="single" w:color="auto" w:sz="4" w:space="0"/>
              <w:left w:val="single" w:color="auto" w:sz="4" w:space="0"/>
              <w:bottom w:val="single" w:color="auto" w:sz="4" w:space="0"/>
              <w:right w:val="single" w:color="auto" w:sz="4" w:space="0"/>
            </w:tcBorders>
          </w:tcPr>
          <w:p w14:paraId="5F8B9410">
            <w:pPr>
              <w:autoSpaceDN w:val="0"/>
              <w:rPr>
                <w:rFonts w:eastAsia="Calibri"/>
                <w:sz w:val="28"/>
                <w:szCs w:val="28"/>
              </w:rPr>
            </w:pPr>
          </w:p>
        </w:tc>
        <w:tc>
          <w:tcPr>
            <w:tcW w:w="4450" w:type="dxa"/>
            <w:tcBorders>
              <w:top w:val="single" w:color="auto" w:sz="4" w:space="0"/>
              <w:left w:val="single" w:color="auto" w:sz="4" w:space="0"/>
              <w:bottom w:val="single" w:color="auto" w:sz="4" w:space="0"/>
              <w:right w:val="single" w:color="auto" w:sz="4" w:space="0"/>
            </w:tcBorders>
          </w:tcPr>
          <w:p w14:paraId="612128F9">
            <w:pPr>
              <w:autoSpaceDN w:val="0"/>
              <w:rPr>
                <w:rFonts w:eastAsia="Calibri"/>
                <w:iCs/>
                <w:sz w:val="28"/>
                <w:szCs w:val="28"/>
                <w:lang w:val="ru-RU"/>
              </w:rPr>
            </w:pPr>
            <w:r>
              <w:rPr>
                <w:rFonts w:eastAsia="Calibri"/>
                <w:bCs/>
                <w:iCs/>
                <w:spacing w:val="-10"/>
                <w:sz w:val="28"/>
                <w:szCs w:val="28"/>
                <w:lang w:val="ru-RU"/>
              </w:rPr>
              <w:t xml:space="preserve">Бег </w:t>
            </w:r>
            <w:r>
              <w:rPr>
                <w:rFonts w:eastAsia="Calibri"/>
                <w:bCs/>
                <w:sz w:val="28"/>
                <w:szCs w:val="28"/>
                <w:lang w:val="ru-RU"/>
              </w:rPr>
              <w:t xml:space="preserve">(6 мин). </w:t>
            </w:r>
            <w:r>
              <w:rPr>
                <w:rFonts w:eastAsia="Calibri"/>
                <w:bCs/>
                <w:iCs/>
                <w:spacing w:val="-10"/>
                <w:sz w:val="28"/>
                <w:szCs w:val="28"/>
                <w:lang w:val="ru-RU"/>
              </w:rPr>
              <w:t>Преодоление препятствий. Игра «Два мороза».</w:t>
            </w:r>
          </w:p>
        </w:tc>
        <w:tc>
          <w:tcPr>
            <w:tcW w:w="960" w:type="dxa"/>
            <w:tcBorders>
              <w:top w:val="single" w:color="auto" w:sz="4" w:space="0"/>
              <w:left w:val="single" w:color="auto" w:sz="4" w:space="0"/>
              <w:bottom w:val="single" w:color="auto" w:sz="4" w:space="0"/>
              <w:right w:val="single" w:color="auto" w:sz="4" w:space="0"/>
            </w:tcBorders>
          </w:tcPr>
          <w:p w14:paraId="4F01BE1F">
            <w:pPr>
              <w:autoSpaceDN w:val="0"/>
              <w:rPr>
                <w:rFonts w:eastAsia="Calibri"/>
                <w:sz w:val="28"/>
                <w:szCs w:val="28"/>
                <w:lang w:val="ru-RU"/>
              </w:rPr>
            </w:pPr>
          </w:p>
        </w:tc>
        <w:tc>
          <w:tcPr>
            <w:tcW w:w="4196" w:type="dxa"/>
            <w:tcBorders>
              <w:top w:val="single" w:color="auto" w:sz="4" w:space="0"/>
              <w:left w:val="single" w:color="auto" w:sz="4" w:space="0"/>
              <w:bottom w:val="single" w:color="auto" w:sz="4" w:space="0"/>
              <w:right w:val="single" w:color="auto" w:sz="4" w:space="0"/>
            </w:tcBorders>
            <w:vAlign w:val="center"/>
          </w:tcPr>
          <w:p w14:paraId="760E4427">
            <w:pPr>
              <w:spacing w:after="0"/>
              <w:rPr>
                <w:rFonts w:ascii="Calibri" w:hAnsi="Calibri" w:eastAsia="Calibri" w:cs="Times New Roman"/>
                <w:lang w:val="ru-RU"/>
              </w:rPr>
            </w:pPr>
            <w:r>
              <w:fldChar w:fldCharType="begin"/>
            </w:r>
            <w:r>
              <w:instrText xml:space="preserve"> HYPERLINK "http://www.edu.ru"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r>
              <w:rPr>
                <w:rFonts w:ascii="Times New Roman" w:hAnsi="Times New Roman" w:eastAsia="Calibri" w:cs="Times New Roman"/>
                <w:color w:val="000000"/>
                <w:sz w:val="24"/>
                <w:lang w:val="ru-RU"/>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school</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p>
        </w:tc>
      </w:tr>
      <w:tr w14:paraId="3EE54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tcBorders>
              <w:top w:val="single" w:color="auto" w:sz="4" w:space="0"/>
              <w:left w:val="single" w:color="auto" w:sz="4" w:space="0"/>
              <w:bottom w:val="single" w:color="auto" w:sz="4" w:space="0"/>
              <w:right w:val="single" w:color="auto" w:sz="4" w:space="0"/>
            </w:tcBorders>
          </w:tcPr>
          <w:p w14:paraId="42BD3BAE">
            <w:pPr>
              <w:numPr>
                <w:ilvl w:val="0"/>
                <w:numId w:val="13"/>
              </w:numPr>
              <w:autoSpaceDN w:val="0"/>
              <w:contextualSpacing/>
              <w:rPr>
                <w:rFonts w:eastAsia="Calibri"/>
                <w:sz w:val="28"/>
                <w:szCs w:val="28"/>
                <w:lang w:val="ru-RU"/>
              </w:rPr>
            </w:pPr>
          </w:p>
        </w:tc>
        <w:tc>
          <w:tcPr>
            <w:tcW w:w="710" w:type="dxa"/>
            <w:tcBorders>
              <w:top w:val="single" w:color="auto" w:sz="4" w:space="0"/>
              <w:left w:val="single" w:color="auto" w:sz="4" w:space="0"/>
              <w:bottom w:val="single" w:color="auto" w:sz="4" w:space="0"/>
              <w:right w:val="single" w:color="auto" w:sz="4" w:space="0"/>
            </w:tcBorders>
          </w:tcPr>
          <w:p w14:paraId="47A1F83D">
            <w:pPr>
              <w:autoSpaceDN w:val="0"/>
              <w:rPr>
                <w:rFonts w:eastAsia="Calibri"/>
                <w:sz w:val="28"/>
                <w:szCs w:val="28"/>
                <w:lang w:val="ru-RU"/>
              </w:rPr>
            </w:pPr>
          </w:p>
        </w:tc>
        <w:tc>
          <w:tcPr>
            <w:tcW w:w="4450" w:type="dxa"/>
            <w:tcBorders>
              <w:top w:val="single" w:color="auto" w:sz="4" w:space="0"/>
              <w:left w:val="single" w:color="auto" w:sz="4" w:space="0"/>
              <w:bottom w:val="single" w:color="auto" w:sz="4" w:space="0"/>
              <w:right w:val="single" w:color="auto" w:sz="4" w:space="0"/>
            </w:tcBorders>
          </w:tcPr>
          <w:p w14:paraId="414C1C92">
            <w:pPr>
              <w:autoSpaceDN w:val="0"/>
              <w:rPr>
                <w:rFonts w:eastAsia="Calibri"/>
                <w:bCs/>
                <w:iCs/>
                <w:spacing w:val="-10"/>
                <w:sz w:val="28"/>
                <w:szCs w:val="28"/>
                <w:lang w:val="ru-RU"/>
              </w:rPr>
            </w:pPr>
            <w:r>
              <w:rPr>
                <w:rFonts w:eastAsia="Calibri"/>
                <w:bCs/>
                <w:iCs/>
                <w:spacing w:val="-10"/>
                <w:sz w:val="28"/>
                <w:szCs w:val="28"/>
                <w:lang w:val="ru-RU"/>
              </w:rPr>
              <w:t xml:space="preserve">Бег </w:t>
            </w:r>
            <w:r>
              <w:rPr>
                <w:rFonts w:eastAsia="Calibri"/>
                <w:bCs/>
                <w:sz w:val="28"/>
                <w:szCs w:val="28"/>
                <w:lang w:val="ru-RU"/>
              </w:rPr>
              <w:t>(7 мин).</w:t>
            </w:r>
            <w:r>
              <w:rPr>
                <w:rFonts w:eastAsia="Calibri"/>
                <w:bCs/>
                <w:iCs/>
                <w:spacing w:val="-10"/>
                <w:sz w:val="28"/>
                <w:szCs w:val="28"/>
                <w:lang w:val="ru-RU"/>
              </w:rPr>
              <w:t>.Чере</w:t>
            </w:r>
            <w:r>
              <w:rPr>
                <w:rFonts w:eastAsia="Calibri"/>
                <w:bCs/>
                <w:iCs/>
                <w:spacing w:val="-10"/>
                <w:sz w:val="28"/>
                <w:szCs w:val="28"/>
                <w:lang w:val="ru-RU"/>
              </w:rPr>
              <w:softHyphen/>
            </w:r>
            <w:r>
              <w:rPr>
                <w:rFonts w:eastAsia="Calibri"/>
                <w:bCs/>
                <w:iCs/>
                <w:spacing w:val="-10"/>
                <w:sz w:val="28"/>
                <w:szCs w:val="28"/>
                <w:lang w:val="ru-RU"/>
              </w:rPr>
              <w:t xml:space="preserve">дование бега и ходьбы Игра «Рыбаки и рыбки». </w:t>
            </w:r>
          </w:p>
        </w:tc>
        <w:tc>
          <w:tcPr>
            <w:tcW w:w="960" w:type="dxa"/>
            <w:tcBorders>
              <w:top w:val="single" w:color="auto" w:sz="4" w:space="0"/>
              <w:left w:val="single" w:color="auto" w:sz="4" w:space="0"/>
              <w:bottom w:val="single" w:color="auto" w:sz="4" w:space="0"/>
              <w:right w:val="single" w:color="auto" w:sz="4" w:space="0"/>
            </w:tcBorders>
          </w:tcPr>
          <w:p w14:paraId="2BAEF97F">
            <w:pPr>
              <w:autoSpaceDN w:val="0"/>
              <w:rPr>
                <w:rFonts w:eastAsia="Calibri"/>
                <w:sz w:val="28"/>
                <w:szCs w:val="28"/>
                <w:lang w:val="ru-RU"/>
              </w:rPr>
            </w:pPr>
          </w:p>
        </w:tc>
        <w:tc>
          <w:tcPr>
            <w:tcW w:w="4196" w:type="dxa"/>
            <w:tcBorders>
              <w:top w:val="single" w:color="auto" w:sz="4" w:space="0"/>
              <w:left w:val="single" w:color="auto" w:sz="4" w:space="0"/>
              <w:bottom w:val="single" w:color="auto" w:sz="4" w:space="0"/>
              <w:right w:val="single" w:color="auto" w:sz="4" w:space="0"/>
            </w:tcBorders>
            <w:vAlign w:val="center"/>
          </w:tcPr>
          <w:p w14:paraId="154D7306">
            <w:pPr>
              <w:spacing w:after="0"/>
              <w:rPr>
                <w:rFonts w:ascii="Calibri" w:hAnsi="Calibri" w:eastAsia="Calibri" w:cs="Times New Roman"/>
                <w:lang w:val="ru-RU"/>
              </w:rPr>
            </w:pPr>
            <w:r>
              <w:fldChar w:fldCharType="begin"/>
            </w:r>
            <w:r>
              <w:instrText xml:space="preserve"> HYPERLINK "http://www.edu.ru"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r>
              <w:rPr>
                <w:rFonts w:ascii="Times New Roman" w:hAnsi="Times New Roman" w:eastAsia="Calibri" w:cs="Times New Roman"/>
                <w:color w:val="000000"/>
                <w:sz w:val="24"/>
                <w:lang w:val="ru-RU"/>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school</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p>
        </w:tc>
      </w:tr>
      <w:tr w14:paraId="4E7C6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tcBorders>
              <w:top w:val="single" w:color="auto" w:sz="4" w:space="0"/>
              <w:left w:val="single" w:color="auto" w:sz="4" w:space="0"/>
              <w:bottom w:val="single" w:color="auto" w:sz="4" w:space="0"/>
              <w:right w:val="single" w:color="auto" w:sz="4" w:space="0"/>
            </w:tcBorders>
          </w:tcPr>
          <w:p w14:paraId="35D01A8C">
            <w:pPr>
              <w:numPr>
                <w:ilvl w:val="0"/>
                <w:numId w:val="13"/>
              </w:numPr>
              <w:autoSpaceDN w:val="0"/>
              <w:contextualSpacing/>
              <w:rPr>
                <w:rFonts w:eastAsia="Calibri"/>
                <w:sz w:val="28"/>
                <w:szCs w:val="28"/>
                <w:lang w:val="ru-RU"/>
              </w:rPr>
            </w:pPr>
          </w:p>
        </w:tc>
        <w:tc>
          <w:tcPr>
            <w:tcW w:w="710" w:type="dxa"/>
            <w:tcBorders>
              <w:top w:val="single" w:color="auto" w:sz="4" w:space="0"/>
              <w:left w:val="single" w:color="auto" w:sz="4" w:space="0"/>
              <w:bottom w:val="single" w:color="auto" w:sz="4" w:space="0"/>
              <w:right w:val="single" w:color="auto" w:sz="4" w:space="0"/>
            </w:tcBorders>
          </w:tcPr>
          <w:p w14:paraId="78C95BB3">
            <w:pPr>
              <w:autoSpaceDN w:val="0"/>
              <w:rPr>
                <w:rFonts w:eastAsia="Calibri"/>
                <w:sz w:val="28"/>
                <w:szCs w:val="28"/>
                <w:lang w:val="ru-RU"/>
              </w:rPr>
            </w:pPr>
          </w:p>
        </w:tc>
        <w:tc>
          <w:tcPr>
            <w:tcW w:w="4450" w:type="dxa"/>
            <w:tcBorders>
              <w:top w:val="single" w:color="auto" w:sz="4" w:space="0"/>
              <w:left w:val="single" w:color="auto" w:sz="4" w:space="0"/>
              <w:bottom w:val="single" w:color="auto" w:sz="4" w:space="0"/>
              <w:right w:val="single" w:color="auto" w:sz="4" w:space="0"/>
            </w:tcBorders>
          </w:tcPr>
          <w:p w14:paraId="3123BE74">
            <w:pPr>
              <w:autoSpaceDN w:val="0"/>
              <w:rPr>
                <w:rFonts w:eastAsia="Calibri"/>
                <w:sz w:val="28"/>
                <w:szCs w:val="28"/>
                <w:lang w:val="ru-RU"/>
              </w:rPr>
            </w:pPr>
            <w:r>
              <w:rPr>
                <w:rFonts w:eastAsia="Calibri"/>
                <w:sz w:val="28"/>
                <w:szCs w:val="28"/>
                <w:lang w:val="ru-RU"/>
              </w:rPr>
              <w:t>Преодоление препятствий. Бег (7 мин). Игра «Рыбаки и рыбки».</w:t>
            </w:r>
          </w:p>
        </w:tc>
        <w:tc>
          <w:tcPr>
            <w:tcW w:w="960" w:type="dxa"/>
            <w:tcBorders>
              <w:top w:val="single" w:color="auto" w:sz="4" w:space="0"/>
              <w:left w:val="single" w:color="auto" w:sz="4" w:space="0"/>
              <w:bottom w:val="single" w:color="auto" w:sz="4" w:space="0"/>
              <w:right w:val="single" w:color="auto" w:sz="4" w:space="0"/>
            </w:tcBorders>
          </w:tcPr>
          <w:p w14:paraId="714F9469">
            <w:pPr>
              <w:autoSpaceDN w:val="0"/>
              <w:rPr>
                <w:rFonts w:eastAsia="Calibri"/>
                <w:sz w:val="28"/>
                <w:szCs w:val="28"/>
                <w:lang w:val="ru-RU"/>
              </w:rPr>
            </w:pPr>
          </w:p>
        </w:tc>
        <w:tc>
          <w:tcPr>
            <w:tcW w:w="4196" w:type="dxa"/>
            <w:tcBorders>
              <w:top w:val="single" w:color="auto" w:sz="4" w:space="0"/>
              <w:left w:val="single" w:color="auto" w:sz="4" w:space="0"/>
              <w:bottom w:val="single" w:color="auto" w:sz="4" w:space="0"/>
              <w:right w:val="single" w:color="auto" w:sz="4" w:space="0"/>
            </w:tcBorders>
            <w:vAlign w:val="center"/>
          </w:tcPr>
          <w:p w14:paraId="002A051F">
            <w:pPr>
              <w:spacing w:after="0"/>
              <w:rPr>
                <w:rFonts w:ascii="Calibri" w:hAnsi="Calibri" w:eastAsia="Calibri" w:cs="Times New Roman"/>
                <w:lang w:val="ru-RU"/>
              </w:rPr>
            </w:pPr>
            <w:r>
              <w:fldChar w:fldCharType="begin"/>
            </w:r>
            <w:r>
              <w:instrText xml:space="preserve"> HYPERLINK "http://www.edu.ru"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r>
              <w:rPr>
                <w:rFonts w:ascii="Times New Roman" w:hAnsi="Times New Roman" w:eastAsia="Calibri" w:cs="Times New Roman"/>
                <w:color w:val="000000"/>
                <w:sz w:val="24"/>
                <w:lang w:val="ru-RU"/>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school</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p>
        </w:tc>
      </w:tr>
      <w:tr w14:paraId="56303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tcBorders>
              <w:top w:val="single" w:color="auto" w:sz="4" w:space="0"/>
              <w:left w:val="single" w:color="auto" w:sz="4" w:space="0"/>
              <w:bottom w:val="single" w:color="auto" w:sz="4" w:space="0"/>
              <w:right w:val="single" w:color="auto" w:sz="4" w:space="0"/>
            </w:tcBorders>
          </w:tcPr>
          <w:p w14:paraId="61350194">
            <w:pPr>
              <w:numPr>
                <w:ilvl w:val="0"/>
                <w:numId w:val="13"/>
              </w:numPr>
              <w:autoSpaceDN w:val="0"/>
              <w:contextualSpacing/>
              <w:rPr>
                <w:rFonts w:eastAsia="Calibri"/>
                <w:sz w:val="28"/>
                <w:szCs w:val="28"/>
                <w:lang w:val="ru-RU"/>
              </w:rPr>
            </w:pPr>
          </w:p>
        </w:tc>
        <w:tc>
          <w:tcPr>
            <w:tcW w:w="710" w:type="dxa"/>
            <w:tcBorders>
              <w:top w:val="single" w:color="auto" w:sz="4" w:space="0"/>
              <w:left w:val="single" w:color="auto" w:sz="4" w:space="0"/>
              <w:bottom w:val="single" w:color="auto" w:sz="4" w:space="0"/>
              <w:right w:val="single" w:color="auto" w:sz="4" w:space="0"/>
            </w:tcBorders>
          </w:tcPr>
          <w:p w14:paraId="5B4CD7DF">
            <w:pPr>
              <w:autoSpaceDN w:val="0"/>
              <w:rPr>
                <w:rFonts w:eastAsia="Calibri"/>
                <w:sz w:val="28"/>
                <w:szCs w:val="28"/>
                <w:lang w:val="ru-RU"/>
              </w:rPr>
            </w:pPr>
          </w:p>
        </w:tc>
        <w:tc>
          <w:tcPr>
            <w:tcW w:w="4450" w:type="dxa"/>
            <w:tcBorders>
              <w:top w:val="single" w:color="auto" w:sz="4" w:space="0"/>
              <w:left w:val="single" w:color="auto" w:sz="4" w:space="0"/>
              <w:bottom w:val="single" w:color="auto" w:sz="4" w:space="0"/>
              <w:right w:val="single" w:color="auto" w:sz="4" w:space="0"/>
            </w:tcBorders>
          </w:tcPr>
          <w:p w14:paraId="02792C01">
            <w:pPr>
              <w:autoSpaceDN w:val="0"/>
              <w:rPr>
                <w:rFonts w:eastAsia="Calibri"/>
                <w:bCs/>
                <w:iCs/>
                <w:spacing w:val="-10"/>
                <w:sz w:val="28"/>
                <w:szCs w:val="28"/>
                <w:lang w:val="ru-RU"/>
              </w:rPr>
            </w:pPr>
            <w:r>
              <w:rPr>
                <w:rFonts w:eastAsia="Calibri"/>
                <w:bCs/>
                <w:iCs/>
                <w:spacing w:val="-10"/>
                <w:sz w:val="28"/>
                <w:szCs w:val="28"/>
                <w:lang w:val="ru-RU"/>
              </w:rPr>
              <w:t xml:space="preserve">Бег </w:t>
            </w:r>
            <w:r>
              <w:rPr>
                <w:rFonts w:eastAsia="Calibri"/>
                <w:bCs/>
                <w:sz w:val="28"/>
                <w:szCs w:val="28"/>
                <w:lang w:val="ru-RU"/>
              </w:rPr>
              <w:t xml:space="preserve">(8 мин). </w:t>
            </w:r>
            <w:r>
              <w:rPr>
                <w:rFonts w:eastAsia="Calibri"/>
                <w:bCs/>
                <w:iCs/>
                <w:spacing w:val="-10"/>
                <w:sz w:val="28"/>
                <w:szCs w:val="28"/>
                <w:lang w:val="ru-RU"/>
              </w:rPr>
              <w:t>Чере</w:t>
            </w:r>
            <w:r>
              <w:rPr>
                <w:rFonts w:eastAsia="Calibri"/>
                <w:bCs/>
                <w:iCs/>
                <w:spacing w:val="-10"/>
                <w:sz w:val="28"/>
                <w:szCs w:val="28"/>
                <w:lang w:val="ru-RU"/>
              </w:rPr>
              <w:softHyphen/>
            </w:r>
            <w:r>
              <w:rPr>
                <w:rFonts w:eastAsia="Calibri"/>
                <w:bCs/>
                <w:iCs/>
                <w:spacing w:val="-10"/>
                <w:sz w:val="28"/>
                <w:szCs w:val="28"/>
                <w:lang w:val="ru-RU"/>
              </w:rPr>
              <w:t xml:space="preserve">дование бега и ходьбы .Игра «Перебежка с выручкой». </w:t>
            </w:r>
          </w:p>
        </w:tc>
        <w:tc>
          <w:tcPr>
            <w:tcW w:w="960" w:type="dxa"/>
            <w:tcBorders>
              <w:top w:val="single" w:color="auto" w:sz="4" w:space="0"/>
              <w:left w:val="single" w:color="auto" w:sz="4" w:space="0"/>
              <w:bottom w:val="single" w:color="auto" w:sz="4" w:space="0"/>
              <w:right w:val="single" w:color="auto" w:sz="4" w:space="0"/>
            </w:tcBorders>
          </w:tcPr>
          <w:p w14:paraId="55174DE0">
            <w:pPr>
              <w:autoSpaceDN w:val="0"/>
              <w:rPr>
                <w:rFonts w:eastAsia="Calibri"/>
                <w:sz w:val="28"/>
                <w:szCs w:val="28"/>
                <w:lang w:val="ru-RU"/>
              </w:rPr>
            </w:pPr>
          </w:p>
        </w:tc>
        <w:tc>
          <w:tcPr>
            <w:tcW w:w="4196" w:type="dxa"/>
            <w:tcBorders>
              <w:top w:val="single" w:color="auto" w:sz="4" w:space="0"/>
              <w:left w:val="single" w:color="auto" w:sz="4" w:space="0"/>
              <w:bottom w:val="single" w:color="auto" w:sz="4" w:space="0"/>
              <w:right w:val="single" w:color="auto" w:sz="4" w:space="0"/>
            </w:tcBorders>
            <w:vAlign w:val="center"/>
          </w:tcPr>
          <w:p w14:paraId="7490E6B9">
            <w:pPr>
              <w:spacing w:after="0"/>
              <w:rPr>
                <w:rFonts w:ascii="Calibri" w:hAnsi="Calibri" w:eastAsia="Calibri" w:cs="Times New Roman"/>
                <w:lang w:val="ru-RU"/>
              </w:rPr>
            </w:pPr>
            <w:r>
              <w:fldChar w:fldCharType="begin"/>
            </w:r>
            <w:r>
              <w:instrText xml:space="preserve"> HYPERLINK "http://www.edu.ru"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r>
              <w:rPr>
                <w:rFonts w:ascii="Times New Roman" w:hAnsi="Times New Roman" w:eastAsia="Calibri" w:cs="Times New Roman"/>
                <w:color w:val="000000"/>
                <w:sz w:val="24"/>
                <w:lang w:val="ru-RU"/>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school</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p>
        </w:tc>
      </w:tr>
      <w:tr w14:paraId="7832E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tcBorders>
              <w:top w:val="single" w:color="auto" w:sz="4" w:space="0"/>
              <w:left w:val="single" w:color="auto" w:sz="4" w:space="0"/>
              <w:bottom w:val="single" w:color="auto" w:sz="4" w:space="0"/>
              <w:right w:val="single" w:color="auto" w:sz="4" w:space="0"/>
            </w:tcBorders>
          </w:tcPr>
          <w:p w14:paraId="6E09CF49">
            <w:pPr>
              <w:numPr>
                <w:ilvl w:val="0"/>
                <w:numId w:val="13"/>
              </w:numPr>
              <w:autoSpaceDN w:val="0"/>
              <w:contextualSpacing/>
              <w:rPr>
                <w:rFonts w:eastAsia="Calibri"/>
                <w:sz w:val="28"/>
                <w:szCs w:val="28"/>
                <w:lang w:val="ru-RU"/>
              </w:rPr>
            </w:pPr>
          </w:p>
        </w:tc>
        <w:tc>
          <w:tcPr>
            <w:tcW w:w="710" w:type="dxa"/>
            <w:tcBorders>
              <w:top w:val="single" w:color="auto" w:sz="4" w:space="0"/>
              <w:left w:val="single" w:color="auto" w:sz="4" w:space="0"/>
              <w:bottom w:val="single" w:color="auto" w:sz="4" w:space="0"/>
              <w:right w:val="single" w:color="auto" w:sz="4" w:space="0"/>
            </w:tcBorders>
          </w:tcPr>
          <w:p w14:paraId="4E9805C2">
            <w:pPr>
              <w:autoSpaceDN w:val="0"/>
              <w:rPr>
                <w:rFonts w:eastAsia="Calibri"/>
                <w:sz w:val="28"/>
                <w:szCs w:val="28"/>
                <w:lang w:val="ru-RU"/>
              </w:rPr>
            </w:pPr>
          </w:p>
        </w:tc>
        <w:tc>
          <w:tcPr>
            <w:tcW w:w="4450" w:type="dxa"/>
            <w:tcBorders>
              <w:top w:val="single" w:color="auto" w:sz="4" w:space="0"/>
              <w:left w:val="single" w:color="auto" w:sz="4" w:space="0"/>
              <w:bottom w:val="single" w:color="auto" w:sz="4" w:space="0"/>
              <w:right w:val="single" w:color="auto" w:sz="4" w:space="0"/>
            </w:tcBorders>
          </w:tcPr>
          <w:p w14:paraId="6BC863D3">
            <w:pPr>
              <w:autoSpaceDN w:val="0"/>
              <w:rPr>
                <w:rFonts w:eastAsia="Calibri"/>
                <w:sz w:val="28"/>
                <w:szCs w:val="28"/>
                <w:lang w:val="ru-RU"/>
              </w:rPr>
            </w:pPr>
            <w:r>
              <w:rPr>
                <w:rFonts w:eastAsia="Calibri"/>
                <w:sz w:val="28"/>
                <w:szCs w:val="28"/>
                <w:lang w:val="ru-RU"/>
              </w:rPr>
              <w:t xml:space="preserve">Бег (8 мин). Преодоление препятствий. Игра «Перебежка с выручкой». </w:t>
            </w:r>
          </w:p>
        </w:tc>
        <w:tc>
          <w:tcPr>
            <w:tcW w:w="960" w:type="dxa"/>
            <w:tcBorders>
              <w:top w:val="single" w:color="auto" w:sz="4" w:space="0"/>
              <w:left w:val="single" w:color="auto" w:sz="4" w:space="0"/>
              <w:bottom w:val="single" w:color="auto" w:sz="4" w:space="0"/>
              <w:right w:val="single" w:color="auto" w:sz="4" w:space="0"/>
            </w:tcBorders>
          </w:tcPr>
          <w:p w14:paraId="196E3635">
            <w:pPr>
              <w:autoSpaceDN w:val="0"/>
              <w:rPr>
                <w:rFonts w:eastAsia="Calibri"/>
                <w:sz w:val="28"/>
                <w:szCs w:val="28"/>
                <w:lang w:val="ru-RU"/>
              </w:rPr>
            </w:pPr>
          </w:p>
        </w:tc>
        <w:tc>
          <w:tcPr>
            <w:tcW w:w="4196" w:type="dxa"/>
            <w:tcBorders>
              <w:top w:val="single" w:color="auto" w:sz="4" w:space="0"/>
              <w:left w:val="single" w:color="auto" w:sz="4" w:space="0"/>
              <w:bottom w:val="single" w:color="auto" w:sz="4" w:space="0"/>
              <w:right w:val="single" w:color="auto" w:sz="4" w:space="0"/>
            </w:tcBorders>
            <w:vAlign w:val="center"/>
          </w:tcPr>
          <w:p w14:paraId="79C2D835">
            <w:pPr>
              <w:spacing w:after="0"/>
              <w:rPr>
                <w:rFonts w:ascii="Calibri" w:hAnsi="Calibri" w:eastAsia="Calibri" w:cs="Times New Roman"/>
                <w:lang w:val="ru-RU"/>
              </w:rPr>
            </w:pPr>
            <w:r>
              <w:fldChar w:fldCharType="begin"/>
            </w:r>
            <w:r>
              <w:instrText xml:space="preserve"> HYPERLINK "http://www.edu.ru"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r>
              <w:rPr>
                <w:rFonts w:ascii="Times New Roman" w:hAnsi="Times New Roman" w:eastAsia="Calibri" w:cs="Times New Roman"/>
                <w:color w:val="000000"/>
                <w:sz w:val="24"/>
                <w:lang w:val="ru-RU"/>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school</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p>
        </w:tc>
      </w:tr>
      <w:tr w14:paraId="6DC2B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tcBorders>
              <w:top w:val="single" w:color="auto" w:sz="4" w:space="0"/>
              <w:left w:val="single" w:color="auto" w:sz="4" w:space="0"/>
              <w:bottom w:val="single" w:color="auto" w:sz="4" w:space="0"/>
              <w:right w:val="single" w:color="auto" w:sz="4" w:space="0"/>
            </w:tcBorders>
          </w:tcPr>
          <w:p w14:paraId="64517C10">
            <w:pPr>
              <w:numPr>
                <w:ilvl w:val="0"/>
                <w:numId w:val="13"/>
              </w:numPr>
              <w:autoSpaceDN w:val="0"/>
              <w:contextualSpacing/>
              <w:rPr>
                <w:rFonts w:eastAsia="Calibri"/>
                <w:sz w:val="28"/>
                <w:szCs w:val="28"/>
                <w:lang w:val="ru-RU"/>
              </w:rPr>
            </w:pPr>
          </w:p>
        </w:tc>
        <w:tc>
          <w:tcPr>
            <w:tcW w:w="710" w:type="dxa"/>
            <w:tcBorders>
              <w:top w:val="single" w:color="auto" w:sz="4" w:space="0"/>
              <w:left w:val="single" w:color="auto" w:sz="4" w:space="0"/>
              <w:bottom w:val="single" w:color="auto" w:sz="4" w:space="0"/>
              <w:right w:val="single" w:color="auto" w:sz="4" w:space="0"/>
            </w:tcBorders>
          </w:tcPr>
          <w:p w14:paraId="637BF79C">
            <w:pPr>
              <w:autoSpaceDN w:val="0"/>
              <w:rPr>
                <w:rFonts w:eastAsia="Calibri"/>
                <w:sz w:val="28"/>
                <w:szCs w:val="28"/>
                <w:lang w:val="ru-RU"/>
              </w:rPr>
            </w:pPr>
          </w:p>
        </w:tc>
        <w:tc>
          <w:tcPr>
            <w:tcW w:w="4450" w:type="dxa"/>
            <w:tcBorders>
              <w:top w:val="single" w:color="auto" w:sz="4" w:space="0"/>
              <w:left w:val="single" w:color="auto" w:sz="4" w:space="0"/>
              <w:bottom w:val="single" w:color="auto" w:sz="4" w:space="0"/>
              <w:right w:val="single" w:color="auto" w:sz="4" w:space="0"/>
            </w:tcBorders>
          </w:tcPr>
          <w:p w14:paraId="589221A6">
            <w:pPr>
              <w:autoSpaceDN w:val="0"/>
              <w:rPr>
                <w:rFonts w:eastAsia="Calibri"/>
                <w:sz w:val="28"/>
                <w:szCs w:val="28"/>
                <w:lang w:val="ru-RU"/>
              </w:rPr>
            </w:pPr>
            <w:r>
              <w:rPr>
                <w:rFonts w:eastAsia="Calibri"/>
                <w:sz w:val="28"/>
                <w:szCs w:val="28"/>
                <w:lang w:val="ru-RU"/>
              </w:rPr>
              <w:t xml:space="preserve">Бег (9 мин). Чередование бега и ходьбы Игра «Перебежка с выручкой». </w:t>
            </w:r>
          </w:p>
        </w:tc>
        <w:tc>
          <w:tcPr>
            <w:tcW w:w="960" w:type="dxa"/>
            <w:tcBorders>
              <w:top w:val="single" w:color="auto" w:sz="4" w:space="0"/>
              <w:left w:val="single" w:color="auto" w:sz="4" w:space="0"/>
              <w:bottom w:val="single" w:color="auto" w:sz="4" w:space="0"/>
              <w:right w:val="single" w:color="auto" w:sz="4" w:space="0"/>
            </w:tcBorders>
          </w:tcPr>
          <w:p w14:paraId="2D66D921">
            <w:pPr>
              <w:autoSpaceDN w:val="0"/>
              <w:rPr>
                <w:rFonts w:eastAsia="Calibri"/>
                <w:sz w:val="28"/>
                <w:szCs w:val="28"/>
              </w:rPr>
            </w:pPr>
            <w:r>
              <w:rPr>
                <w:rFonts w:eastAsia="Calibri"/>
                <w:sz w:val="28"/>
                <w:szCs w:val="28"/>
              </w:rPr>
              <w:t>Комбинированный</w:t>
            </w:r>
          </w:p>
        </w:tc>
        <w:tc>
          <w:tcPr>
            <w:tcW w:w="4196" w:type="dxa"/>
            <w:tcBorders>
              <w:top w:val="single" w:color="auto" w:sz="4" w:space="0"/>
              <w:left w:val="single" w:color="auto" w:sz="4" w:space="0"/>
              <w:bottom w:val="single" w:color="auto" w:sz="4" w:space="0"/>
              <w:right w:val="single" w:color="auto" w:sz="4" w:space="0"/>
            </w:tcBorders>
            <w:vAlign w:val="center"/>
          </w:tcPr>
          <w:p w14:paraId="57854CC8">
            <w:pPr>
              <w:spacing w:after="0"/>
              <w:rPr>
                <w:rFonts w:ascii="Calibri" w:hAnsi="Calibri" w:eastAsia="Calibri" w:cs="Times New Roman"/>
              </w:rPr>
            </w:pPr>
            <w:r>
              <w:fldChar w:fldCharType="begin"/>
            </w:r>
            <w:r>
              <w:instrText xml:space="preserve"> HYPERLINK "http://www.edu.ru" </w:instrText>
            </w:r>
            <w:r>
              <w:fldChar w:fldCharType="separate"/>
            </w:r>
            <w:r>
              <w:rPr>
                <w:rStyle w:val="4"/>
                <w:rFonts w:ascii="Times New Roman" w:hAnsi="Times New Roman" w:eastAsia="Calibri" w:cs="Times New Roman"/>
              </w:rPr>
              <w:t>www.edu.ru</w:t>
            </w:r>
            <w:r>
              <w:rPr>
                <w:rStyle w:val="4"/>
                <w:rFonts w:ascii="Times New Roman" w:hAnsi="Times New Roman" w:eastAsia="Calibri" w:cs="Times New Roman"/>
              </w:rPr>
              <w:fldChar w:fldCharType="end"/>
            </w:r>
            <w:r>
              <w:rPr>
                <w:rFonts w:ascii="Times New Roman" w:hAnsi="Times New Roman" w:eastAsia="Calibri" w:cs="Times New Roman"/>
                <w:color w:val="000000"/>
                <w:sz w:val="24"/>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www.school.edu.ru</w:t>
            </w:r>
            <w:r>
              <w:rPr>
                <w:rStyle w:val="4"/>
                <w:rFonts w:ascii="Times New Roman" w:hAnsi="Times New Roman" w:eastAsia="Calibri" w:cs="Times New Roman"/>
              </w:rPr>
              <w:fldChar w:fldCharType="end"/>
            </w:r>
          </w:p>
        </w:tc>
      </w:tr>
      <w:tr w14:paraId="20FDA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tcBorders>
              <w:top w:val="single" w:color="auto" w:sz="4" w:space="0"/>
              <w:left w:val="single" w:color="auto" w:sz="4" w:space="0"/>
              <w:bottom w:val="single" w:color="auto" w:sz="4" w:space="0"/>
              <w:right w:val="single" w:color="auto" w:sz="4" w:space="0"/>
            </w:tcBorders>
          </w:tcPr>
          <w:p w14:paraId="60499081">
            <w:pPr>
              <w:numPr>
                <w:ilvl w:val="0"/>
                <w:numId w:val="13"/>
              </w:numPr>
              <w:autoSpaceDN w:val="0"/>
              <w:contextualSpacing/>
              <w:rPr>
                <w:rFonts w:eastAsia="Calibri"/>
                <w:sz w:val="28"/>
                <w:szCs w:val="28"/>
              </w:rPr>
            </w:pPr>
          </w:p>
        </w:tc>
        <w:tc>
          <w:tcPr>
            <w:tcW w:w="710" w:type="dxa"/>
            <w:tcBorders>
              <w:top w:val="single" w:color="auto" w:sz="4" w:space="0"/>
              <w:left w:val="single" w:color="auto" w:sz="4" w:space="0"/>
              <w:bottom w:val="single" w:color="auto" w:sz="4" w:space="0"/>
              <w:right w:val="single" w:color="auto" w:sz="4" w:space="0"/>
            </w:tcBorders>
          </w:tcPr>
          <w:p w14:paraId="298E0BA2">
            <w:pPr>
              <w:autoSpaceDN w:val="0"/>
              <w:rPr>
                <w:rFonts w:eastAsia="Calibri"/>
                <w:sz w:val="28"/>
                <w:szCs w:val="28"/>
              </w:rPr>
            </w:pPr>
          </w:p>
        </w:tc>
        <w:tc>
          <w:tcPr>
            <w:tcW w:w="4450" w:type="dxa"/>
            <w:tcBorders>
              <w:top w:val="single" w:color="auto" w:sz="4" w:space="0"/>
              <w:left w:val="single" w:color="auto" w:sz="4" w:space="0"/>
              <w:bottom w:val="single" w:color="auto" w:sz="4" w:space="0"/>
              <w:right w:val="single" w:color="auto" w:sz="4" w:space="0"/>
            </w:tcBorders>
          </w:tcPr>
          <w:p w14:paraId="60210BA2">
            <w:pPr>
              <w:autoSpaceDN w:val="0"/>
              <w:rPr>
                <w:rFonts w:eastAsia="Calibri"/>
                <w:sz w:val="28"/>
                <w:szCs w:val="28"/>
              </w:rPr>
            </w:pPr>
            <w:r>
              <w:rPr>
                <w:rFonts w:eastAsia="Calibri"/>
                <w:sz w:val="28"/>
                <w:szCs w:val="28"/>
              </w:rPr>
              <w:t xml:space="preserve">Инструктаж по ТБ </w:t>
            </w:r>
          </w:p>
          <w:p w14:paraId="3E4FEE24">
            <w:pPr>
              <w:autoSpaceDN w:val="0"/>
              <w:rPr>
                <w:rFonts w:eastAsia="Calibri"/>
                <w:sz w:val="28"/>
                <w:szCs w:val="28"/>
                <w:lang w:val="ru-RU"/>
              </w:rPr>
            </w:pPr>
            <w:r>
              <w:rPr>
                <w:rFonts w:eastAsia="Calibri"/>
                <w:sz w:val="28"/>
                <w:szCs w:val="28"/>
                <w:lang w:val="ru-RU"/>
              </w:rPr>
              <w:t>Перекаты и группировка с после</w:t>
            </w:r>
            <w:r>
              <w:rPr>
                <w:rFonts w:eastAsia="Calibri"/>
                <w:sz w:val="28"/>
                <w:szCs w:val="28"/>
                <w:lang w:val="ru-RU"/>
              </w:rPr>
              <w:softHyphen/>
            </w:r>
            <w:r>
              <w:rPr>
                <w:rFonts w:eastAsia="Calibri"/>
                <w:sz w:val="28"/>
                <w:szCs w:val="28"/>
                <w:lang w:val="ru-RU"/>
              </w:rPr>
              <w:t xml:space="preserve">дующей опорой руками </w:t>
            </w:r>
          </w:p>
        </w:tc>
        <w:tc>
          <w:tcPr>
            <w:tcW w:w="960" w:type="dxa"/>
            <w:tcBorders>
              <w:top w:val="single" w:color="auto" w:sz="4" w:space="0"/>
              <w:left w:val="single" w:color="auto" w:sz="4" w:space="0"/>
              <w:bottom w:val="single" w:color="auto" w:sz="4" w:space="0"/>
              <w:right w:val="single" w:color="auto" w:sz="4" w:space="0"/>
            </w:tcBorders>
          </w:tcPr>
          <w:p w14:paraId="36CA9AB1">
            <w:pPr>
              <w:autoSpaceDN w:val="0"/>
              <w:rPr>
                <w:rFonts w:eastAsia="Calibri"/>
                <w:sz w:val="28"/>
                <w:szCs w:val="28"/>
                <w:lang w:val="ru-RU"/>
              </w:rPr>
            </w:pPr>
          </w:p>
        </w:tc>
        <w:tc>
          <w:tcPr>
            <w:tcW w:w="4196" w:type="dxa"/>
            <w:tcBorders>
              <w:top w:val="single" w:color="auto" w:sz="4" w:space="0"/>
              <w:left w:val="single" w:color="auto" w:sz="4" w:space="0"/>
              <w:bottom w:val="single" w:color="auto" w:sz="4" w:space="0"/>
              <w:right w:val="single" w:color="auto" w:sz="4" w:space="0"/>
            </w:tcBorders>
            <w:vAlign w:val="center"/>
          </w:tcPr>
          <w:p w14:paraId="12F37BF6">
            <w:pPr>
              <w:spacing w:after="0"/>
              <w:rPr>
                <w:rFonts w:ascii="Calibri" w:hAnsi="Calibri" w:eastAsia="Calibri" w:cs="Times New Roman"/>
                <w:lang w:val="ru-RU"/>
              </w:rPr>
            </w:pPr>
            <w:r>
              <w:fldChar w:fldCharType="begin"/>
            </w:r>
            <w:r>
              <w:instrText xml:space="preserve"> HYPERLINK "http://www.edu.ru"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r>
              <w:rPr>
                <w:rFonts w:ascii="Times New Roman" w:hAnsi="Times New Roman" w:eastAsia="Calibri" w:cs="Times New Roman"/>
                <w:color w:val="000000"/>
                <w:sz w:val="24"/>
                <w:lang w:val="ru-RU"/>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school</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p>
        </w:tc>
      </w:tr>
      <w:tr w14:paraId="37D89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tcBorders>
              <w:top w:val="single" w:color="auto" w:sz="4" w:space="0"/>
              <w:left w:val="single" w:color="auto" w:sz="4" w:space="0"/>
              <w:bottom w:val="single" w:color="auto" w:sz="4" w:space="0"/>
              <w:right w:val="single" w:color="auto" w:sz="4" w:space="0"/>
            </w:tcBorders>
          </w:tcPr>
          <w:p w14:paraId="215498AB">
            <w:pPr>
              <w:numPr>
                <w:ilvl w:val="0"/>
                <w:numId w:val="13"/>
              </w:numPr>
              <w:autoSpaceDN w:val="0"/>
              <w:contextualSpacing/>
              <w:rPr>
                <w:rFonts w:eastAsia="Calibri"/>
                <w:sz w:val="28"/>
                <w:szCs w:val="28"/>
                <w:lang w:val="ru-RU"/>
              </w:rPr>
            </w:pPr>
          </w:p>
        </w:tc>
        <w:tc>
          <w:tcPr>
            <w:tcW w:w="710" w:type="dxa"/>
            <w:tcBorders>
              <w:top w:val="single" w:color="auto" w:sz="4" w:space="0"/>
              <w:left w:val="single" w:color="auto" w:sz="4" w:space="0"/>
              <w:bottom w:val="single" w:color="auto" w:sz="4" w:space="0"/>
              <w:right w:val="single" w:color="auto" w:sz="4" w:space="0"/>
            </w:tcBorders>
          </w:tcPr>
          <w:p w14:paraId="2EC38DDB">
            <w:pPr>
              <w:autoSpaceDN w:val="0"/>
              <w:rPr>
                <w:rFonts w:eastAsia="Calibri"/>
                <w:sz w:val="28"/>
                <w:szCs w:val="28"/>
                <w:lang w:val="ru-RU"/>
              </w:rPr>
            </w:pPr>
          </w:p>
        </w:tc>
        <w:tc>
          <w:tcPr>
            <w:tcW w:w="4450" w:type="dxa"/>
            <w:tcBorders>
              <w:top w:val="single" w:color="auto" w:sz="4" w:space="0"/>
              <w:left w:val="single" w:color="auto" w:sz="4" w:space="0"/>
              <w:bottom w:val="single" w:color="auto" w:sz="4" w:space="0"/>
              <w:right w:val="single" w:color="auto" w:sz="4" w:space="0"/>
            </w:tcBorders>
          </w:tcPr>
          <w:p w14:paraId="207087F0">
            <w:pPr>
              <w:autoSpaceDN w:val="0"/>
              <w:rPr>
                <w:rFonts w:eastAsia="Calibri"/>
                <w:sz w:val="28"/>
                <w:szCs w:val="28"/>
              </w:rPr>
            </w:pPr>
            <w:r>
              <w:rPr>
                <w:rFonts w:eastAsia="Calibri"/>
                <w:sz w:val="28"/>
                <w:szCs w:val="28"/>
                <w:lang w:val="ru-RU"/>
              </w:rPr>
              <w:t xml:space="preserve">Перекаты и группировка. Стойка на лопатках. </w:t>
            </w:r>
            <w:r>
              <w:rPr>
                <w:rFonts w:eastAsia="Calibri"/>
                <w:sz w:val="28"/>
                <w:szCs w:val="28"/>
              </w:rPr>
              <w:t>Игра.</w:t>
            </w:r>
          </w:p>
        </w:tc>
        <w:tc>
          <w:tcPr>
            <w:tcW w:w="960" w:type="dxa"/>
            <w:tcBorders>
              <w:top w:val="single" w:color="auto" w:sz="4" w:space="0"/>
              <w:left w:val="single" w:color="auto" w:sz="4" w:space="0"/>
              <w:bottom w:val="single" w:color="auto" w:sz="4" w:space="0"/>
              <w:right w:val="single" w:color="auto" w:sz="4" w:space="0"/>
            </w:tcBorders>
          </w:tcPr>
          <w:p w14:paraId="06894A97">
            <w:pPr>
              <w:autoSpaceDN w:val="0"/>
              <w:rPr>
                <w:rFonts w:eastAsia="Calibri"/>
                <w:sz w:val="28"/>
                <w:szCs w:val="28"/>
              </w:rPr>
            </w:pPr>
          </w:p>
        </w:tc>
        <w:tc>
          <w:tcPr>
            <w:tcW w:w="4196" w:type="dxa"/>
            <w:tcBorders>
              <w:top w:val="single" w:color="auto" w:sz="4" w:space="0"/>
              <w:left w:val="single" w:color="auto" w:sz="4" w:space="0"/>
              <w:bottom w:val="single" w:color="auto" w:sz="4" w:space="0"/>
              <w:right w:val="single" w:color="auto" w:sz="4" w:space="0"/>
            </w:tcBorders>
            <w:vAlign w:val="center"/>
          </w:tcPr>
          <w:p w14:paraId="34697A66">
            <w:pPr>
              <w:spacing w:after="0"/>
              <w:rPr>
                <w:rFonts w:ascii="Calibri" w:hAnsi="Calibri" w:eastAsia="Calibri" w:cs="Times New Roman"/>
              </w:rPr>
            </w:pPr>
            <w:r>
              <w:fldChar w:fldCharType="begin"/>
            </w:r>
            <w:r>
              <w:instrText xml:space="preserve"> HYPERLINK "http://www.edu.ru" </w:instrText>
            </w:r>
            <w:r>
              <w:fldChar w:fldCharType="separate"/>
            </w:r>
            <w:r>
              <w:rPr>
                <w:rStyle w:val="4"/>
                <w:rFonts w:ascii="Times New Roman" w:hAnsi="Times New Roman" w:eastAsia="Calibri" w:cs="Times New Roman"/>
              </w:rPr>
              <w:t>www.edu.ru</w:t>
            </w:r>
            <w:r>
              <w:rPr>
                <w:rStyle w:val="4"/>
                <w:rFonts w:ascii="Times New Roman" w:hAnsi="Times New Roman" w:eastAsia="Calibri" w:cs="Times New Roman"/>
              </w:rPr>
              <w:fldChar w:fldCharType="end"/>
            </w:r>
            <w:r>
              <w:rPr>
                <w:rFonts w:ascii="Times New Roman" w:hAnsi="Times New Roman" w:eastAsia="Calibri" w:cs="Times New Roman"/>
                <w:color w:val="000000"/>
                <w:sz w:val="24"/>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www.school.edu.ru</w:t>
            </w:r>
            <w:r>
              <w:rPr>
                <w:rStyle w:val="4"/>
                <w:rFonts w:ascii="Times New Roman" w:hAnsi="Times New Roman" w:eastAsia="Calibri" w:cs="Times New Roman"/>
              </w:rPr>
              <w:fldChar w:fldCharType="end"/>
            </w:r>
          </w:p>
        </w:tc>
      </w:tr>
      <w:tr w14:paraId="78E08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tcBorders>
              <w:top w:val="single" w:color="auto" w:sz="4" w:space="0"/>
              <w:left w:val="single" w:color="auto" w:sz="4" w:space="0"/>
              <w:bottom w:val="single" w:color="auto" w:sz="4" w:space="0"/>
              <w:right w:val="single" w:color="auto" w:sz="4" w:space="0"/>
            </w:tcBorders>
          </w:tcPr>
          <w:p w14:paraId="7D1C047C">
            <w:pPr>
              <w:numPr>
                <w:ilvl w:val="0"/>
                <w:numId w:val="13"/>
              </w:numPr>
              <w:autoSpaceDN w:val="0"/>
              <w:contextualSpacing/>
              <w:rPr>
                <w:rFonts w:eastAsia="Calibri"/>
                <w:sz w:val="28"/>
                <w:szCs w:val="28"/>
              </w:rPr>
            </w:pPr>
          </w:p>
        </w:tc>
        <w:tc>
          <w:tcPr>
            <w:tcW w:w="710" w:type="dxa"/>
            <w:tcBorders>
              <w:top w:val="single" w:color="auto" w:sz="4" w:space="0"/>
              <w:left w:val="single" w:color="auto" w:sz="4" w:space="0"/>
              <w:bottom w:val="single" w:color="auto" w:sz="4" w:space="0"/>
              <w:right w:val="single" w:color="auto" w:sz="4" w:space="0"/>
            </w:tcBorders>
          </w:tcPr>
          <w:p w14:paraId="72CECBFF">
            <w:pPr>
              <w:autoSpaceDN w:val="0"/>
              <w:rPr>
                <w:rFonts w:eastAsia="Calibri"/>
                <w:sz w:val="28"/>
                <w:szCs w:val="28"/>
              </w:rPr>
            </w:pPr>
          </w:p>
        </w:tc>
        <w:tc>
          <w:tcPr>
            <w:tcW w:w="4450" w:type="dxa"/>
            <w:tcBorders>
              <w:top w:val="single" w:color="auto" w:sz="4" w:space="0"/>
              <w:left w:val="single" w:color="auto" w:sz="4" w:space="0"/>
              <w:bottom w:val="single" w:color="auto" w:sz="4" w:space="0"/>
              <w:right w:val="single" w:color="auto" w:sz="4" w:space="0"/>
            </w:tcBorders>
          </w:tcPr>
          <w:p w14:paraId="6E7323A7">
            <w:pPr>
              <w:autoSpaceDN w:val="0"/>
              <w:rPr>
                <w:rFonts w:eastAsia="Calibri"/>
                <w:sz w:val="28"/>
                <w:szCs w:val="28"/>
              </w:rPr>
            </w:pPr>
            <w:r>
              <w:rPr>
                <w:rFonts w:eastAsia="Calibri"/>
                <w:sz w:val="28"/>
                <w:szCs w:val="28"/>
                <w:lang w:val="ru-RU"/>
              </w:rPr>
              <w:t xml:space="preserve">Перекаты и группировка. Стойка на лопатках. </w:t>
            </w:r>
            <w:r>
              <w:rPr>
                <w:rFonts w:eastAsia="Calibri"/>
                <w:sz w:val="28"/>
                <w:szCs w:val="28"/>
              </w:rPr>
              <w:t xml:space="preserve">Игра «Совушка». </w:t>
            </w:r>
          </w:p>
        </w:tc>
        <w:tc>
          <w:tcPr>
            <w:tcW w:w="960" w:type="dxa"/>
            <w:tcBorders>
              <w:top w:val="single" w:color="auto" w:sz="4" w:space="0"/>
              <w:left w:val="single" w:color="auto" w:sz="4" w:space="0"/>
              <w:bottom w:val="single" w:color="auto" w:sz="4" w:space="0"/>
              <w:right w:val="single" w:color="auto" w:sz="4" w:space="0"/>
            </w:tcBorders>
          </w:tcPr>
          <w:p w14:paraId="26AA342A">
            <w:pPr>
              <w:autoSpaceDN w:val="0"/>
              <w:rPr>
                <w:rFonts w:eastAsia="Calibri"/>
                <w:sz w:val="28"/>
                <w:szCs w:val="28"/>
              </w:rPr>
            </w:pPr>
          </w:p>
        </w:tc>
        <w:tc>
          <w:tcPr>
            <w:tcW w:w="4196" w:type="dxa"/>
            <w:tcBorders>
              <w:top w:val="single" w:color="auto" w:sz="4" w:space="0"/>
              <w:left w:val="single" w:color="auto" w:sz="4" w:space="0"/>
              <w:bottom w:val="single" w:color="auto" w:sz="4" w:space="0"/>
              <w:right w:val="single" w:color="auto" w:sz="4" w:space="0"/>
            </w:tcBorders>
            <w:vAlign w:val="center"/>
          </w:tcPr>
          <w:p w14:paraId="6535CAA4">
            <w:pPr>
              <w:spacing w:after="0"/>
              <w:rPr>
                <w:rFonts w:ascii="Calibri" w:hAnsi="Calibri" w:eastAsia="Calibri" w:cs="Times New Roman"/>
              </w:rPr>
            </w:pPr>
            <w:r>
              <w:fldChar w:fldCharType="begin"/>
            </w:r>
            <w:r>
              <w:instrText xml:space="preserve"> HYPERLINK "http://www.edu.ru" </w:instrText>
            </w:r>
            <w:r>
              <w:fldChar w:fldCharType="separate"/>
            </w:r>
            <w:r>
              <w:rPr>
                <w:rStyle w:val="4"/>
                <w:rFonts w:ascii="Times New Roman" w:hAnsi="Times New Roman" w:eastAsia="Calibri" w:cs="Times New Roman"/>
              </w:rPr>
              <w:t>www.edu.ru</w:t>
            </w:r>
            <w:r>
              <w:rPr>
                <w:rStyle w:val="4"/>
                <w:rFonts w:ascii="Times New Roman" w:hAnsi="Times New Roman" w:eastAsia="Calibri" w:cs="Times New Roman"/>
              </w:rPr>
              <w:fldChar w:fldCharType="end"/>
            </w:r>
            <w:r>
              <w:rPr>
                <w:rFonts w:ascii="Times New Roman" w:hAnsi="Times New Roman" w:eastAsia="Calibri" w:cs="Times New Roman"/>
                <w:color w:val="000000"/>
                <w:sz w:val="24"/>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www.school.edu.ru</w:t>
            </w:r>
            <w:r>
              <w:rPr>
                <w:rStyle w:val="4"/>
                <w:rFonts w:ascii="Times New Roman" w:hAnsi="Times New Roman" w:eastAsia="Calibri" w:cs="Times New Roman"/>
              </w:rPr>
              <w:fldChar w:fldCharType="end"/>
            </w:r>
          </w:p>
        </w:tc>
      </w:tr>
      <w:tr w14:paraId="23C4B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tcBorders>
              <w:top w:val="single" w:color="auto" w:sz="4" w:space="0"/>
              <w:left w:val="single" w:color="auto" w:sz="4" w:space="0"/>
              <w:bottom w:val="single" w:color="auto" w:sz="4" w:space="0"/>
              <w:right w:val="single" w:color="auto" w:sz="4" w:space="0"/>
            </w:tcBorders>
          </w:tcPr>
          <w:p w14:paraId="0B828781">
            <w:pPr>
              <w:numPr>
                <w:ilvl w:val="0"/>
                <w:numId w:val="13"/>
              </w:numPr>
              <w:autoSpaceDN w:val="0"/>
              <w:contextualSpacing/>
              <w:rPr>
                <w:rFonts w:eastAsia="Calibri"/>
                <w:sz w:val="28"/>
                <w:szCs w:val="28"/>
              </w:rPr>
            </w:pPr>
          </w:p>
        </w:tc>
        <w:tc>
          <w:tcPr>
            <w:tcW w:w="710" w:type="dxa"/>
            <w:tcBorders>
              <w:top w:val="single" w:color="auto" w:sz="4" w:space="0"/>
              <w:left w:val="single" w:color="auto" w:sz="4" w:space="0"/>
              <w:bottom w:val="single" w:color="auto" w:sz="4" w:space="0"/>
              <w:right w:val="single" w:color="auto" w:sz="4" w:space="0"/>
            </w:tcBorders>
          </w:tcPr>
          <w:p w14:paraId="69F6B4D1">
            <w:pPr>
              <w:autoSpaceDN w:val="0"/>
              <w:rPr>
                <w:rFonts w:eastAsia="Calibri"/>
                <w:sz w:val="28"/>
                <w:szCs w:val="28"/>
              </w:rPr>
            </w:pPr>
          </w:p>
        </w:tc>
        <w:tc>
          <w:tcPr>
            <w:tcW w:w="4450" w:type="dxa"/>
            <w:tcBorders>
              <w:top w:val="single" w:color="auto" w:sz="4" w:space="0"/>
              <w:left w:val="single" w:color="auto" w:sz="4" w:space="0"/>
              <w:bottom w:val="single" w:color="auto" w:sz="4" w:space="0"/>
              <w:right w:val="single" w:color="auto" w:sz="4" w:space="0"/>
            </w:tcBorders>
          </w:tcPr>
          <w:p w14:paraId="722A91BA">
            <w:pPr>
              <w:autoSpaceDN w:val="0"/>
              <w:rPr>
                <w:rFonts w:eastAsia="Calibri"/>
                <w:sz w:val="28"/>
                <w:szCs w:val="28"/>
              </w:rPr>
            </w:pPr>
            <w:r>
              <w:rPr>
                <w:rFonts w:eastAsia="Calibri"/>
                <w:sz w:val="28"/>
                <w:szCs w:val="28"/>
                <w:lang w:val="ru-RU"/>
              </w:rPr>
              <w:t xml:space="preserve">Перекаты и группировка. «Мост» лежа на спине. </w:t>
            </w:r>
            <w:r>
              <w:rPr>
                <w:rFonts w:eastAsia="Calibri"/>
                <w:sz w:val="28"/>
                <w:szCs w:val="28"/>
              </w:rPr>
              <w:t>Игра «Совушка».</w:t>
            </w:r>
          </w:p>
        </w:tc>
        <w:tc>
          <w:tcPr>
            <w:tcW w:w="960" w:type="dxa"/>
            <w:tcBorders>
              <w:top w:val="single" w:color="auto" w:sz="4" w:space="0"/>
              <w:left w:val="single" w:color="auto" w:sz="4" w:space="0"/>
              <w:bottom w:val="single" w:color="auto" w:sz="4" w:space="0"/>
              <w:right w:val="single" w:color="auto" w:sz="4" w:space="0"/>
            </w:tcBorders>
          </w:tcPr>
          <w:p w14:paraId="7F817FEC">
            <w:pPr>
              <w:autoSpaceDN w:val="0"/>
              <w:rPr>
                <w:rFonts w:eastAsia="Calibri"/>
                <w:sz w:val="28"/>
                <w:szCs w:val="28"/>
              </w:rPr>
            </w:pPr>
            <w:r>
              <w:rPr>
                <w:rFonts w:eastAsia="Calibri"/>
                <w:sz w:val="28"/>
                <w:szCs w:val="28"/>
              </w:rPr>
              <w:t>Индивидуальный</w:t>
            </w:r>
          </w:p>
        </w:tc>
        <w:tc>
          <w:tcPr>
            <w:tcW w:w="4196" w:type="dxa"/>
            <w:tcBorders>
              <w:top w:val="single" w:color="auto" w:sz="4" w:space="0"/>
              <w:left w:val="single" w:color="auto" w:sz="4" w:space="0"/>
              <w:bottom w:val="single" w:color="auto" w:sz="4" w:space="0"/>
              <w:right w:val="single" w:color="auto" w:sz="4" w:space="0"/>
            </w:tcBorders>
            <w:vAlign w:val="center"/>
          </w:tcPr>
          <w:p w14:paraId="295729D1">
            <w:pPr>
              <w:spacing w:after="0"/>
              <w:rPr>
                <w:rFonts w:ascii="Calibri" w:hAnsi="Calibri" w:eastAsia="Calibri" w:cs="Times New Roman"/>
              </w:rPr>
            </w:pPr>
            <w:r>
              <w:fldChar w:fldCharType="begin"/>
            </w:r>
            <w:r>
              <w:instrText xml:space="preserve"> HYPERLINK "http://www.edu.ru" </w:instrText>
            </w:r>
            <w:r>
              <w:fldChar w:fldCharType="separate"/>
            </w:r>
            <w:r>
              <w:rPr>
                <w:rStyle w:val="4"/>
                <w:rFonts w:ascii="Times New Roman" w:hAnsi="Times New Roman" w:eastAsia="Calibri" w:cs="Times New Roman"/>
              </w:rPr>
              <w:t>www.edu.ru</w:t>
            </w:r>
            <w:r>
              <w:rPr>
                <w:rStyle w:val="4"/>
                <w:rFonts w:ascii="Times New Roman" w:hAnsi="Times New Roman" w:eastAsia="Calibri" w:cs="Times New Roman"/>
              </w:rPr>
              <w:fldChar w:fldCharType="end"/>
            </w:r>
            <w:r>
              <w:rPr>
                <w:rFonts w:ascii="Times New Roman" w:hAnsi="Times New Roman" w:eastAsia="Calibri" w:cs="Times New Roman"/>
                <w:color w:val="000000"/>
                <w:sz w:val="24"/>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www.school.edu.ru</w:t>
            </w:r>
            <w:r>
              <w:rPr>
                <w:rStyle w:val="4"/>
                <w:rFonts w:ascii="Times New Roman" w:hAnsi="Times New Roman" w:eastAsia="Calibri" w:cs="Times New Roman"/>
              </w:rPr>
              <w:fldChar w:fldCharType="end"/>
            </w:r>
          </w:p>
        </w:tc>
      </w:tr>
      <w:tr w14:paraId="0F31B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tcBorders>
              <w:top w:val="single" w:color="auto" w:sz="4" w:space="0"/>
              <w:left w:val="single" w:color="auto" w:sz="4" w:space="0"/>
              <w:bottom w:val="single" w:color="auto" w:sz="4" w:space="0"/>
              <w:right w:val="single" w:color="auto" w:sz="4" w:space="0"/>
            </w:tcBorders>
          </w:tcPr>
          <w:p w14:paraId="14AEC70B">
            <w:pPr>
              <w:numPr>
                <w:ilvl w:val="0"/>
                <w:numId w:val="13"/>
              </w:numPr>
              <w:autoSpaceDN w:val="0"/>
              <w:contextualSpacing/>
              <w:rPr>
                <w:rFonts w:eastAsia="Calibri"/>
                <w:sz w:val="28"/>
                <w:szCs w:val="28"/>
              </w:rPr>
            </w:pPr>
          </w:p>
        </w:tc>
        <w:tc>
          <w:tcPr>
            <w:tcW w:w="710" w:type="dxa"/>
            <w:tcBorders>
              <w:top w:val="single" w:color="auto" w:sz="4" w:space="0"/>
              <w:left w:val="single" w:color="auto" w:sz="4" w:space="0"/>
              <w:bottom w:val="single" w:color="auto" w:sz="4" w:space="0"/>
              <w:right w:val="single" w:color="auto" w:sz="4" w:space="0"/>
            </w:tcBorders>
          </w:tcPr>
          <w:p w14:paraId="67159CF9">
            <w:pPr>
              <w:autoSpaceDN w:val="0"/>
              <w:rPr>
                <w:rFonts w:eastAsia="Calibri"/>
                <w:sz w:val="28"/>
                <w:szCs w:val="28"/>
              </w:rPr>
            </w:pPr>
          </w:p>
        </w:tc>
        <w:tc>
          <w:tcPr>
            <w:tcW w:w="4450" w:type="dxa"/>
            <w:tcBorders>
              <w:top w:val="single" w:color="auto" w:sz="4" w:space="0"/>
              <w:left w:val="single" w:color="auto" w:sz="4" w:space="0"/>
              <w:bottom w:val="single" w:color="auto" w:sz="4" w:space="0"/>
              <w:right w:val="single" w:color="auto" w:sz="4" w:space="0"/>
            </w:tcBorders>
          </w:tcPr>
          <w:p w14:paraId="1E113B2F">
            <w:pPr>
              <w:autoSpaceDN w:val="0"/>
              <w:rPr>
                <w:rFonts w:eastAsia="Calibri"/>
                <w:sz w:val="28"/>
                <w:szCs w:val="28"/>
              </w:rPr>
            </w:pPr>
            <w:r>
              <w:rPr>
                <w:rFonts w:eastAsia="Calibri"/>
                <w:sz w:val="28"/>
                <w:szCs w:val="28"/>
                <w:lang w:val="ru-RU"/>
              </w:rPr>
              <w:t xml:space="preserve">Перекаты и кувырки. «Мост» лежа на спине. </w:t>
            </w:r>
            <w:r>
              <w:rPr>
                <w:rFonts w:eastAsia="Calibri"/>
                <w:sz w:val="28"/>
                <w:szCs w:val="28"/>
              </w:rPr>
              <w:t xml:space="preserve">Игра «Западня». </w:t>
            </w:r>
          </w:p>
        </w:tc>
        <w:tc>
          <w:tcPr>
            <w:tcW w:w="960" w:type="dxa"/>
            <w:tcBorders>
              <w:top w:val="single" w:color="auto" w:sz="4" w:space="0"/>
              <w:left w:val="single" w:color="auto" w:sz="4" w:space="0"/>
              <w:bottom w:val="single" w:color="auto" w:sz="4" w:space="0"/>
              <w:right w:val="single" w:color="auto" w:sz="4" w:space="0"/>
            </w:tcBorders>
          </w:tcPr>
          <w:p w14:paraId="6622648C">
            <w:pPr>
              <w:autoSpaceDN w:val="0"/>
              <w:rPr>
                <w:rFonts w:eastAsia="Calibri"/>
                <w:sz w:val="28"/>
                <w:szCs w:val="28"/>
              </w:rPr>
            </w:pPr>
          </w:p>
        </w:tc>
        <w:tc>
          <w:tcPr>
            <w:tcW w:w="4196" w:type="dxa"/>
            <w:tcBorders>
              <w:top w:val="single" w:color="auto" w:sz="4" w:space="0"/>
              <w:left w:val="single" w:color="auto" w:sz="4" w:space="0"/>
              <w:bottom w:val="single" w:color="auto" w:sz="4" w:space="0"/>
              <w:right w:val="single" w:color="auto" w:sz="4" w:space="0"/>
            </w:tcBorders>
            <w:vAlign w:val="center"/>
          </w:tcPr>
          <w:p w14:paraId="4C1BA6CA">
            <w:pPr>
              <w:spacing w:after="0"/>
              <w:rPr>
                <w:rFonts w:ascii="Calibri" w:hAnsi="Calibri" w:eastAsia="Calibri" w:cs="Times New Roman"/>
              </w:rPr>
            </w:pPr>
            <w:r>
              <w:fldChar w:fldCharType="begin"/>
            </w:r>
            <w:r>
              <w:instrText xml:space="preserve"> HYPERLINK "http://www.edu.ru" </w:instrText>
            </w:r>
            <w:r>
              <w:fldChar w:fldCharType="separate"/>
            </w:r>
            <w:r>
              <w:rPr>
                <w:rStyle w:val="4"/>
                <w:rFonts w:ascii="Times New Roman" w:hAnsi="Times New Roman" w:eastAsia="Calibri" w:cs="Times New Roman"/>
              </w:rPr>
              <w:t>www.edu.ru</w:t>
            </w:r>
            <w:r>
              <w:rPr>
                <w:rStyle w:val="4"/>
                <w:rFonts w:ascii="Times New Roman" w:hAnsi="Times New Roman" w:eastAsia="Calibri" w:cs="Times New Roman"/>
              </w:rPr>
              <w:fldChar w:fldCharType="end"/>
            </w:r>
            <w:r>
              <w:rPr>
                <w:rFonts w:ascii="Times New Roman" w:hAnsi="Times New Roman" w:eastAsia="Calibri" w:cs="Times New Roman"/>
                <w:color w:val="000000"/>
                <w:sz w:val="24"/>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www.school.edu.ru</w:t>
            </w:r>
            <w:r>
              <w:rPr>
                <w:rStyle w:val="4"/>
                <w:rFonts w:ascii="Times New Roman" w:hAnsi="Times New Roman" w:eastAsia="Calibri" w:cs="Times New Roman"/>
              </w:rPr>
              <w:fldChar w:fldCharType="end"/>
            </w:r>
          </w:p>
        </w:tc>
      </w:tr>
      <w:tr w14:paraId="110DA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tcBorders>
              <w:top w:val="single" w:color="auto" w:sz="4" w:space="0"/>
              <w:left w:val="single" w:color="auto" w:sz="4" w:space="0"/>
              <w:bottom w:val="single" w:color="auto" w:sz="4" w:space="0"/>
              <w:right w:val="single" w:color="auto" w:sz="4" w:space="0"/>
            </w:tcBorders>
          </w:tcPr>
          <w:p w14:paraId="134FDB94">
            <w:pPr>
              <w:numPr>
                <w:ilvl w:val="0"/>
                <w:numId w:val="13"/>
              </w:numPr>
              <w:autoSpaceDN w:val="0"/>
              <w:contextualSpacing/>
              <w:rPr>
                <w:rFonts w:eastAsia="Calibri"/>
                <w:sz w:val="28"/>
                <w:szCs w:val="28"/>
              </w:rPr>
            </w:pPr>
          </w:p>
        </w:tc>
        <w:tc>
          <w:tcPr>
            <w:tcW w:w="710" w:type="dxa"/>
            <w:tcBorders>
              <w:top w:val="single" w:color="auto" w:sz="4" w:space="0"/>
              <w:left w:val="single" w:color="auto" w:sz="4" w:space="0"/>
              <w:bottom w:val="single" w:color="auto" w:sz="4" w:space="0"/>
              <w:right w:val="single" w:color="auto" w:sz="4" w:space="0"/>
            </w:tcBorders>
          </w:tcPr>
          <w:p w14:paraId="622B65D7">
            <w:pPr>
              <w:autoSpaceDN w:val="0"/>
              <w:rPr>
                <w:rFonts w:eastAsia="Calibri"/>
                <w:sz w:val="28"/>
                <w:szCs w:val="28"/>
              </w:rPr>
            </w:pPr>
          </w:p>
        </w:tc>
        <w:tc>
          <w:tcPr>
            <w:tcW w:w="4450" w:type="dxa"/>
            <w:tcBorders>
              <w:top w:val="single" w:color="auto" w:sz="4" w:space="0"/>
              <w:left w:val="single" w:color="auto" w:sz="4" w:space="0"/>
              <w:bottom w:val="single" w:color="auto" w:sz="4" w:space="0"/>
              <w:right w:val="single" w:color="auto" w:sz="4" w:space="0"/>
            </w:tcBorders>
          </w:tcPr>
          <w:p w14:paraId="3CE93F5C">
            <w:pPr>
              <w:autoSpaceDN w:val="0"/>
              <w:rPr>
                <w:rFonts w:eastAsia="Calibri"/>
                <w:sz w:val="28"/>
                <w:szCs w:val="28"/>
              </w:rPr>
            </w:pPr>
            <w:r>
              <w:rPr>
                <w:rFonts w:eastAsia="Calibri"/>
                <w:sz w:val="28"/>
                <w:szCs w:val="28"/>
                <w:lang w:val="ru-RU"/>
              </w:rPr>
              <w:t xml:space="preserve">Перекаты и кувырки. «Мост» лежа на спине. </w:t>
            </w:r>
            <w:r>
              <w:rPr>
                <w:rFonts w:eastAsia="Calibri"/>
                <w:sz w:val="28"/>
                <w:szCs w:val="28"/>
              </w:rPr>
              <w:t>Игра «Западня».</w:t>
            </w:r>
          </w:p>
        </w:tc>
        <w:tc>
          <w:tcPr>
            <w:tcW w:w="960" w:type="dxa"/>
            <w:tcBorders>
              <w:top w:val="single" w:color="auto" w:sz="4" w:space="0"/>
              <w:left w:val="single" w:color="auto" w:sz="4" w:space="0"/>
              <w:bottom w:val="single" w:color="auto" w:sz="4" w:space="0"/>
              <w:right w:val="single" w:color="auto" w:sz="4" w:space="0"/>
            </w:tcBorders>
          </w:tcPr>
          <w:p w14:paraId="4E578545">
            <w:pPr>
              <w:autoSpaceDN w:val="0"/>
              <w:rPr>
                <w:rFonts w:eastAsia="Calibri"/>
                <w:sz w:val="28"/>
                <w:szCs w:val="28"/>
              </w:rPr>
            </w:pPr>
          </w:p>
        </w:tc>
        <w:tc>
          <w:tcPr>
            <w:tcW w:w="4196" w:type="dxa"/>
            <w:tcBorders>
              <w:top w:val="single" w:color="auto" w:sz="4" w:space="0"/>
              <w:left w:val="single" w:color="auto" w:sz="4" w:space="0"/>
              <w:bottom w:val="single" w:color="auto" w:sz="4" w:space="0"/>
              <w:right w:val="single" w:color="auto" w:sz="4" w:space="0"/>
            </w:tcBorders>
            <w:vAlign w:val="center"/>
          </w:tcPr>
          <w:p w14:paraId="50F44F80">
            <w:pPr>
              <w:spacing w:after="0"/>
              <w:rPr>
                <w:rFonts w:ascii="Calibri" w:hAnsi="Calibri" w:eastAsia="Calibri" w:cs="Times New Roman"/>
              </w:rPr>
            </w:pPr>
            <w:r>
              <w:fldChar w:fldCharType="begin"/>
            </w:r>
            <w:r>
              <w:instrText xml:space="preserve"> HYPERLINK "http://www.edu.ru" </w:instrText>
            </w:r>
            <w:r>
              <w:fldChar w:fldCharType="separate"/>
            </w:r>
            <w:r>
              <w:rPr>
                <w:rStyle w:val="4"/>
                <w:rFonts w:ascii="Times New Roman" w:hAnsi="Times New Roman" w:eastAsia="Calibri" w:cs="Times New Roman"/>
              </w:rPr>
              <w:t>www.edu.ru</w:t>
            </w:r>
            <w:r>
              <w:rPr>
                <w:rStyle w:val="4"/>
                <w:rFonts w:ascii="Times New Roman" w:hAnsi="Times New Roman" w:eastAsia="Calibri" w:cs="Times New Roman"/>
              </w:rPr>
              <w:fldChar w:fldCharType="end"/>
            </w:r>
            <w:r>
              <w:rPr>
                <w:rFonts w:ascii="Times New Roman" w:hAnsi="Times New Roman" w:eastAsia="Calibri" w:cs="Times New Roman"/>
                <w:color w:val="000000"/>
                <w:sz w:val="24"/>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www.school.edu.ru</w:t>
            </w:r>
            <w:r>
              <w:rPr>
                <w:rStyle w:val="4"/>
                <w:rFonts w:ascii="Times New Roman" w:hAnsi="Times New Roman" w:eastAsia="Calibri" w:cs="Times New Roman"/>
              </w:rPr>
              <w:fldChar w:fldCharType="end"/>
            </w:r>
          </w:p>
        </w:tc>
      </w:tr>
      <w:tr w14:paraId="7E843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tcBorders>
              <w:top w:val="single" w:color="auto" w:sz="4" w:space="0"/>
              <w:left w:val="single" w:color="auto" w:sz="4" w:space="0"/>
              <w:bottom w:val="single" w:color="auto" w:sz="4" w:space="0"/>
              <w:right w:val="single" w:color="auto" w:sz="4" w:space="0"/>
            </w:tcBorders>
          </w:tcPr>
          <w:p w14:paraId="70B29802">
            <w:pPr>
              <w:numPr>
                <w:ilvl w:val="0"/>
                <w:numId w:val="13"/>
              </w:numPr>
              <w:autoSpaceDN w:val="0"/>
              <w:contextualSpacing/>
              <w:rPr>
                <w:rFonts w:eastAsia="Calibri"/>
                <w:sz w:val="28"/>
                <w:szCs w:val="28"/>
              </w:rPr>
            </w:pPr>
          </w:p>
        </w:tc>
        <w:tc>
          <w:tcPr>
            <w:tcW w:w="710" w:type="dxa"/>
            <w:tcBorders>
              <w:top w:val="single" w:color="auto" w:sz="4" w:space="0"/>
              <w:left w:val="single" w:color="auto" w:sz="4" w:space="0"/>
              <w:bottom w:val="single" w:color="auto" w:sz="4" w:space="0"/>
              <w:right w:val="single" w:color="auto" w:sz="4" w:space="0"/>
            </w:tcBorders>
          </w:tcPr>
          <w:p w14:paraId="703E3C1F">
            <w:pPr>
              <w:autoSpaceDN w:val="0"/>
              <w:rPr>
                <w:rFonts w:eastAsia="Calibri"/>
                <w:sz w:val="28"/>
                <w:szCs w:val="28"/>
              </w:rPr>
            </w:pPr>
          </w:p>
        </w:tc>
        <w:tc>
          <w:tcPr>
            <w:tcW w:w="4450" w:type="dxa"/>
            <w:tcBorders>
              <w:top w:val="single" w:color="auto" w:sz="4" w:space="0"/>
              <w:left w:val="single" w:color="auto" w:sz="4" w:space="0"/>
              <w:bottom w:val="single" w:color="auto" w:sz="4" w:space="0"/>
              <w:right w:val="single" w:color="auto" w:sz="4" w:space="0"/>
            </w:tcBorders>
          </w:tcPr>
          <w:p w14:paraId="494D8CB0">
            <w:pPr>
              <w:autoSpaceDN w:val="0"/>
              <w:rPr>
                <w:rFonts w:eastAsia="Calibri"/>
                <w:sz w:val="28"/>
                <w:szCs w:val="28"/>
              </w:rPr>
            </w:pPr>
            <w:r>
              <w:rPr>
                <w:rFonts w:eastAsia="Calibri"/>
                <w:sz w:val="28"/>
                <w:szCs w:val="28"/>
                <w:lang w:val="ru-RU"/>
              </w:rPr>
              <w:t xml:space="preserve">Вис стоя и лежа. ОРУ с обручами. </w:t>
            </w:r>
            <w:r>
              <w:rPr>
                <w:rFonts w:eastAsia="Calibri"/>
                <w:sz w:val="28"/>
                <w:szCs w:val="28"/>
              </w:rPr>
              <w:t>Подвижная игра «Маски</w:t>
            </w:r>
            <w:r>
              <w:rPr>
                <w:rFonts w:eastAsia="Calibri"/>
                <w:sz w:val="28"/>
                <w:szCs w:val="28"/>
              </w:rPr>
              <w:softHyphen/>
            </w:r>
            <w:r>
              <w:rPr>
                <w:rFonts w:eastAsia="Calibri"/>
                <w:sz w:val="28"/>
                <w:szCs w:val="28"/>
              </w:rPr>
              <w:t>ровка»</w:t>
            </w:r>
          </w:p>
        </w:tc>
        <w:tc>
          <w:tcPr>
            <w:tcW w:w="960" w:type="dxa"/>
            <w:tcBorders>
              <w:top w:val="single" w:color="auto" w:sz="4" w:space="0"/>
              <w:left w:val="single" w:color="auto" w:sz="4" w:space="0"/>
              <w:bottom w:val="single" w:color="auto" w:sz="4" w:space="0"/>
              <w:right w:val="single" w:color="auto" w:sz="4" w:space="0"/>
            </w:tcBorders>
          </w:tcPr>
          <w:p w14:paraId="52ACCC8C">
            <w:pPr>
              <w:autoSpaceDN w:val="0"/>
              <w:rPr>
                <w:rFonts w:eastAsia="Calibri"/>
                <w:sz w:val="28"/>
                <w:szCs w:val="28"/>
              </w:rPr>
            </w:pPr>
          </w:p>
        </w:tc>
        <w:tc>
          <w:tcPr>
            <w:tcW w:w="4196" w:type="dxa"/>
            <w:tcBorders>
              <w:top w:val="single" w:color="auto" w:sz="4" w:space="0"/>
              <w:left w:val="single" w:color="auto" w:sz="4" w:space="0"/>
              <w:bottom w:val="single" w:color="auto" w:sz="4" w:space="0"/>
              <w:right w:val="single" w:color="auto" w:sz="4" w:space="0"/>
            </w:tcBorders>
            <w:vAlign w:val="center"/>
          </w:tcPr>
          <w:p w14:paraId="46AF9570">
            <w:pPr>
              <w:spacing w:after="0"/>
              <w:rPr>
                <w:rFonts w:ascii="Calibri" w:hAnsi="Calibri" w:eastAsia="Calibri" w:cs="Times New Roman"/>
              </w:rPr>
            </w:pPr>
            <w:r>
              <w:fldChar w:fldCharType="begin"/>
            </w:r>
            <w:r>
              <w:instrText xml:space="preserve"> HYPERLINK "http://www.edu.ru" </w:instrText>
            </w:r>
            <w:r>
              <w:fldChar w:fldCharType="separate"/>
            </w:r>
            <w:r>
              <w:rPr>
                <w:rStyle w:val="4"/>
                <w:rFonts w:ascii="Times New Roman" w:hAnsi="Times New Roman" w:eastAsia="Calibri" w:cs="Times New Roman"/>
              </w:rPr>
              <w:t>www.edu.ru</w:t>
            </w:r>
            <w:r>
              <w:rPr>
                <w:rStyle w:val="4"/>
                <w:rFonts w:ascii="Times New Roman" w:hAnsi="Times New Roman" w:eastAsia="Calibri" w:cs="Times New Roman"/>
              </w:rPr>
              <w:fldChar w:fldCharType="end"/>
            </w:r>
            <w:r>
              <w:rPr>
                <w:rFonts w:ascii="Times New Roman" w:hAnsi="Times New Roman" w:eastAsia="Calibri" w:cs="Times New Roman"/>
                <w:color w:val="000000"/>
                <w:sz w:val="24"/>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www.school.edu.ru</w:t>
            </w:r>
            <w:r>
              <w:rPr>
                <w:rStyle w:val="4"/>
                <w:rFonts w:ascii="Times New Roman" w:hAnsi="Times New Roman" w:eastAsia="Calibri" w:cs="Times New Roman"/>
              </w:rPr>
              <w:fldChar w:fldCharType="end"/>
            </w:r>
          </w:p>
        </w:tc>
      </w:tr>
      <w:tr w14:paraId="1C795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tcBorders>
              <w:top w:val="single" w:color="auto" w:sz="4" w:space="0"/>
              <w:left w:val="single" w:color="auto" w:sz="4" w:space="0"/>
              <w:bottom w:val="single" w:color="auto" w:sz="4" w:space="0"/>
              <w:right w:val="single" w:color="auto" w:sz="4" w:space="0"/>
            </w:tcBorders>
          </w:tcPr>
          <w:p w14:paraId="2F859C32">
            <w:pPr>
              <w:numPr>
                <w:ilvl w:val="0"/>
                <w:numId w:val="13"/>
              </w:numPr>
              <w:autoSpaceDN w:val="0"/>
              <w:contextualSpacing/>
              <w:rPr>
                <w:rFonts w:eastAsia="Calibri"/>
                <w:sz w:val="28"/>
                <w:szCs w:val="28"/>
              </w:rPr>
            </w:pPr>
          </w:p>
        </w:tc>
        <w:tc>
          <w:tcPr>
            <w:tcW w:w="710" w:type="dxa"/>
            <w:tcBorders>
              <w:top w:val="single" w:color="auto" w:sz="4" w:space="0"/>
              <w:left w:val="single" w:color="auto" w:sz="4" w:space="0"/>
              <w:bottom w:val="single" w:color="auto" w:sz="4" w:space="0"/>
              <w:right w:val="single" w:color="auto" w:sz="4" w:space="0"/>
            </w:tcBorders>
          </w:tcPr>
          <w:p w14:paraId="6C9FFCCD">
            <w:pPr>
              <w:autoSpaceDN w:val="0"/>
              <w:rPr>
                <w:rFonts w:eastAsia="Calibri"/>
                <w:sz w:val="28"/>
                <w:szCs w:val="28"/>
              </w:rPr>
            </w:pPr>
          </w:p>
        </w:tc>
        <w:tc>
          <w:tcPr>
            <w:tcW w:w="4450" w:type="dxa"/>
            <w:tcBorders>
              <w:top w:val="single" w:color="auto" w:sz="4" w:space="0"/>
              <w:left w:val="single" w:color="auto" w:sz="4" w:space="0"/>
              <w:bottom w:val="single" w:color="auto" w:sz="4" w:space="0"/>
              <w:right w:val="single" w:color="auto" w:sz="4" w:space="0"/>
            </w:tcBorders>
          </w:tcPr>
          <w:p w14:paraId="4CA82C33">
            <w:pPr>
              <w:autoSpaceDN w:val="0"/>
              <w:rPr>
                <w:rFonts w:eastAsia="Calibri"/>
                <w:sz w:val="28"/>
                <w:szCs w:val="28"/>
              </w:rPr>
            </w:pPr>
            <w:r>
              <w:rPr>
                <w:rFonts w:eastAsia="Calibri"/>
                <w:sz w:val="28"/>
                <w:szCs w:val="28"/>
                <w:lang w:val="ru-RU"/>
              </w:rPr>
              <w:t xml:space="preserve">Вис стоя и лежа. Упражнения гимнастической скамейке. </w:t>
            </w:r>
            <w:r>
              <w:rPr>
                <w:rFonts w:eastAsia="Calibri"/>
                <w:sz w:val="28"/>
                <w:szCs w:val="28"/>
              </w:rPr>
              <w:t xml:space="preserve">Игра. </w:t>
            </w:r>
          </w:p>
        </w:tc>
        <w:tc>
          <w:tcPr>
            <w:tcW w:w="960" w:type="dxa"/>
            <w:tcBorders>
              <w:top w:val="single" w:color="auto" w:sz="4" w:space="0"/>
              <w:left w:val="single" w:color="auto" w:sz="4" w:space="0"/>
              <w:bottom w:val="single" w:color="auto" w:sz="4" w:space="0"/>
              <w:right w:val="single" w:color="auto" w:sz="4" w:space="0"/>
            </w:tcBorders>
          </w:tcPr>
          <w:p w14:paraId="5175A673">
            <w:pPr>
              <w:autoSpaceDN w:val="0"/>
              <w:rPr>
                <w:rFonts w:eastAsia="Calibri"/>
                <w:sz w:val="28"/>
                <w:szCs w:val="28"/>
              </w:rPr>
            </w:pPr>
          </w:p>
        </w:tc>
        <w:tc>
          <w:tcPr>
            <w:tcW w:w="4196" w:type="dxa"/>
            <w:tcBorders>
              <w:top w:val="single" w:color="auto" w:sz="4" w:space="0"/>
              <w:left w:val="single" w:color="auto" w:sz="4" w:space="0"/>
              <w:bottom w:val="single" w:color="auto" w:sz="4" w:space="0"/>
              <w:right w:val="single" w:color="auto" w:sz="4" w:space="0"/>
            </w:tcBorders>
            <w:vAlign w:val="center"/>
          </w:tcPr>
          <w:p w14:paraId="4FF83213">
            <w:pPr>
              <w:spacing w:after="0"/>
              <w:rPr>
                <w:rFonts w:ascii="Calibri" w:hAnsi="Calibri" w:eastAsia="Calibri" w:cs="Times New Roman"/>
              </w:rPr>
            </w:pPr>
            <w:r>
              <w:fldChar w:fldCharType="begin"/>
            </w:r>
            <w:r>
              <w:instrText xml:space="preserve"> HYPERLINK "http://www.edu.ru" </w:instrText>
            </w:r>
            <w:r>
              <w:fldChar w:fldCharType="separate"/>
            </w:r>
            <w:r>
              <w:rPr>
                <w:rStyle w:val="4"/>
                <w:rFonts w:ascii="Times New Roman" w:hAnsi="Times New Roman" w:eastAsia="Calibri" w:cs="Times New Roman"/>
              </w:rPr>
              <w:t>www.edu.ru</w:t>
            </w:r>
            <w:r>
              <w:rPr>
                <w:rStyle w:val="4"/>
                <w:rFonts w:ascii="Times New Roman" w:hAnsi="Times New Roman" w:eastAsia="Calibri" w:cs="Times New Roman"/>
              </w:rPr>
              <w:fldChar w:fldCharType="end"/>
            </w:r>
            <w:r>
              <w:rPr>
                <w:rFonts w:ascii="Times New Roman" w:hAnsi="Times New Roman" w:eastAsia="Calibri" w:cs="Times New Roman"/>
                <w:color w:val="000000"/>
                <w:sz w:val="24"/>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www.school.edu.ru</w:t>
            </w:r>
            <w:r>
              <w:rPr>
                <w:rStyle w:val="4"/>
                <w:rFonts w:ascii="Times New Roman" w:hAnsi="Times New Roman" w:eastAsia="Calibri" w:cs="Times New Roman"/>
              </w:rPr>
              <w:fldChar w:fldCharType="end"/>
            </w:r>
          </w:p>
        </w:tc>
      </w:tr>
      <w:tr w14:paraId="2B6B7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tcBorders>
              <w:top w:val="single" w:color="auto" w:sz="4" w:space="0"/>
              <w:left w:val="single" w:color="auto" w:sz="4" w:space="0"/>
              <w:bottom w:val="single" w:color="auto" w:sz="4" w:space="0"/>
              <w:right w:val="single" w:color="auto" w:sz="4" w:space="0"/>
            </w:tcBorders>
          </w:tcPr>
          <w:p w14:paraId="41113787">
            <w:pPr>
              <w:numPr>
                <w:ilvl w:val="0"/>
                <w:numId w:val="13"/>
              </w:numPr>
              <w:autoSpaceDN w:val="0"/>
              <w:contextualSpacing/>
              <w:rPr>
                <w:rFonts w:eastAsia="Calibri"/>
                <w:sz w:val="28"/>
                <w:szCs w:val="28"/>
              </w:rPr>
            </w:pPr>
          </w:p>
        </w:tc>
        <w:tc>
          <w:tcPr>
            <w:tcW w:w="710" w:type="dxa"/>
            <w:tcBorders>
              <w:top w:val="single" w:color="auto" w:sz="4" w:space="0"/>
              <w:left w:val="single" w:color="auto" w:sz="4" w:space="0"/>
              <w:bottom w:val="single" w:color="auto" w:sz="4" w:space="0"/>
              <w:right w:val="single" w:color="auto" w:sz="4" w:space="0"/>
            </w:tcBorders>
          </w:tcPr>
          <w:p w14:paraId="55AD1CDE">
            <w:pPr>
              <w:autoSpaceDN w:val="0"/>
              <w:rPr>
                <w:rFonts w:eastAsia="Calibri"/>
                <w:sz w:val="28"/>
                <w:szCs w:val="28"/>
              </w:rPr>
            </w:pPr>
          </w:p>
        </w:tc>
        <w:tc>
          <w:tcPr>
            <w:tcW w:w="4450" w:type="dxa"/>
            <w:tcBorders>
              <w:top w:val="single" w:color="auto" w:sz="4" w:space="0"/>
              <w:left w:val="single" w:color="auto" w:sz="4" w:space="0"/>
              <w:bottom w:val="single" w:color="auto" w:sz="4" w:space="0"/>
              <w:right w:val="single" w:color="auto" w:sz="4" w:space="0"/>
            </w:tcBorders>
          </w:tcPr>
          <w:p w14:paraId="319A8FA8">
            <w:pPr>
              <w:autoSpaceDN w:val="0"/>
              <w:rPr>
                <w:rFonts w:eastAsia="Calibri"/>
                <w:sz w:val="28"/>
                <w:szCs w:val="28"/>
                <w:lang w:val="ru-RU"/>
              </w:rPr>
            </w:pPr>
            <w:r>
              <w:rPr>
                <w:rFonts w:eastAsia="Calibri"/>
                <w:sz w:val="28"/>
                <w:szCs w:val="28"/>
                <w:lang w:val="ru-RU"/>
              </w:rPr>
              <w:t xml:space="preserve">Подтягивания в висе. Упражнения на гимнастической скамейке. </w:t>
            </w:r>
          </w:p>
        </w:tc>
        <w:tc>
          <w:tcPr>
            <w:tcW w:w="960" w:type="dxa"/>
            <w:tcBorders>
              <w:top w:val="single" w:color="auto" w:sz="4" w:space="0"/>
              <w:left w:val="single" w:color="auto" w:sz="4" w:space="0"/>
              <w:bottom w:val="single" w:color="auto" w:sz="4" w:space="0"/>
              <w:right w:val="single" w:color="auto" w:sz="4" w:space="0"/>
            </w:tcBorders>
          </w:tcPr>
          <w:p w14:paraId="1F0629B5">
            <w:pPr>
              <w:autoSpaceDN w:val="0"/>
              <w:rPr>
                <w:rFonts w:eastAsia="Calibri"/>
                <w:sz w:val="28"/>
                <w:szCs w:val="28"/>
              </w:rPr>
            </w:pPr>
            <w:r>
              <w:rPr>
                <w:rFonts w:eastAsia="Calibri"/>
                <w:sz w:val="28"/>
                <w:szCs w:val="28"/>
              </w:rPr>
              <w:t>Индивидуальный</w:t>
            </w:r>
          </w:p>
        </w:tc>
        <w:tc>
          <w:tcPr>
            <w:tcW w:w="4196" w:type="dxa"/>
            <w:tcBorders>
              <w:top w:val="single" w:color="auto" w:sz="4" w:space="0"/>
              <w:left w:val="single" w:color="auto" w:sz="4" w:space="0"/>
              <w:bottom w:val="single" w:color="auto" w:sz="4" w:space="0"/>
              <w:right w:val="single" w:color="auto" w:sz="4" w:space="0"/>
            </w:tcBorders>
            <w:vAlign w:val="center"/>
          </w:tcPr>
          <w:p w14:paraId="470A4BBA">
            <w:pPr>
              <w:spacing w:after="0"/>
              <w:rPr>
                <w:rFonts w:ascii="Calibri" w:hAnsi="Calibri" w:eastAsia="Calibri" w:cs="Times New Roman"/>
              </w:rPr>
            </w:pPr>
            <w:r>
              <w:fldChar w:fldCharType="begin"/>
            </w:r>
            <w:r>
              <w:instrText xml:space="preserve"> HYPERLINK "http://www.edu.ru" </w:instrText>
            </w:r>
            <w:r>
              <w:fldChar w:fldCharType="separate"/>
            </w:r>
            <w:r>
              <w:rPr>
                <w:rStyle w:val="4"/>
                <w:rFonts w:ascii="Times New Roman" w:hAnsi="Times New Roman" w:eastAsia="Calibri" w:cs="Times New Roman"/>
              </w:rPr>
              <w:t>www.edu.ru</w:t>
            </w:r>
            <w:r>
              <w:rPr>
                <w:rStyle w:val="4"/>
                <w:rFonts w:ascii="Times New Roman" w:hAnsi="Times New Roman" w:eastAsia="Calibri" w:cs="Times New Roman"/>
              </w:rPr>
              <w:fldChar w:fldCharType="end"/>
            </w:r>
            <w:r>
              <w:rPr>
                <w:rFonts w:ascii="Times New Roman" w:hAnsi="Times New Roman" w:eastAsia="Calibri" w:cs="Times New Roman"/>
                <w:color w:val="000000"/>
                <w:sz w:val="24"/>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www.school.edu.ru</w:t>
            </w:r>
            <w:r>
              <w:rPr>
                <w:rStyle w:val="4"/>
                <w:rFonts w:ascii="Times New Roman" w:hAnsi="Times New Roman" w:eastAsia="Calibri" w:cs="Times New Roman"/>
              </w:rPr>
              <w:fldChar w:fldCharType="end"/>
            </w:r>
          </w:p>
        </w:tc>
      </w:tr>
      <w:tr w14:paraId="17509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tcBorders>
              <w:top w:val="single" w:color="auto" w:sz="4" w:space="0"/>
              <w:left w:val="single" w:color="auto" w:sz="4" w:space="0"/>
              <w:bottom w:val="single" w:color="auto" w:sz="4" w:space="0"/>
              <w:right w:val="single" w:color="auto" w:sz="4" w:space="0"/>
            </w:tcBorders>
          </w:tcPr>
          <w:p w14:paraId="0EE05511">
            <w:pPr>
              <w:numPr>
                <w:ilvl w:val="0"/>
                <w:numId w:val="13"/>
              </w:numPr>
              <w:autoSpaceDN w:val="0"/>
              <w:contextualSpacing/>
              <w:rPr>
                <w:rFonts w:eastAsia="Calibri"/>
                <w:sz w:val="28"/>
                <w:szCs w:val="28"/>
              </w:rPr>
            </w:pPr>
          </w:p>
        </w:tc>
        <w:tc>
          <w:tcPr>
            <w:tcW w:w="710" w:type="dxa"/>
            <w:tcBorders>
              <w:top w:val="single" w:color="auto" w:sz="4" w:space="0"/>
              <w:left w:val="single" w:color="auto" w:sz="4" w:space="0"/>
              <w:bottom w:val="single" w:color="auto" w:sz="4" w:space="0"/>
              <w:right w:val="single" w:color="auto" w:sz="4" w:space="0"/>
            </w:tcBorders>
          </w:tcPr>
          <w:p w14:paraId="694DE015">
            <w:pPr>
              <w:autoSpaceDN w:val="0"/>
              <w:rPr>
                <w:rFonts w:eastAsia="Calibri"/>
                <w:sz w:val="28"/>
                <w:szCs w:val="28"/>
              </w:rPr>
            </w:pPr>
          </w:p>
        </w:tc>
        <w:tc>
          <w:tcPr>
            <w:tcW w:w="4450" w:type="dxa"/>
            <w:tcBorders>
              <w:top w:val="single" w:color="auto" w:sz="4" w:space="0"/>
              <w:left w:val="single" w:color="auto" w:sz="4" w:space="0"/>
              <w:bottom w:val="single" w:color="auto" w:sz="4" w:space="0"/>
              <w:right w:val="single" w:color="auto" w:sz="4" w:space="0"/>
            </w:tcBorders>
          </w:tcPr>
          <w:p w14:paraId="21FFB89C">
            <w:pPr>
              <w:autoSpaceDN w:val="0"/>
              <w:rPr>
                <w:rFonts w:eastAsia="Calibri"/>
                <w:sz w:val="28"/>
                <w:szCs w:val="28"/>
              </w:rPr>
            </w:pPr>
            <w:r>
              <w:rPr>
                <w:rFonts w:eastAsia="Calibri"/>
                <w:sz w:val="28"/>
                <w:szCs w:val="28"/>
              </w:rPr>
              <w:t xml:space="preserve"> </w:t>
            </w:r>
            <w:r>
              <w:rPr>
                <w:rFonts w:eastAsia="Calibri"/>
                <w:sz w:val="28"/>
                <w:szCs w:val="28"/>
                <w:lang w:val="ru-RU"/>
              </w:rPr>
              <w:t xml:space="preserve">Вис на согнутых руках. Подтягивания в висе. </w:t>
            </w:r>
            <w:r>
              <w:rPr>
                <w:rFonts w:eastAsia="Calibri"/>
                <w:sz w:val="28"/>
                <w:szCs w:val="28"/>
              </w:rPr>
              <w:t>Игра.</w:t>
            </w:r>
          </w:p>
        </w:tc>
        <w:tc>
          <w:tcPr>
            <w:tcW w:w="960" w:type="dxa"/>
            <w:tcBorders>
              <w:top w:val="single" w:color="auto" w:sz="4" w:space="0"/>
              <w:left w:val="single" w:color="auto" w:sz="4" w:space="0"/>
              <w:bottom w:val="single" w:color="auto" w:sz="4" w:space="0"/>
              <w:right w:val="single" w:color="auto" w:sz="4" w:space="0"/>
            </w:tcBorders>
          </w:tcPr>
          <w:p w14:paraId="6C6BA551">
            <w:pPr>
              <w:autoSpaceDN w:val="0"/>
              <w:rPr>
                <w:rFonts w:eastAsia="Calibri"/>
                <w:sz w:val="28"/>
                <w:szCs w:val="28"/>
              </w:rPr>
            </w:pPr>
          </w:p>
        </w:tc>
        <w:tc>
          <w:tcPr>
            <w:tcW w:w="4196" w:type="dxa"/>
            <w:tcBorders>
              <w:top w:val="single" w:color="auto" w:sz="4" w:space="0"/>
              <w:left w:val="single" w:color="auto" w:sz="4" w:space="0"/>
              <w:bottom w:val="single" w:color="auto" w:sz="4" w:space="0"/>
              <w:right w:val="single" w:color="auto" w:sz="4" w:space="0"/>
            </w:tcBorders>
            <w:vAlign w:val="center"/>
          </w:tcPr>
          <w:p w14:paraId="2E657B7A">
            <w:pPr>
              <w:spacing w:after="0"/>
              <w:rPr>
                <w:rFonts w:ascii="Calibri" w:hAnsi="Calibri" w:eastAsia="Calibri" w:cs="Times New Roman"/>
              </w:rPr>
            </w:pPr>
            <w:r>
              <w:fldChar w:fldCharType="begin"/>
            </w:r>
            <w:r>
              <w:instrText xml:space="preserve"> HYPERLINK "http://www.edu.ru" </w:instrText>
            </w:r>
            <w:r>
              <w:fldChar w:fldCharType="separate"/>
            </w:r>
            <w:r>
              <w:rPr>
                <w:rStyle w:val="4"/>
                <w:rFonts w:ascii="Times New Roman" w:hAnsi="Times New Roman" w:eastAsia="Calibri" w:cs="Times New Roman"/>
              </w:rPr>
              <w:t>www.edu.ru</w:t>
            </w:r>
            <w:r>
              <w:rPr>
                <w:rStyle w:val="4"/>
                <w:rFonts w:ascii="Times New Roman" w:hAnsi="Times New Roman" w:eastAsia="Calibri" w:cs="Times New Roman"/>
              </w:rPr>
              <w:fldChar w:fldCharType="end"/>
            </w:r>
            <w:r>
              <w:rPr>
                <w:rFonts w:ascii="Times New Roman" w:hAnsi="Times New Roman" w:eastAsia="Calibri" w:cs="Times New Roman"/>
                <w:color w:val="000000"/>
                <w:sz w:val="24"/>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www.school.edu.ru</w:t>
            </w:r>
            <w:r>
              <w:rPr>
                <w:rStyle w:val="4"/>
                <w:rFonts w:ascii="Times New Roman" w:hAnsi="Times New Roman" w:eastAsia="Calibri" w:cs="Times New Roman"/>
              </w:rPr>
              <w:fldChar w:fldCharType="end"/>
            </w:r>
          </w:p>
        </w:tc>
      </w:tr>
      <w:tr w14:paraId="500CA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tcBorders>
              <w:top w:val="single" w:color="auto" w:sz="4" w:space="0"/>
              <w:left w:val="single" w:color="auto" w:sz="4" w:space="0"/>
              <w:bottom w:val="single" w:color="auto" w:sz="4" w:space="0"/>
              <w:right w:val="single" w:color="auto" w:sz="4" w:space="0"/>
            </w:tcBorders>
          </w:tcPr>
          <w:p w14:paraId="76B0D2A3">
            <w:pPr>
              <w:numPr>
                <w:ilvl w:val="0"/>
                <w:numId w:val="13"/>
              </w:numPr>
              <w:autoSpaceDN w:val="0"/>
              <w:contextualSpacing/>
              <w:rPr>
                <w:rFonts w:eastAsia="Calibri"/>
                <w:sz w:val="28"/>
                <w:szCs w:val="28"/>
              </w:rPr>
            </w:pPr>
          </w:p>
        </w:tc>
        <w:tc>
          <w:tcPr>
            <w:tcW w:w="710" w:type="dxa"/>
            <w:tcBorders>
              <w:top w:val="single" w:color="auto" w:sz="4" w:space="0"/>
              <w:left w:val="single" w:color="auto" w:sz="4" w:space="0"/>
              <w:bottom w:val="single" w:color="auto" w:sz="4" w:space="0"/>
              <w:right w:val="single" w:color="auto" w:sz="4" w:space="0"/>
            </w:tcBorders>
          </w:tcPr>
          <w:p w14:paraId="40297C91">
            <w:pPr>
              <w:autoSpaceDN w:val="0"/>
              <w:rPr>
                <w:rFonts w:eastAsia="Calibri"/>
                <w:sz w:val="28"/>
                <w:szCs w:val="28"/>
              </w:rPr>
            </w:pPr>
          </w:p>
        </w:tc>
        <w:tc>
          <w:tcPr>
            <w:tcW w:w="4450" w:type="dxa"/>
            <w:tcBorders>
              <w:top w:val="single" w:color="auto" w:sz="4" w:space="0"/>
              <w:left w:val="single" w:color="auto" w:sz="4" w:space="0"/>
              <w:bottom w:val="single" w:color="auto" w:sz="4" w:space="0"/>
              <w:right w:val="single" w:color="auto" w:sz="4" w:space="0"/>
            </w:tcBorders>
          </w:tcPr>
          <w:p w14:paraId="25FD5BDF">
            <w:pPr>
              <w:autoSpaceDN w:val="0"/>
              <w:rPr>
                <w:rFonts w:eastAsia="Calibri"/>
                <w:sz w:val="28"/>
                <w:szCs w:val="28"/>
                <w:lang w:val="ru-RU"/>
              </w:rPr>
            </w:pPr>
            <w:r>
              <w:rPr>
                <w:rFonts w:eastAsia="Calibri"/>
                <w:sz w:val="28"/>
                <w:szCs w:val="28"/>
                <w:lang w:val="ru-RU"/>
              </w:rPr>
              <w:t xml:space="preserve">Подтягивания в висе. Упражнения на гимнастической скамейке. </w:t>
            </w:r>
          </w:p>
        </w:tc>
        <w:tc>
          <w:tcPr>
            <w:tcW w:w="960" w:type="dxa"/>
            <w:tcBorders>
              <w:top w:val="single" w:color="auto" w:sz="4" w:space="0"/>
              <w:left w:val="single" w:color="auto" w:sz="4" w:space="0"/>
              <w:bottom w:val="single" w:color="auto" w:sz="4" w:space="0"/>
              <w:right w:val="single" w:color="auto" w:sz="4" w:space="0"/>
            </w:tcBorders>
          </w:tcPr>
          <w:p w14:paraId="5DF47B93">
            <w:pPr>
              <w:autoSpaceDN w:val="0"/>
              <w:rPr>
                <w:rFonts w:eastAsia="Calibri"/>
                <w:sz w:val="28"/>
                <w:szCs w:val="28"/>
                <w:lang w:val="ru-RU"/>
              </w:rPr>
            </w:pPr>
          </w:p>
        </w:tc>
        <w:tc>
          <w:tcPr>
            <w:tcW w:w="4196" w:type="dxa"/>
            <w:tcBorders>
              <w:top w:val="single" w:color="auto" w:sz="4" w:space="0"/>
              <w:left w:val="single" w:color="auto" w:sz="4" w:space="0"/>
              <w:bottom w:val="single" w:color="auto" w:sz="4" w:space="0"/>
              <w:right w:val="single" w:color="auto" w:sz="4" w:space="0"/>
            </w:tcBorders>
            <w:vAlign w:val="center"/>
          </w:tcPr>
          <w:p w14:paraId="1D3F5E33">
            <w:pPr>
              <w:spacing w:after="0"/>
              <w:rPr>
                <w:rFonts w:ascii="Calibri" w:hAnsi="Calibri" w:eastAsia="Calibri" w:cs="Times New Roman"/>
                <w:lang w:val="ru-RU"/>
              </w:rPr>
            </w:pPr>
            <w:r>
              <w:fldChar w:fldCharType="begin"/>
            </w:r>
            <w:r>
              <w:instrText xml:space="preserve"> HYPERLINK "http://www.edu.ru"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r>
              <w:rPr>
                <w:rFonts w:ascii="Times New Roman" w:hAnsi="Times New Roman" w:eastAsia="Calibri" w:cs="Times New Roman"/>
                <w:color w:val="000000"/>
                <w:sz w:val="24"/>
                <w:lang w:val="ru-RU"/>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school</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p>
        </w:tc>
      </w:tr>
      <w:tr w14:paraId="54D4A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tcBorders>
              <w:top w:val="single" w:color="auto" w:sz="4" w:space="0"/>
              <w:left w:val="single" w:color="auto" w:sz="4" w:space="0"/>
              <w:bottom w:val="single" w:color="auto" w:sz="4" w:space="0"/>
              <w:right w:val="single" w:color="auto" w:sz="4" w:space="0"/>
            </w:tcBorders>
          </w:tcPr>
          <w:p w14:paraId="7494CD09">
            <w:pPr>
              <w:numPr>
                <w:ilvl w:val="0"/>
                <w:numId w:val="13"/>
              </w:numPr>
              <w:autoSpaceDN w:val="0"/>
              <w:contextualSpacing/>
              <w:rPr>
                <w:rFonts w:eastAsia="Calibri"/>
                <w:sz w:val="28"/>
                <w:szCs w:val="28"/>
                <w:lang w:val="ru-RU"/>
              </w:rPr>
            </w:pPr>
          </w:p>
        </w:tc>
        <w:tc>
          <w:tcPr>
            <w:tcW w:w="710" w:type="dxa"/>
            <w:tcBorders>
              <w:top w:val="single" w:color="auto" w:sz="4" w:space="0"/>
              <w:left w:val="single" w:color="auto" w:sz="4" w:space="0"/>
              <w:bottom w:val="single" w:color="auto" w:sz="4" w:space="0"/>
              <w:right w:val="single" w:color="auto" w:sz="4" w:space="0"/>
            </w:tcBorders>
          </w:tcPr>
          <w:p w14:paraId="461C706B">
            <w:pPr>
              <w:autoSpaceDN w:val="0"/>
              <w:rPr>
                <w:rFonts w:eastAsia="Calibri"/>
                <w:sz w:val="28"/>
                <w:szCs w:val="28"/>
                <w:lang w:val="ru-RU"/>
              </w:rPr>
            </w:pPr>
          </w:p>
        </w:tc>
        <w:tc>
          <w:tcPr>
            <w:tcW w:w="4450" w:type="dxa"/>
            <w:tcBorders>
              <w:top w:val="single" w:color="auto" w:sz="4" w:space="0"/>
              <w:left w:val="single" w:color="auto" w:sz="4" w:space="0"/>
              <w:bottom w:val="single" w:color="auto" w:sz="4" w:space="0"/>
              <w:right w:val="single" w:color="auto" w:sz="4" w:space="0"/>
            </w:tcBorders>
          </w:tcPr>
          <w:p w14:paraId="00005269">
            <w:pPr>
              <w:autoSpaceDN w:val="0"/>
              <w:rPr>
                <w:rFonts w:eastAsia="Calibri"/>
                <w:sz w:val="28"/>
                <w:szCs w:val="28"/>
                <w:lang w:val="ru-RU"/>
              </w:rPr>
            </w:pPr>
            <w:r>
              <w:rPr>
                <w:rFonts w:eastAsia="Calibri"/>
                <w:sz w:val="28"/>
                <w:szCs w:val="28"/>
                <w:lang w:val="ru-RU"/>
              </w:rPr>
              <w:t xml:space="preserve">Подтягивания в висе. Упражнения на гимнастической скамейке. </w:t>
            </w:r>
          </w:p>
        </w:tc>
        <w:tc>
          <w:tcPr>
            <w:tcW w:w="960" w:type="dxa"/>
            <w:tcBorders>
              <w:top w:val="single" w:color="auto" w:sz="4" w:space="0"/>
              <w:left w:val="single" w:color="auto" w:sz="4" w:space="0"/>
              <w:bottom w:val="single" w:color="auto" w:sz="4" w:space="0"/>
              <w:right w:val="single" w:color="auto" w:sz="4" w:space="0"/>
            </w:tcBorders>
          </w:tcPr>
          <w:p w14:paraId="314646F4">
            <w:pPr>
              <w:autoSpaceDN w:val="0"/>
              <w:rPr>
                <w:rFonts w:eastAsia="Calibri"/>
                <w:sz w:val="28"/>
                <w:szCs w:val="28"/>
                <w:lang w:val="ru-RU"/>
              </w:rPr>
            </w:pPr>
          </w:p>
        </w:tc>
        <w:tc>
          <w:tcPr>
            <w:tcW w:w="4196" w:type="dxa"/>
            <w:tcBorders>
              <w:top w:val="single" w:color="auto" w:sz="4" w:space="0"/>
              <w:left w:val="single" w:color="auto" w:sz="4" w:space="0"/>
              <w:bottom w:val="single" w:color="auto" w:sz="4" w:space="0"/>
              <w:right w:val="single" w:color="auto" w:sz="4" w:space="0"/>
            </w:tcBorders>
            <w:vAlign w:val="center"/>
          </w:tcPr>
          <w:p w14:paraId="0F31C76F">
            <w:pPr>
              <w:spacing w:after="0"/>
              <w:rPr>
                <w:rFonts w:ascii="Calibri" w:hAnsi="Calibri" w:eastAsia="Calibri" w:cs="Times New Roman"/>
                <w:lang w:val="ru-RU"/>
              </w:rPr>
            </w:pPr>
            <w:r>
              <w:fldChar w:fldCharType="begin"/>
            </w:r>
            <w:r>
              <w:instrText xml:space="preserve"> HYPERLINK "http://www.edu.ru"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r>
              <w:rPr>
                <w:rFonts w:ascii="Times New Roman" w:hAnsi="Times New Roman" w:eastAsia="Calibri" w:cs="Times New Roman"/>
                <w:color w:val="000000"/>
                <w:sz w:val="24"/>
                <w:lang w:val="ru-RU"/>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school</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p>
        </w:tc>
      </w:tr>
      <w:tr w14:paraId="00EAB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tcBorders>
              <w:top w:val="single" w:color="auto" w:sz="4" w:space="0"/>
              <w:left w:val="single" w:color="auto" w:sz="4" w:space="0"/>
              <w:bottom w:val="single" w:color="auto" w:sz="4" w:space="0"/>
              <w:right w:val="single" w:color="auto" w:sz="4" w:space="0"/>
            </w:tcBorders>
          </w:tcPr>
          <w:p w14:paraId="1722239F">
            <w:pPr>
              <w:numPr>
                <w:ilvl w:val="0"/>
                <w:numId w:val="13"/>
              </w:numPr>
              <w:autoSpaceDN w:val="0"/>
              <w:contextualSpacing/>
              <w:rPr>
                <w:rFonts w:eastAsia="Calibri"/>
                <w:sz w:val="28"/>
                <w:szCs w:val="28"/>
                <w:lang w:val="ru-RU"/>
              </w:rPr>
            </w:pPr>
          </w:p>
        </w:tc>
        <w:tc>
          <w:tcPr>
            <w:tcW w:w="710" w:type="dxa"/>
            <w:tcBorders>
              <w:top w:val="single" w:color="auto" w:sz="4" w:space="0"/>
              <w:left w:val="single" w:color="auto" w:sz="4" w:space="0"/>
              <w:bottom w:val="single" w:color="auto" w:sz="4" w:space="0"/>
              <w:right w:val="single" w:color="auto" w:sz="4" w:space="0"/>
            </w:tcBorders>
          </w:tcPr>
          <w:p w14:paraId="1BBA5B1F">
            <w:pPr>
              <w:autoSpaceDN w:val="0"/>
              <w:rPr>
                <w:rFonts w:eastAsia="Calibri"/>
                <w:sz w:val="28"/>
                <w:szCs w:val="28"/>
                <w:lang w:val="ru-RU"/>
              </w:rPr>
            </w:pPr>
          </w:p>
        </w:tc>
        <w:tc>
          <w:tcPr>
            <w:tcW w:w="4450" w:type="dxa"/>
            <w:tcBorders>
              <w:top w:val="single" w:color="auto" w:sz="4" w:space="0"/>
              <w:left w:val="single" w:color="auto" w:sz="4" w:space="0"/>
              <w:bottom w:val="single" w:color="auto" w:sz="4" w:space="0"/>
              <w:right w:val="single" w:color="auto" w:sz="4" w:space="0"/>
            </w:tcBorders>
          </w:tcPr>
          <w:p w14:paraId="1DEBB436">
            <w:pPr>
              <w:autoSpaceDN w:val="0"/>
              <w:rPr>
                <w:rFonts w:eastAsia="Calibri"/>
                <w:iCs/>
                <w:sz w:val="28"/>
                <w:szCs w:val="28"/>
                <w:lang w:val="ru-RU"/>
              </w:rPr>
            </w:pPr>
            <w:r>
              <w:rPr>
                <w:rFonts w:eastAsia="Calibri"/>
                <w:iCs/>
                <w:sz w:val="28"/>
                <w:szCs w:val="28"/>
                <w:lang w:val="ru-RU"/>
              </w:rPr>
              <w:t>Подтягивания в висе. Упражнения на гимнастической скамейке.</w:t>
            </w:r>
          </w:p>
        </w:tc>
        <w:tc>
          <w:tcPr>
            <w:tcW w:w="960" w:type="dxa"/>
            <w:tcBorders>
              <w:top w:val="single" w:color="auto" w:sz="4" w:space="0"/>
              <w:left w:val="single" w:color="auto" w:sz="4" w:space="0"/>
              <w:bottom w:val="single" w:color="auto" w:sz="4" w:space="0"/>
              <w:right w:val="single" w:color="auto" w:sz="4" w:space="0"/>
            </w:tcBorders>
          </w:tcPr>
          <w:p w14:paraId="416BD368">
            <w:pPr>
              <w:autoSpaceDN w:val="0"/>
              <w:rPr>
                <w:rFonts w:eastAsia="Calibri"/>
                <w:sz w:val="28"/>
                <w:szCs w:val="28"/>
                <w:lang w:val="ru-RU"/>
              </w:rPr>
            </w:pPr>
          </w:p>
        </w:tc>
        <w:tc>
          <w:tcPr>
            <w:tcW w:w="4196" w:type="dxa"/>
            <w:tcBorders>
              <w:top w:val="single" w:color="auto" w:sz="4" w:space="0"/>
              <w:left w:val="single" w:color="auto" w:sz="4" w:space="0"/>
              <w:bottom w:val="single" w:color="auto" w:sz="4" w:space="0"/>
              <w:right w:val="single" w:color="auto" w:sz="4" w:space="0"/>
            </w:tcBorders>
            <w:vAlign w:val="center"/>
          </w:tcPr>
          <w:p w14:paraId="15FE0AFF">
            <w:pPr>
              <w:spacing w:after="0"/>
              <w:rPr>
                <w:rFonts w:ascii="Calibri" w:hAnsi="Calibri" w:eastAsia="Calibri" w:cs="Times New Roman"/>
                <w:lang w:val="ru-RU"/>
              </w:rPr>
            </w:pPr>
            <w:r>
              <w:fldChar w:fldCharType="begin"/>
            </w:r>
            <w:r>
              <w:instrText xml:space="preserve"> HYPERLINK "http://www.edu.ru"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r>
              <w:rPr>
                <w:rFonts w:ascii="Times New Roman" w:hAnsi="Times New Roman" w:eastAsia="Calibri" w:cs="Times New Roman"/>
                <w:color w:val="000000"/>
                <w:sz w:val="24"/>
                <w:lang w:val="ru-RU"/>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school</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p>
        </w:tc>
      </w:tr>
      <w:tr w14:paraId="724BB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tcBorders>
              <w:top w:val="single" w:color="auto" w:sz="4" w:space="0"/>
              <w:left w:val="single" w:color="auto" w:sz="4" w:space="0"/>
              <w:bottom w:val="single" w:color="auto" w:sz="4" w:space="0"/>
              <w:right w:val="single" w:color="auto" w:sz="4" w:space="0"/>
            </w:tcBorders>
          </w:tcPr>
          <w:p w14:paraId="5F27EE86">
            <w:pPr>
              <w:numPr>
                <w:ilvl w:val="0"/>
                <w:numId w:val="13"/>
              </w:numPr>
              <w:autoSpaceDN w:val="0"/>
              <w:contextualSpacing/>
              <w:rPr>
                <w:rFonts w:eastAsia="Calibri"/>
                <w:sz w:val="28"/>
                <w:szCs w:val="28"/>
                <w:lang w:val="ru-RU"/>
              </w:rPr>
            </w:pPr>
          </w:p>
        </w:tc>
        <w:tc>
          <w:tcPr>
            <w:tcW w:w="710" w:type="dxa"/>
            <w:tcBorders>
              <w:top w:val="single" w:color="auto" w:sz="4" w:space="0"/>
              <w:left w:val="single" w:color="auto" w:sz="4" w:space="0"/>
              <w:bottom w:val="single" w:color="auto" w:sz="4" w:space="0"/>
              <w:right w:val="single" w:color="auto" w:sz="4" w:space="0"/>
            </w:tcBorders>
          </w:tcPr>
          <w:p w14:paraId="490C0973">
            <w:pPr>
              <w:autoSpaceDN w:val="0"/>
              <w:rPr>
                <w:rFonts w:eastAsia="Calibri"/>
                <w:sz w:val="28"/>
                <w:szCs w:val="28"/>
                <w:lang w:val="ru-RU"/>
              </w:rPr>
            </w:pPr>
          </w:p>
        </w:tc>
        <w:tc>
          <w:tcPr>
            <w:tcW w:w="4450" w:type="dxa"/>
            <w:tcBorders>
              <w:top w:val="single" w:color="auto" w:sz="4" w:space="0"/>
              <w:left w:val="single" w:color="auto" w:sz="4" w:space="0"/>
              <w:bottom w:val="single" w:color="auto" w:sz="4" w:space="0"/>
              <w:right w:val="single" w:color="auto" w:sz="4" w:space="0"/>
            </w:tcBorders>
          </w:tcPr>
          <w:p w14:paraId="59F5F5F9">
            <w:pPr>
              <w:autoSpaceDN w:val="0"/>
              <w:rPr>
                <w:rFonts w:eastAsia="Calibri"/>
                <w:bCs/>
                <w:iCs/>
                <w:spacing w:val="-10"/>
                <w:sz w:val="28"/>
                <w:szCs w:val="28"/>
                <w:lang w:val="ru-RU"/>
              </w:rPr>
            </w:pPr>
            <w:r>
              <w:rPr>
                <w:rFonts w:eastAsia="Calibri"/>
                <w:bCs/>
                <w:iCs/>
                <w:spacing w:val="-10"/>
                <w:sz w:val="28"/>
                <w:szCs w:val="28"/>
                <w:lang w:val="ru-RU"/>
              </w:rPr>
              <w:t>Ходьба приставными шага</w:t>
            </w:r>
            <w:r>
              <w:rPr>
                <w:rFonts w:eastAsia="Calibri"/>
                <w:bCs/>
                <w:iCs/>
                <w:spacing w:val="-10"/>
                <w:sz w:val="28"/>
                <w:szCs w:val="28"/>
                <w:lang w:val="ru-RU"/>
              </w:rPr>
              <w:softHyphen/>
            </w:r>
            <w:r>
              <w:rPr>
                <w:rFonts w:eastAsia="Calibri"/>
                <w:bCs/>
                <w:iCs/>
                <w:spacing w:val="-10"/>
                <w:sz w:val="28"/>
                <w:szCs w:val="28"/>
                <w:lang w:val="ru-RU"/>
              </w:rPr>
              <w:t xml:space="preserve">ми по бревну Игра «Посадка картофеля». </w:t>
            </w:r>
          </w:p>
        </w:tc>
        <w:tc>
          <w:tcPr>
            <w:tcW w:w="960" w:type="dxa"/>
            <w:tcBorders>
              <w:top w:val="single" w:color="auto" w:sz="4" w:space="0"/>
              <w:left w:val="single" w:color="auto" w:sz="4" w:space="0"/>
              <w:bottom w:val="single" w:color="auto" w:sz="4" w:space="0"/>
              <w:right w:val="single" w:color="auto" w:sz="4" w:space="0"/>
            </w:tcBorders>
          </w:tcPr>
          <w:p w14:paraId="100D05C5">
            <w:pPr>
              <w:autoSpaceDN w:val="0"/>
              <w:rPr>
                <w:rFonts w:eastAsia="Calibri"/>
                <w:sz w:val="28"/>
                <w:szCs w:val="28"/>
                <w:lang w:val="ru-RU"/>
              </w:rPr>
            </w:pPr>
          </w:p>
        </w:tc>
        <w:tc>
          <w:tcPr>
            <w:tcW w:w="4196" w:type="dxa"/>
            <w:tcBorders>
              <w:top w:val="single" w:color="auto" w:sz="4" w:space="0"/>
              <w:left w:val="single" w:color="auto" w:sz="4" w:space="0"/>
              <w:bottom w:val="single" w:color="auto" w:sz="4" w:space="0"/>
              <w:right w:val="single" w:color="auto" w:sz="4" w:space="0"/>
            </w:tcBorders>
            <w:vAlign w:val="center"/>
          </w:tcPr>
          <w:p w14:paraId="5BBB471D">
            <w:pPr>
              <w:spacing w:after="0"/>
              <w:rPr>
                <w:rFonts w:ascii="Calibri" w:hAnsi="Calibri" w:eastAsia="Calibri" w:cs="Times New Roman"/>
                <w:lang w:val="ru-RU"/>
              </w:rPr>
            </w:pPr>
            <w:r>
              <w:fldChar w:fldCharType="begin"/>
            </w:r>
            <w:r>
              <w:instrText xml:space="preserve"> HYPERLINK "http://www.edu.ru"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r>
              <w:rPr>
                <w:rFonts w:ascii="Times New Roman" w:hAnsi="Times New Roman" w:eastAsia="Calibri" w:cs="Times New Roman"/>
                <w:color w:val="000000"/>
                <w:sz w:val="24"/>
                <w:lang w:val="ru-RU"/>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school</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p>
        </w:tc>
      </w:tr>
      <w:tr w14:paraId="1BA94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tcBorders>
              <w:top w:val="single" w:color="auto" w:sz="4" w:space="0"/>
              <w:left w:val="single" w:color="auto" w:sz="4" w:space="0"/>
              <w:bottom w:val="single" w:color="auto" w:sz="4" w:space="0"/>
              <w:right w:val="single" w:color="auto" w:sz="4" w:space="0"/>
            </w:tcBorders>
          </w:tcPr>
          <w:p w14:paraId="27D82B70">
            <w:pPr>
              <w:numPr>
                <w:ilvl w:val="0"/>
                <w:numId w:val="13"/>
              </w:numPr>
              <w:autoSpaceDN w:val="0"/>
              <w:contextualSpacing/>
              <w:rPr>
                <w:rFonts w:eastAsia="Calibri"/>
                <w:sz w:val="28"/>
                <w:szCs w:val="28"/>
                <w:lang w:val="ru-RU"/>
              </w:rPr>
            </w:pPr>
          </w:p>
        </w:tc>
        <w:tc>
          <w:tcPr>
            <w:tcW w:w="710" w:type="dxa"/>
            <w:tcBorders>
              <w:top w:val="single" w:color="auto" w:sz="4" w:space="0"/>
              <w:left w:val="single" w:color="auto" w:sz="4" w:space="0"/>
              <w:bottom w:val="single" w:color="auto" w:sz="4" w:space="0"/>
              <w:right w:val="single" w:color="auto" w:sz="4" w:space="0"/>
            </w:tcBorders>
          </w:tcPr>
          <w:p w14:paraId="21DCDCA6">
            <w:pPr>
              <w:autoSpaceDN w:val="0"/>
              <w:rPr>
                <w:rFonts w:eastAsia="Calibri"/>
                <w:sz w:val="28"/>
                <w:szCs w:val="28"/>
                <w:lang w:val="ru-RU"/>
              </w:rPr>
            </w:pPr>
          </w:p>
        </w:tc>
        <w:tc>
          <w:tcPr>
            <w:tcW w:w="4450" w:type="dxa"/>
            <w:tcBorders>
              <w:top w:val="single" w:color="auto" w:sz="4" w:space="0"/>
              <w:left w:val="single" w:color="auto" w:sz="4" w:space="0"/>
              <w:bottom w:val="single" w:color="auto" w:sz="4" w:space="0"/>
              <w:right w:val="single" w:color="auto" w:sz="4" w:space="0"/>
            </w:tcBorders>
          </w:tcPr>
          <w:p w14:paraId="59F19B4D">
            <w:pPr>
              <w:autoSpaceDN w:val="0"/>
              <w:rPr>
                <w:rFonts w:eastAsia="Calibri"/>
                <w:sz w:val="28"/>
                <w:szCs w:val="28"/>
                <w:lang w:val="ru-RU"/>
              </w:rPr>
            </w:pPr>
            <w:r>
              <w:rPr>
                <w:rFonts w:eastAsia="Calibri"/>
                <w:sz w:val="28"/>
                <w:szCs w:val="28"/>
                <w:lang w:val="ru-RU"/>
              </w:rPr>
              <w:t>Ходьба приставными шагами по бревну .Игра «Посадка картофеля».</w:t>
            </w:r>
          </w:p>
        </w:tc>
        <w:tc>
          <w:tcPr>
            <w:tcW w:w="960" w:type="dxa"/>
            <w:tcBorders>
              <w:top w:val="single" w:color="auto" w:sz="4" w:space="0"/>
              <w:left w:val="single" w:color="auto" w:sz="4" w:space="0"/>
              <w:bottom w:val="single" w:color="auto" w:sz="4" w:space="0"/>
              <w:right w:val="single" w:color="auto" w:sz="4" w:space="0"/>
            </w:tcBorders>
          </w:tcPr>
          <w:p w14:paraId="4D1B9F5D">
            <w:pPr>
              <w:autoSpaceDN w:val="0"/>
              <w:rPr>
                <w:rFonts w:eastAsia="Calibri"/>
                <w:sz w:val="28"/>
                <w:szCs w:val="28"/>
                <w:lang w:val="ru-RU"/>
              </w:rPr>
            </w:pPr>
          </w:p>
        </w:tc>
        <w:tc>
          <w:tcPr>
            <w:tcW w:w="4196" w:type="dxa"/>
            <w:tcBorders>
              <w:top w:val="single" w:color="auto" w:sz="4" w:space="0"/>
              <w:left w:val="single" w:color="auto" w:sz="4" w:space="0"/>
              <w:bottom w:val="single" w:color="auto" w:sz="4" w:space="0"/>
              <w:right w:val="single" w:color="auto" w:sz="4" w:space="0"/>
            </w:tcBorders>
            <w:vAlign w:val="center"/>
          </w:tcPr>
          <w:p w14:paraId="798FF9D2">
            <w:pPr>
              <w:spacing w:after="0"/>
              <w:rPr>
                <w:rFonts w:ascii="Calibri" w:hAnsi="Calibri" w:eastAsia="Calibri" w:cs="Times New Roman"/>
                <w:lang w:val="ru-RU"/>
              </w:rPr>
            </w:pPr>
            <w:r>
              <w:fldChar w:fldCharType="begin"/>
            </w:r>
            <w:r>
              <w:instrText xml:space="preserve"> HYPERLINK "http://www.edu.ru"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r>
              <w:rPr>
                <w:rFonts w:ascii="Times New Roman" w:hAnsi="Times New Roman" w:eastAsia="Calibri" w:cs="Times New Roman"/>
                <w:color w:val="000000"/>
                <w:sz w:val="24"/>
                <w:lang w:val="ru-RU"/>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school</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p>
        </w:tc>
      </w:tr>
      <w:tr w14:paraId="642FF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tcBorders>
              <w:top w:val="single" w:color="auto" w:sz="4" w:space="0"/>
              <w:left w:val="single" w:color="auto" w:sz="4" w:space="0"/>
              <w:bottom w:val="single" w:color="auto" w:sz="4" w:space="0"/>
              <w:right w:val="single" w:color="auto" w:sz="4" w:space="0"/>
            </w:tcBorders>
          </w:tcPr>
          <w:p w14:paraId="70E7775B">
            <w:pPr>
              <w:numPr>
                <w:ilvl w:val="0"/>
                <w:numId w:val="13"/>
              </w:numPr>
              <w:autoSpaceDN w:val="0"/>
              <w:contextualSpacing/>
              <w:rPr>
                <w:rFonts w:eastAsia="Calibri"/>
                <w:sz w:val="28"/>
                <w:szCs w:val="28"/>
                <w:lang w:val="ru-RU"/>
              </w:rPr>
            </w:pPr>
          </w:p>
        </w:tc>
        <w:tc>
          <w:tcPr>
            <w:tcW w:w="710" w:type="dxa"/>
            <w:tcBorders>
              <w:top w:val="single" w:color="auto" w:sz="4" w:space="0"/>
              <w:left w:val="single" w:color="auto" w:sz="4" w:space="0"/>
              <w:bottom w:val="single" w:color="auto" w:sz="4" w:space="0"/>
              <w:right w:val="single" w:color="auto" w:sz="4" w:space="0"/>
            </w:tcBorders>
          </w:tcPr>
          <w:p w14:paraId="3157D433">
            <w:pPr>
              <w:autoSpaceDN w:val="0"/>
              <w:rPr>
                <w:rFonts w:eastAsia="Calibri"/>
                <w:sz w:val="28"/>
                <w:szCs w:val="28"/>
                <w:lang w:val="ru-RU"/>
              </w:rPr>
            </w:pPr>
          </w:p>
        </w:tc>
        <w:tc>
          <w:tcPr>
            <w:tcW w:w="4450" w:type="dxa"/>
            <w:tcBorders>
              <w:top w:val="single" w:color="auto" w:sz="4" w:space="0"/>
              <w:left w:val="single" w:color="auto" w:sz="4" w:space="0"/>
              <w:bottom w:val="single" w:color="auto" w:sz="4" w:space="0"/>
              <w:right w:val="single" w:color="auto" w:sz="4" w:space="0"/>
            </w:tcBorders>
          </w:tcPr>
          <w:p w14:paraId="217D96EE">
            <w:pPr>
              <w:autoSpaceDN w:val="0"/>
              <w:rPr>
                <w:rFonts w:eastAsia="Calibri"/>
                <w:sz w:val="28"/>
                <w:szCs w:val="28"/>
              </w:rPr>
            </w:pPr>
            <w:r>
              <w:rPr>
                <w:rFonts w:eastAsia="Calibri"/>
                <w:sz w:val="28"/>
                <w:szCs w:val="28"/>
                <w:lang w:val="ru-RU"/>
              </w:rPr>
              <w:t xml:space="preserve">Ходьба приставными шагами по бревну. </w:t>
            </w:r>
            <w:r>
              <w:rPr>
                <w:rFonts w:eastAsia="Calibri"/>
                <w:sz w:val="28"/>
                <w:szCs w:val="28"/>
              </w:rPr>
              <w:t>Игра.</w:t>
            </w:r>
          </w:p>
        </w:tc>
        <w:tc>
          <w:tcPr>
            <w:tcW w:w="960" w:type="dxa"/>
            <w:tcBorders>
              <w:top w:val="single" w:color="auto" w:sz="4" w:space="0"/>
              <w:left w:val="single" w:color="auto" w:sz="4" w:space="0"/>
              <w:bottom w:val="single" w:color="auto" w:sz="4" w:space="0"/>
              <w:right w:val="single" w:color="auto" w:sz="4" w:space="0"/>
            </w:tcBorders>
          </w:tcPr>
          <w:p w14:paraId="6944F779">
            <w:pPr>
              <w:autoSpaceDN w:val="0"/>
              <w:rPr>
                <w:rFonts w:eastAsia="Calibri"/>
                <w:sz w:val="28"/>
                <w:szCs w:val="28"/>
              </w:rPr>
            </w:pPr>
            <w:r>
              <w:rPr>
                <w:rFonts w:eastAsia="Calibri"/>
                <w:sz w:val="28"/>
                <w:szCs w:val="28"/>
              </w:rPr>
              <w:t>Комбинированный</w:t>
            </w:r>
          </w:p>
        </w:tc>
        <w:tc>
          <w:tcPr>
            <w:tcW w:w="4196" w:type="dxa"/>
            <w:tcBorders>
              <w:top w:val="single" w:color="auto" w:sz="4" w:space="0"/>
              <w:left w:val="single" w:color="auto" w:sz="4" w:space="0"/>
              <w:bottom w:val="single" w:color="auto" w:sz="4" w:space="0"/>
              <w:right w:val="single" w:color="auto" w:sz="4" w:space="0"/>
            </w:tcBorders>
            <w:vAlign w:val="center"/>
          </w:tcPr>
          <w:p w14:paraId="4D1B5E55">
            <w:pPr>
              <w:spacing w:after="0"/>
              <w:rPr>
                <w:rFonts w:ascii="Calibri" w:hAnsi="Calibri" w:eastAsia="Calibri" w:cs="Times New Roman"/>
              </w:rPr>
            </w:pPr>
            <w:r>
              <w:fldChar w:fldCharType="begin"/>
            </w:r>
            <w:r>
              <w:instrText xml:space="preserve"> HYPERLINK "http://www.edu.ru" </w:instrText>
            </w:r>
            <w:r>
              <w:fldChar w:fldCharType="separate"/>
            </w:r>
            <w:r>
              <w:rPr>
                <w:rStyle w:val="4"/>
                <w:rFonts w:ascii="Times New Roman" w:hAnsi="Times New Roman" w:eastAsia="Calibri" w:cs="Times New Roman"/>
              </w:rPr>
              <w:t>www.edu.ru</w:t>
            </w:r>
            <w:r>
              <w:rPr>
                <w:rStyle w:val="4"/>
                <w:rFonts w:ascii="Times New Roman" w:hAnsi="Times New Roman" w:eastAsia="Calibri" w:cs="Times New Roman"/>
              </w:rPr>
              <w:fldChar w:fldCharType="end"/>
            </w:r>
            <w:r>
              <w:rPr>
                <w:rFonts w:ascii="Times New Roman" w:hAnsi="Times New Roman" w:eastAsia="Calibri" w:cs="Times New Roman"/>
                <w:color w:val="000000"/>
                <w:sz w:val="24"/>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www.school.edu.ru</w:t>
            </w:r>
            <w:r>
              <w:rPr>
                <w:rStyle w:val="4"/>
                <w:rFonts w:ascii="Times New Roman" w:hAnsi="Times New Roman" w:eastAsia="Calibri" w:cs="Times New Roman"/>
              </w:rPr>
              <w:fldChar w:fldCharType="end"/>
            </w:r>
          </w:p>
        </w:tc>
      </w:tr>
      <w:tr w14:paraId="0E0D7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tcBorders>
              <w:top w:val="single" w:color="auto" w:sz="4" w:space="0"/>
              <w:left w:val="single" w:color="auto" w:sz="4" w:space="0"/>
              <w:bottom w:val="single" w:color="auto" w:sz="4" w:space="0"/>
              <w:right w:val="single" w:color="auto" w:sz="4" w:space="0"/>
            </w:tcBorders>
          </w:tcPr>
          <w:p w14:paraId="5D525BA3">
            <w:pPr>
              <w:numPr>
                <w:ilvl w:val="0"/>
                <w:numId w:val="13"/>
              </w:numPr>
              <w:autoSpaceDN w:val="0"/>
              <w:contextualSpacing/>
              <w:rPr>
                <w:rFonts w:eastAsia="Calibri"/>
                <w:sz w:val="28"/>
                <w:szCs w:val="28"/>
              </w:rPr>
            </w:pPr>
          </w:p>
        </w:tc>
        <w:tc>
          <w:tcPr>
            <w:tcW w:w="710" w:type="dxa"/>
            <w:tcBorders>
              <w:top w:val="single" w:color="auto" w:sz="4" w:space="0"/>
              <w:left w:val="single" w:color="auto" w:sz="4" w:space="0"/>
              <w:bottom w:val="single" w:color="auto" w:sz="4" w:space="0"/>
              <w:right w:val="single" w:color="auto" w:sz="4" w:space="0"/>
            </w:tcBorders>
          </w:tcPr>
          <w:p w14:paraId="10D04A08">
            <w:pPr>
              <w:autoSpaceDN w:val="0"/>
              <w:rPr>
                <w:rFonts w:eastAsia="Calibri"/>
                <w:sz w:val="28"/>
                <w:szCs w:val="28"/>
              </w:rPr>
            </w:pPr>
          </w:p>
        </w:tc>
        <w:tc>
          <w:tcPr>
            <w:tcW w:w="4450" w:type="dxa"/>
            <w:tcBorders>
              <w:top w:val="single" w:color="auto" w:sz="4" w:space="0"/>
              <w:left w:val="single" w:color="auto" w:sz="4" w:space="0"/>
              <w:bottom w:val="single" w:color="auto" w:sz="4" w:space="0"/>
              <w:right w:val="single" w:color="auto" w:sz="4" w:space="0"/>
            </w:tcBorders>
          </w:tcPr>
          <w:p w14:paraId="1F5B43E1">
            <w:pPr>
              <w:autoSpaceDN w:val="0"/>
              <w:rPr>
                <w:rFonts w:eastAsia="Calibri"/>
                <w:sz w:val="28"/>
                <w:szCs w:val="28"/>
                <w:lang w:val="ru-RU"/>
              </w:rPr>
            </w:pPr>
            <w:r>
              <w:rPr>
                <w:rFonts w:eastAsia="Calibri"/>
                <w:bCs/>
                <w:iCs/>
                <w:spacing w:val="-10"/>
                <w:sz w:val="28"/>
                <w:szCs w:val="28"/>
                <w:lang w:val="ru-RU"/>
              </w:rPr>
              <w:t>Перелазание через гимна</w:t>
            </w:r>
            <w:r>
              <w:rPr>
                <w:rFonts w:eastAsia="Calibri"/>
                <w:bCs/>
                <w:iCs/>
                <w:spacing w:val="-10"/>
                <w:sz w:val="28"/>
                <w:szCs w:val="28"/>
                <w:lang w:val="ru-RU"/>
              </w:rPr>
              <w:softHyphen/>
            </w:r>
            <w:r>
              <w:rPr>
                <w:rFonts w:eastAsia="Calibri"/>
                <w:bCs/>
                <w:iCs/>
                <w:spacing w:val="-10"/>
                <w:sz w:val="28"/>
                <w:szCs w:val="28"/>
                <w:lang w:val="ru-RU"/>
              </w:rPr>
              <w:t xml:space="preserve">стического коня. Игра «Резиночка». </w:t>
            </w:r>
          </w:p>
        </w:tc>
        <w:tc>
          <w:tcPr>
            <w:tcW w:w="960" w:type="dxa"/>
            <w:tcBorders>
              <w:top w:val="single" w:color="auto" w:sz="4" w:space="0"/>
              <w:left w:val="single" w:color="auto" w:sz="4" w:space="0"/>
              <w:bottom w:val="single" w:color="auto" w:sz="4" w:space="0"/>
              <w:right w:val="single" w:color="auto" w:sz="4" w:space="0"/>
            </w:tcBorders>
          </w:tcPr>
          <w:p w14:paraId="252D0744">
            <w:pPr>
              <w:autoSpaceDN w:val="0"/>
              <w:rPr>
                <w:rFonts w:eastAsia="Calibri"/>
                <w:sz w:val="28"/>
                <w:szCs w:val="28"/>
                <w:lang w:val="ru-RU"/>
              </w:rPr>
            </w:pPr>
          </w:p>
        </w:tc>
        <w:tc>
          <w:tcPr>
            <w:tcW w:w="4196" w:type="dxa"/>
            <w:tcBorders>
              <w:top w:val="single" w:color="auto" w:sz="4" w:space="0"/>
              <w:left w:val="single" w:color="auto" w:sz="4" w:space="0"/>
              <w:bottom w:val="single" w:color="auto" w:sz="4" w:space="0"/>
              <w:right w:val="single" w:color="auto" w:sz="4" w:space="0"/>
            </w:tcBorders>
            <w:vAlign w:val="center"/>
          </w:tcPr>
          <w:p w14:paraId="2668CA30">
            <w:pPr>
              <w:spacing w:after="0"/>
              <w:rPr>
                <w:rFonts w:ascii="Calibri" w:hAnsi="Calibri" w:eastAsia="Calibri" w:cs="Times New Roman"/>
                <w:lang w:val="ru-RU"/>
              </w:rPr>
            </w:pPr>
            <w:r>
              <w:fldChar w:fldCharType="begin"/>
            </w:r>
            <w:r>
              <w:instrText xml:space="preserve"> HYPERLINK "http://www.edu.ru"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r>
              <w:rPr>
                <w:rFonts w:ascii="Times New Roman" w:hAnsi="Times New Roman" w:eastAsia="Calibri" w:cs="Times New Roman"/>
                <w:color w:val="000000"/>
                <w:sz w:val="24"/>
                <w:lang w:val="ru-RU"/>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school</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p>
        </w:tc>
      </w:tr>
      <w:tr w14:paraId="1CC78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tcBorders>
              <w:top w:val="single" w:color="auto" w:sz="4" w:space="0"/>
              <w:left w:val="single" w:color="auto" w:sz="4" w:space="0"/>
              <w:bottom w:val="single" w:color="auto" w:sz="4" w:space="0"/>
              <w:right w:val="single" w:color="auto" w:sz="4" w:space="0"/>
            </w:tcBorders>
          </w:tcPr>
          <w:p w14:paraId="166C1D82">
            <w:pPr>
              <w:numPr>
                <w:ilvl w:val="0"/>
                <w:numId w:val="13"/>
              </w:numPr>
              <w:autoSpaceDN w:val="0"/>
              <w:contextualSpacing/>
              <w:rPr>
                <w:rFonts w:eastAsia="Calibri"/>
                <w:sz w:val="28"/>
                <w:szCs w:val="28"/>
                <w:lang w:val="ru-RU"/>
              </w:rPr>
            </w:pPr>
          </w:p>
        </w:tc>
        <w:tc>
          <w:tcPr>
            <w:tcW w:w="710" w:type="dxa"/>
            <w:tcBorders>
              <w:top w:val="single" w:color="auto" w:sz="4" w:space="0"/>
              <w:left w:val="single" w:color="auto" w:sz="4" w:space="0"/>
              <w:bottom w:val="single" w:color="auto" w:sz="4" w:space="0"/>
              <w:right w:val="single" w:color="auto" w:sz="4" w:space="0"/>
            </w:tcBorders>
          </w:tcPr>
          <w:p w14:paraId="50B9424F">
            <w:pPr>
              <w:autoSpaceDN w:val="0"/>
              <w:rPr>
                <w:rFonts w:eastAsia="Calibri"/>
                <w:sz w:val="28"/>
                <w:szCs w:val="28"/>
                <w:lang w:val="ru-RU"/>
              </w:rPr>
            </w:pPr>
          </w:p>
        </w:tc>
        <w:tc>
          <w:tcPr>
            <w:tcW w:w="4450" w:type="dxa"/>
            <w:tcBorders>
              <w:top w:val="single" w:color="auto" w:sz="4" w:space="0"/>
              <w:left w:val="single" w:color="auto" w:sz="4" w:space="0"/>
              <w:bottom w:val="single" w:color="auto" w:sz="4" w:space="0"/>
              <w:right w:val="single" w:color="auto" w:sz="4" w:space="0"/>
            </w:tcBorders>
          </w:tcPr>
          <w:p w14:paraId="4B2A5082">
            <w:pPr>
              <w:autoSpaceDN w:val="0"/>
              <w:rPr>
                <w:rFonts w:eastAsia="Calibri"/>
                <w:sz w:val="28"/>
                <w:szCs w:val="28"/>
                <w:lang w:val="ru-RU"/>
              </w:rPr>
            </w:pPr>
            <w:r>
              <w:rPr>
                <w:rFonts w:eastAsia="Calibri"/>
                <w:sz w:val="28"/>
                <w:szCs w:val="28"/>
                <w:lang w:val="ru-RU"/>
              </w:rPr>
              <w:t xml:space="preserve">Перешагивание через скамейку. Лазание по гимнастической стенке </w:t>
            </w:r>
          </w:p>
        </w:tc>
        <w:tc>
          <w:tcPr>
            <w:tcW w:w="960" w:type="dxa"/>
            <w:tcBorders>
              <w:top w:val="single" w:color="auto" w:sz="4" w:space="0"/>
              <w:left w:val="single" w:color="auto" w:sz="4" w:space="0"/>
              <w:bottom w:val="single" w:color="auto" w:sz="4" w:space="0"/>
              <w:right w:val="single" w:color="auto" w:sz="4" w:space="0"/>
            </w:tcBorders>
          </w:tcPr>
          <w:p w14:paraId="2DE0AAD7">
            <w:pPr>
              <w:autoSpaceDN w:val="0"/>
              <w:rPr>
                <w:rFonts w:eastAsia="Calibri"/>
                <w:sz w:val="28"/>
                <w:szCs w:val="28"/>
                <w:lang w:val="ru-RU"/>
              </w:rPr>
            </w:pPr>
          </w:p>
        </w:tc>
        <w:tc>
          <w:tcPr>
            <w:tcW w:w="4196" w:type="dxa"/>
            <w:tcBorders>
              <w:top w:val="single" w:color="auto" w:sz="4" w:space="0"/>
              <w:left w:val="single" w:color="auto" w:sz="4" w:space="0"/>
              <w:bottom w:val="single" w:color="auto" w:sz="4" w:space="0"/>
              <w:right w:val="single" w:color="auto" w:sz="4" w:space="0"/>
            </w:tcBorders>
            <w:vAlign w:val="center"/>
          </w:tcPr>
          <w:p w14:paraId="25D674CB">
            <w:pPr>
              <w:spacing w:after="0"/>
              <w:rPr>
                <w:rFonts w:ascii="Calibri" w:hAnsi="Calibri" w:eastAsia="Calibri" w:cs="Times New Roman"/>
                <w:lang w:val="ru-RU"/>
              </w:rPr>
            </w:pPr>
            <w:r>
              <w:fldChar w:fldCharType="begin"/>
            </w:r>
            <w:r>
              <w:instrText xml:space="preserve"> HYPERLINK "http://www.edu.ru"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r>
              <w:rPr>
                <w:rFonts w:ascii="Times New Roman" w:hAnsi="Times New Roman" w:eastAsia="Calibri" w:cs="Times New Roman"/>
                <w:color w:val="000000"/>
                <w:sz w:val="24"/>
                <w:lang w:val="ru-RU"/>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school</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p>
        </w:tc>
      </w:tr>
      <w:tr w14:paraId="0FAB0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tcBorders>
              <w:top w:val="single" w:color="auto" w:sz="4" w:space="0"/>
              <w:left w:val="single" w:color="auto" w:sz="4" w:space="0"/>
              <w:bottom w:val="single" w:color="auto" w:sz="4" w:space="0"/>
              <w:right w:val="single" w:color="auto" w:sz="4" w:space="0"/>
            </w:tcBorders>
          </w:tcPr>
          <w:p w14:paraId="33DE6109">
            <w:pPr>
              <w:numPr>
                <w:ilvl w:val="0"/>
                <w:numId w:val="13"/>
              </w:numPr>
              <w:autoSpaceDN w:val="0"/>
              <w:contextualSpacing/>
              <w:rPr>
                <w:rFonts w:eastAsia="Calibri"/>
                <w:sz w:val="28"/>
                <w:szCs w:val="28"/>
                <w:lang w:val="ru-RU"/>
              </w:rPr>
            </w:pPr>
          </w:p>
        </w:tc>
        <w:tc>
          <w:tcPr>
            <w:tcW w:w="710" w:type="dxa"/>
            <w:tcBorders>
              <w:top w:val="single" w:color="auto" w:sz="4" w:space="0"/>
              <w:left w:val="single" w:color="auto" w:sz="4" w:space="0"/>
              <w:bottom w:val="single" w:color="auto" w:sz="4" w:space="0"/>
              <w:right w:val="single" w:color="auto" w:sz="4" w:space="0"/>
            </w:tcBorders>
          </w:tcPr>
          <w:p w14:paraId="51CD4929">
            <w:pPr>
              <w:autoSpaceDN w:val="0"/>
              <w:rPr>
                <w:rFonts w:eastAsia="Calibri"/>
                <w:sz w:val="28"/>
                <w:szCs w:val="28"/>
                <w:lang w:val="ru-RU"/>
              </w:rPr>
            </w:pPr>
          </w:p>
        </w:tc>
        <w:tc>
          <w:tcPr>
            <w:tcW w:w="4450" w:type="dxa"/>
            <w:tcBorders>
              <w:top w:val="single" w:color="auto" w:sz="4" w:space="0"/>
              <w:left w:val="single" w:color="auto" w:sz="4" w:space="0"/>
              <w:bottom w:val="single" w:color="auto" w:sz="4" w:space="0"/>
              <w:right w:val="single" w:color="auto" w:sz="4" w:space="0"/>
            </w:tcBorders>
          </w:tcPr>
          <w:p w14:paraId="5C6205D6">
            <w:pPr>
              <w:autoSpaceDN w:val="0"/>
              <w:rPr>
                <w:rFonts w:eastAsia="Calibri"/>
                <w:sz w:val="28"/>
                <w:szCs w:val="28"/>
                <w:lang w:val="ru-RU"/>
              </w:rPr>
            </w:pPr>
            <w:r>
              <w:rPr>
                <w:rFonts w:eastAsia="Calibri"/>
                <w:sz w:val="28"/>
                <w:szCs w:val="28"/>
                <w:lang w:val="ru-RU"/>
              </w:rPr>
              <w:t>Перелазание через козла, брев</w:t>
            </w:r>
            <w:r>
              <w:rPr>
                <w:rFonts w:eastAsia="Calibri"/>
                <w:sz w:val="28"/>
                <w:szCs w:val="28"/>
                <w:lang w:val="ru-RU"/>
              </w:rPr>
              <w:softHyphen/>
            </w:r>
            <w:r>
              <w:rPr>
                <w:rFonts w:eastAsia="Calibri"/>
                <w:sz w:val="28"/>
                <w:szCs w:val="28"/>
                <w:lang w:val="ru-RU"/>
              </w:rPr>
              <w:t xml:space="preserve">но. Игра «Кто приходил?». </w:t>
            </w:r>
          </w:p>
        </w:tc>
        <w:tc>
          <w:tcPr>
            <w:tcW w:w="960" w:type="dxa"/>
            <w:tcBorders>
              <w:top w:val="single" w:color="auto" w:sz="4" w:space="0"/>
              <w:left w:val="single" w:color="auto" w:sz="4" w:space="0"/>
              <w:bottom w:val="single" w:color="auto" w:sz="4" w:space="0"/>
              <w:right w:val="single" w:color="auto" w:sz="4" w:space="0"/>
            </w:tcBorders>
          </w:tcPr>
          <w:p w14:paraId="7887C17C">
            <w:pPr>
              <w:autoSpaceDN w:val="0"/>
              <w:rPr>
                <w:rFonts w:eastAsia="Calibri"/>
                <w:sz w:val="28"/>
                <w:szCs w:val="28"/>
                <w:lang w:val="ru-RU"/>
              </w:rPr>
            </w:pPr>
          </w:p>
        </w:tc>
        <w:tc>
          <w:tcPr>
            <w:tcW w:w="4196" w:type="dxa"/>
            <w:tcBorders>
              <w:top w:val="single" w:color="auto" w:sz="4" w:space="0"/>
              <w:left w:val="single" w:color="auto" w:sz="4" w:space="0"/>
              <w:bottom w:val="single" w:color="auto" w:sz="4" w:space="0"/>
              <w:right w:val="single" w:color="auto" w:sz="4" w:space="0"/>
            </w:tcBorders>
            <w:vAlign w:val="center"/>
          </w:tcPr>
          <w:p w14:paraId="59E14A7C">
            <w:pPr>
              <w:spacing w:after="0"/>
              <w:rPr>
                <w:rFonts w:ascii="Calibri" w:hAnsi="Calibri" w:eastAsia="Calibri" w:cs="Times New Roman"/>
                <w:lang w:val="ru-RU"/>
              </w:rPr>
            </w:pPr>
            <w:r>
              <w:fldChar w:fldCharType="begin"/>
            </w:r>
            <w:r>
              <w:instrText xml:space="preserve"> HYPERLINK "http://www.edu.ru"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r>
              <w:rPr>
                <w:rFonts w:ascii="Times New Roman" w:hAnsi="Times New Roman" w:eastAsia="Calibri" w:cs="Times New Roman"/>
                <w:color w:val="000000"/>
                <w:sz w:val="24"/>
                <w:lang w:val="ru-RU"/>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school</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p>
        </w:tc>
      </w:tr>
      <w:tr w14:paraId="2FDE6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tcBorders>
              <w:top w:val="single" w:color="auto" w:sz="4" w:space="0"/>
              <w:left w:val="single" w:color="auto" w:sz="4" w:space="0"/>
              <w:bottom w:val="single" w:color="auto" w:sz="4" w:space="0"/>
              <w:right w:val="single" w:color="auto" w:sz="4" w:space="0"/>
            </w:tcBorders>
          </w:tcPr>
          <w:p w14:paraId="5041220B">
            <w:pPr>
              <w:numPr>
                <w:ilvl w:val="0"/>
                <w:numId w:val="13"/>
              </w:numPr>
              <w:autoSpaceDN w:val="0"/>
              <w:contextualSpacing/>
              <w:rPr>
                <w:rFonts w:eastAsia="Calibri"/>
                <w:sz w:val="28"/>
                <w:szCs w:val="28"/>
                <w:lang w:val="ru-RU"/>
              </w:rPr>
            </w:pPr>
          </w:p>
        </w:tc>
        <w:tc>
          <w:tcPr>
            <w:tcW w:w="710" w:type="dxa"/>
            <w:tcBorders>
              <w:top w:val="single" w:color="auto" w:sz="4" w:space="0"/>
              <w:left w:val="single" w:color="auto" w:sz="4" w:space="0"/>
              <w:bottom w:val="single" w:color="auto" w:sz="4" w:space="0"/>
              <w:right w:val="single" w:color="auto" w:sz="4" w:space="0"/>
            </w:tcBorders>
          </w:tcPr>
          <w:p w14:paraId="4BC670C6">
            <w:pPr>
              <w:autoSpaceDN w:val="0"/>
              <w:rPr>
                <w:rFonts w:eastAsia="Calibri"/>
                <w:sz w:val="28"/>
                <w:szCs w:val="28"/>
                <w:lang w:val="ru-RU"/>
              </w:rPr>
            </w:pPr>
          </w:p>
        </w:tc>
        <w:tc>
          <w:tcPr>
            <w:tcW w:w="4450" w:type="dxa"/>
            <w:tcBorders>
              <w:top w:val="single" w:color="auto" w:sz="4" w:space="0"/>
              <w:left w:val="single" w:color="auto" w:sz="4" w:space="0"/>
              <w:bottom w:val="single" w:color="auto" w:sz="4" w:space="0"/>
              <w:right w:val="single" w:color="auto" w:sz="4" w:space="0"/>
            </w:tcBorders>
          </w:tcPr>
          <w:p w14:paraId="7DF98AF3">
            <w:pPr>
              <w:autoSpaceDN w:val="0"/>
              <w:rPr>
                <w:rFonts w:eastAsia="Calibri"/>
                <w:sz w:val="28"/>
                <w:szCs w:val="28"/>
              </w:rPr>
            </w:pPr>
            <w:r>
              <w:rPr>
                <w:rFonts w:eastAsia="Calibri"/>
                <w:bCs/>
                <w:iCs/>
                <w:spacing w:val="-10"/>
                <w:sz w:val="28"/>
                <w:szCs w:val="28"/>
                <w:lang w:val="ru-RU"/>
              </w:rPr>
              <w:t>Лазание по наклонной ска</w:t>
            </w:r>
            <w:r>
              <w:rPr>
                <w:rFonts w:eastAsia="Calibri"/>
                <w:bCs/>
                <w:iCs/>
                <w:spacing w:val="-10"/>
                <w:sz w:val="28"/>
                <w:szCs w:val="28"/>
                <w:lang w:val="ru-RU"/>
              </w:rPr>
              <w:softHyphen/>
            </w:r>
            <w:r>
              <w:rPr>
                <w:rFonts w:eastAsia="Calibri"/>
                <w:bCs/>
                <w:iCs/>
                <w:spacing w:val="-10"/>
                <w:sz w:val="28"/>
                <w:szCs w:val="28"/>
                <w:lang w:val="ru-RU"/>
              </w:rPr>
              <w:t xml:space="preserve">мейке , подтягиваясь руками. </w:t>
            </w:r>
            <w:r>
              <w:rPr>
                <w:rFonts w:eastAsia="Calibri"/>
                <w:bCs/>
                <w:iCs/>
                <w:spacing w:val="-10"/>
                <w:sz w:val="28"/>
                <w:szCs w:val="28"/>
              </w:rPr>
              <w:t xml:space="preserve">Игра «Аисты». </w:t>
            </w:r>
          </w:p>
        </w:tc>
        <w:tc>
          <w:tcPr>
            <w:tcW w:w="960" w:type="dxa"/>
            <w:tcBorders>
              <w:top w:val="single" w:color="auto" w:sz="4" w:space="0"/>
              <w:left w:val="single" w:color="auto" w:sz="4" w:space="0"/>
              <w:bottom w:val="single" w:color="auto" w:sz="4" w:space="0"/>
              <w:right w:val="single" w:color="auto" w:sz="4" w:space="0"/>
            </w:tcBorders>
          </w:tcPr>
          <w:p w14:paraId="3FF1E3DB">
            <w:pPr>
              <w:autoSpaceDN w:val="0"/>
              <w:rPr>
                <w:rFonts w:eastAsia="Calibri"/>
                <w:sz w:val="28"/>
                <w:szCs w:val="28"/>
              </w:rPr>
            </w:pPr>
          </w:p>
        </w:tc>
        <w:tc>
          <w:tcPr>
            <w:tcW w:w="4196" w:type="dxa"/>
            <w:tcBorders>
              <w:top w:val="single" w:color="auto" w:sz="4" w:space="0"/>
              <w:left w:val="single" w:color="auto" w:sz="4" w:space="0"/>
              <w:bottom w:val="single" w:color="auto" w:sz="4" w:space="0"/>
              <w:right w:val="single" w:color="auto" w:sz="4" w:space="0"/>
            </w:tcBorders>
            <w:vAlign w:val="center"/>
          </w:tcPr>
          <w:p w14:paraId="7C8184B9">
            <w:pPr>
              <w:spacing w:after="0"/>
              <w:rPr>
                <w:rFonts w:ascii="Calibri" w:hAnsi="Calibri" w:eastAsia="Calibri" w:cs="Times New Roman"/>
              </w:rPr>
            </w:pPr>
            <w:r>
              <w:fldChar w:fldCharType="begin"/>
            </w:r>
            <w:r>
              <w:instrText xml:space="preserve"> HYPERLINK "http://www.edu.ru" </w:instrText>
            </w:r>
            <w:r>
              <w:fldChar w:fldCharType="separate"/>
            </w:r>
            <w:r>
              <w:rPr>
                <w:rStyle w:val="4"/>
                <w:rFonts w:ascii="Times New Roman" w:hAnsi="Times New Roman" w:eastAsia="Calibri" w:cs="Times New Roman"/>
              </w:rPr>
              <w:t>www.edu.ru</w:t>
            </w:r>
            <w:r>
              <w:rPr>
                <w:rStyle w:val="4"/>
                <w:rFonts w:ascii="Times New Roman" w:hAnsi="Times New Roman" w:eastAsia="Calibri" w:cs="Times New Roman"/>
              </w:rPr>
              <w:fldChar w:fldCharType="end"/>
            </w:r>
            <w:r>
              <w:rPr>
                <w:rFonts w:ascii="Times New Roman" w:hAnsi="Times New Roman" w:eastAsia="Calibri" w:cs="Times New Roman"/>
                <w:color w:val="000000"/>
                <w:sz w:val="24"/>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www.school.edu.ru</w:t>
            </w:r>
            <w:r>
              <w:rPr>
                <w:rStyle w:val="4"/>
                <w:rFonts w:ascii="Times New Roman" w:hAnsi="Times New Roman" w:eastAsia="Calibri" w:cs="Times New Roman"/>
              </w:rPr>
              <w:fldChar w:fldCharType="end"/>
            </w:r>
          </w:p>
        </w:tc>
      </w:tr>
      <w:tr w14:paraId="44FAC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tcBorders>
              <w:top w:val="single" w:color="auto" w:sz="4" w:space="0"/>
              <w:left w:val="single" w:color="auto" w:sz="4" w:space="0"/>
              <w:bottom w:val="single" w:color="auto" w:sz="4" w:space="0"/>
              <w:right w:val="single" w:color="auto" w:sz="4" w:space="0"/>
            </w:tcBorders>
          </w:tcPr>
          <w:p w14:paraId="13761CAB">
            <w:pPr>
              <w:numPr>
                <w:ilvl w:val="0"/>
                <w:numId w:val="13"/>
              </w:numPr>
              <w:autoSpaceDN w:val="0"/>
              <w:contextualSpacing/>
              <w:rPr>
                <w:rFonts w:eastAsia="Calibri"/>
                <w:sz w:val="28"/>
                <w:szCs w:val="28"/>
              </w:rPr>
            </w:pPr>
          </w:p>
        </w:tc>
        <w:tc>
          <w:tcPr>
            <w:tcW w:w="710" w:type="dxa"/>
            <w:tcBorders>
              <w:top w:val="single" w:color="auto" w:sz="4" w:space="0"/>
              <w:left w:val="single" w:color="auto" w:sz="4" w:space="0"/>
              <w:bottom w:val="single" w:color="auto" w:sz="4" w:space="0"/>
              <w:right w:val="single" w:color="auto" w:sz="4" w:space="0"/>
            </w:tcBorders>
          </w:tcPr>
          <w:p w14:paraId="73E0E4A3">
            <w:pPr>
              <w:autoSpaceDN w:val="0"/>
              <w:rPr>
                <w:rFonts w:eastAsia="Calibri"/>
                <w:sz w:val="28"/>
                <w:szCs w:val="28"/>
              </w:rPr>
            </w:pPr>
          </w:p>
        </w:tc>
        <w:tc>
          <w:tcPr>
            <w:tcW w:w="4450" w:type="dxa"/>
            <w:tcBorders>
              <w:top w:val="single" w:color="auto" w:sz="4" w:space="0"/>
              <w:left w:val="single" w:color="auto" w:sz="4" w:space="0"/>
              <w:bottom w:val="single" w:color="auto" w:sz="4" w:space="0"/>
              <w:right w:val="single" w:color="auto" w:sz="4" w:space="0"/>
            </w:tcBorders>
          </w:tcPr>
          <w:p w14:paraId="44309857">
            <w:pPr>
              <w:autoSpaceDN w:val="0"/>
              <w:rPr>
                <w:rFonts w:eastAsia="Calibri"/>
                <w:sz w:val="28"/>
                <w:szCs w:val="28"/>
                <w:lang w:val="ru-RU"/>
              </w:rPr>
            </w:pPr>
            <w:r>
              <w:rPr>
                <w:rFonts w:eastAsia="Calibri"/>
                <w:sz w:val="28"/>
                <w:szCs w:val="28"/>
                <w:lang w:val="ru-RU"/>
              </w:rPr>
              <w:t xml:space="preserve">Выполнение лазания по гимнастической стенке. </w:t>
            </w:r>
          </w:p>
        </w:tc>
        <w:tc>
          <w:tcPr>
            <w:tcW w:w="960" w:type="dxa"/>
            <w:tcBorders>
              <w:top w:val="single" w:color="auto" w:sz="4" w:space="0"/>
              <w:left w:val="single" w:color="auto" w:sz="4" w:space="0"/>
              <w:bottom w:val="single" w:color="auto" w:sz="4" w:space="0"/>
              <w:right w:val="single" w:color="auto" w:sz="4" w:space="0"/>
            </w:tcBorders>
          </w:tcPr>
          <w:p w14:paraId="788A3FFA">
            <w:pPr>
              <w:autoSpaceDN w:val="0"/>
              <w:rPr>
                <w:rFonts w:eastAsia="Calibri"/>
                <w:sz w:val="28"/>
                <w:szCs w:val="28"/>
              </w:rPr>
            </w:pPr>
            <w:r>
              <w:rPr>
                <w:rFonts w:eastAsia="Calibri"/>
                <w:sz w:val="28"/>
                <w:szCs w:val="28"/>
              </w:rPr>
              <w:t>Индивидуальный</w:t>
            </w:r>
          </w:p>
        </w:tc>
        <w:tc>
          <w:tcPr>
            <w:tcW w:w="4196" w:type="dxa"/>
            <w:tcBorders>
              <w:top w:val="single" w:color="auto" w:sz="4" w:space="0"/>
              <w:left w:val="single" w:color="auto" w:sz="4" w:space="0"/>
              <w:bottom w:val="single" w:color="auto" w:sz="4" w:space="0"/>
              <w:right w:val="single" w:color="auto" w:sz="4" w:space="0"/>
            </w:tcBorders>
            <w:vAlign w:val="center"/>
          </w:tcPr>
          <w:p w14:paraId="15EA160A">
            <w:pPr>
              <w:spacing w:after="0"/>
              <w:rPr>
                <w:rFonts w:ascii="Calibri" w:hAnsi="Calibri" w:eastAsia="Calibri" w:cs="Times New Roman"/>
              </w:rPr>
            </w:pPr>
            <w:r>
              <w:fldChar w:fldCharType="begin"/>
            </w:r>
            <w:r>
              <w:instrText xml:space="preserve"> HYPERLINK "http://www.edu.ru" </w:instrText>
            </w:r>
            <w:r>
              <w:fldChar w:fldCharType="separate"/>
            </w:r>
            <w:r>
              <w:rPr>
                <w:rStyle w:val="4"/>
                <w:rFonts w:ascii="Times New Roman" w:hAnsi="Times New Roman" w:eastAsia="Calibri" w:cs="Times New Roman"/>
              </w:rPr>
              <w:t>www.edu.ru</w:t>
            </w:r>
            <w:r>
              <w:rPr>
                <w:rStyle w:val="4"/>
                <w:rFonts w:ascii="Times New Roman" w:hAnsi="Times New Roman" w:eastAsia="Calibri" w:cs="Times New Roman"/>
              </w:rPr>
              <w:fldChar w:fldCharType="end"/>
            </w:r>
            <w:r>
              <w:rPr>
                <w:rFonts w:ascii="Times New Roman" w:hAnsi="Times New Roman" w:eastAsia="Calibri" w:cs="Times New Roman"/>
                <w:color w:val="000000"/>
                <w:sz w:val="24"/>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www.school.edu.ru</w:t>
            </w:r>
            <w:r>
              <w:rPr>
                <w:rStyle w:val="4"/>
                <w:rFonts w:ascii="Times New Roman" w:hAnsi="Times New Roman" w:eastAsia="Calibri" w:cs="Times New Roman"/>
              </w:rPr>
              <w:fldChar w:fldCharType="end"/>
            </w:r>
          </w:p>
        </w:tc>
      </w:tr>
      <w:tr w14:paraId="2F0F8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tcBorders>
              <w:top w:val="single" w:color="auto" w:sz="4" w:space="0"/>
              <w:left w:val="single" w:color="auto" w:sz="4" w:space="0"/>
              <w:bottom w:val="single" w:color="auto" w:sz="4" w:space="0"/>
              <w:right w:val="single" w:color="auto" w:sz="4" w:space="0"/>
            </w:tcBorders>
          </w:tcPr>
          <w:p w14:paraId="0DFB2E7B">
            <w:pPr>
              <w:numPr>
                <w:ilvl w:val="0"/>
                <w:numId w:val="13"/>
              </w:numPr>
              <w:autoSpaceDN w:val="0"/>
              <w:contextualSpacing/>
              <w:rPr>
                <w:rFonts w:eastAsia="Calibri"/>
                <w:sz w:val="28"/>
                <w:szCs w:val="28"/>
              </w:rPr>
            </w:pPr>
          </w:p>
        </w:tc>
        <w:tc>
          <w:tcPr>
            <w:tcW w:w="710" w:type="dxa"/>
            <w:tcBorders>
              <w:top w:val="single" w:color="auto" w:sz="4" w:space="0"/>
              <w:left w:val="single" w:color="auto" w:sz="4" w:space="0"/>
              <w:bottom w:val="single" w:color="auto" w:sz="4" w:space="0"/>
              <w:right w:val="single" w:color="auto" w:sz="4" w:space="0"/>
            </w:tcBorders>
          </w:tcPr>
          <w:p w14:paraId="6AE04411">
            <w:pPr>
              <w:autoSpaceDN w:val="0"/>
              <w:rPr>
                <w:rFonts w:eastAsia="Calibri"/>
                <w:sz w:val="28"/>
                <w:szCs w:val="28"/>
              </w:rPr>
            </w:pPr>
          </w:p>
        </w:tc>
        <w:tc>
          <w:tcPr>
            <w:tcW w:w="4450" w:type="dxa"/>
            <w:tcBorders>
              <w:top w:val="single" w:color="auto" w:sz="4" w:space="0"/>
              <w:left w:val="single" w:color="auto" w:sz="4" w:space="0"/>
              <w:bottom w:val="single" w:color="auto" w:sz="4" w:space="0"/>
              <w:right w:val="single" w:color="auto" w:sz="4" w:space="0"/>
            </w:tcBorders>
          </w:tcPr>
          <w:p w14:paraId="60016178">
            <w:pPr>
              <w:autoSpaceDN w:val="0"/>
              <w:rPr>
                <w:rFonts w:eastAsia="Calibri"/>
                <w:sz w:val="28"/>
                <w:szCs w:val="28"/>
                <w:lang w:val="ru-RU"/>
              </w:rPr>
            </w:pPr>
            <w:r>
              <w:rPr>
                <w:rFonts w:eastAsia="Calibri"/>
                <w:sz w:val="28"/>
                <w:szCs w:val="28"/>
                <w:lang w:val="ru-RU"/>
              </w:rPr>
              <w:t xml:space="preserve">Эстафеты .Игры «Заяц без логова», «Удочка».. </w:t>
            </w:r>
          </w:p>
        </w:tc>
        <w:tc>
          <w:tcPr>
            <w:tcW w:w="960" w:type="dxa"/>
            <w:tcBorders>
              <w:top w:val="single" w:color="auto" w:sz="4" w:space="0"/>
              <w:left w:val="single" w:color="auto" w:sz="4" w:space="0"/>
              <w:bottom w:val="single" w:color="auto" w:sz="4" w:space="0"/>
              <w:right w:val="single" w:color="auto" w:sz="4" w:space="0"/>
            </w:tcBorders>
          </w:tcPr>
          <w:p w14:paraId="12D38178">
            <w:pPr>
              <w:autoSpaceDN w:val="0"/>
              <w:rPr>
                <w:rFonts w:eastAsia="Calibri"/>
                <w:sz w:val="28"/>
                <w:szCs w:val="28"/>
                <w:lang w:val="ru-RU"/>
              </w:rPr>
            </w:pPr>
          </w:p>
        </w:tc>
        <w:tc>
          <w:tcPr>
            <w:tcW w:w="4196" w:type="dxa"/>
            <w:tcBorders>
              <w:top w:val="single" w:color="auto" w:sz="4" w:space="0"/>
              <w:left w:val="single" w:color="auto" w:sz="4" w:space="0"/>
              <w:bottom w:val="single" w:color="auto" w:sz="4" w:space="0"/>
              <w:right w:val="single" w:color="auto" w:sz="4" w:space="0"/>
            </w:tcBorders>
            <w:vAlign w:val="center"/>
          </w:tcPr>
          <w:p w14:paraId="38745A75">
            <w:pPr>
              <w:spacing w:after="0"/>
              <w:rPr>
                <w:rFonts w:ascii="Calibri" w:hAnsi="Calibri" w:eastAsia="Calibri" w:cs="Times New Roman"/>
                <w:lang w:val="ru-RU"/>
              </w:rPr>
            </w:pPr>
            <w:r>
              <w:fldChar w:fldCharType="begin"/>
            </w:r>
            <w:r>
              <w:instrText xml:space="preserve"> HYPERLINK "http://www.edu.ru"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r>
              <w:rPr>
                <w:rFonts w:ascii="Times New Roman" w:hAnsi="Times New Roman" w:eastAsia="Calibri" w:cs="Times New Roman"/>
                <w:color w:val="000000"/>
                <w:sz w:val="24"/>
                <w:lang w:val="ru-RU"/>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school</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p>
        </w:tc>
      </w:tr>
      <w:tr w14:paraId="01BD4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tcBorders>
              <w:top w:val="single" w:color="auto" w:sz="4" w:space="0"/>
              <w:left w:val="single" w:color="auto" w:sz="4" w:space="0"/>
              <w:bottom w:val="single" w:color="auto" w:sz="4" w:space="0"/>
              <w:right w:val="single" w:color="auto" w:sz="4" w:space="0"/>
            </w:tcBorders>
          </w:tcPr>
          <w:p w14:paraId="2CF5C11C">
            <w:pPr>
              <w:numPr>
                <w:ilvl w:val="0"/>
                <w:numId w:val="13"/>
              </w:numPr>
              <w:autoSpaceDN w:val="0"/>
              <w:contextualSpacing/>
              <w:rPr>
                <w:rFonts w:eastAsia="Calibri"/>
                <w:sz w:val="28"/>
                <w:szCs w:val="28"/>
                <w:lang w:val="ru-RU"/>
              </w:rPr>
            </w:pPr>
          </w:p>
        </w:tc>
        <w:tc>
          <w:tcPr>
            <w:tcW w:w="710" w:type="dxa"/>
            <w:tcBorders>
              <w:top w:val="single" w:color="auto" w:sz="4" w:space="0"/>
              <w:left w:val="single" w:color="auto" w:sz="4" w:space="0"/>
              <w:bottom w:val="single" w:color="auto" w:sz="4" w:space="0"/>
              <w:right w:val="single" w:color="auto" w:sz="4" w:space="0"/>
            </w:tcBorders>
          </w:tcPr>
          <w:p w14:paraId="7CE4F651">
            <w:pPr>
              <w:autoSpaceDN w:val="0"/>
              <w:rPr>
                <w:rFonts w:eastAsia="Calibri"/>
                <w:sz w:val="28"/>
                <w:szCs w:val="28"/>
                <w:lang w:val="ru-RU"/>
              </w:rPr>
            </w:pPr>
          </w:p>
        </w:tc>
        <w:tc>
          <w:tcPr>
            <w:tcW w:w="4450" w:type="dxa"/>
            <w:tcBorders>
              <w:top w:val="single" w:color="auto" w:sz="4" w:space="0"/>
              <w:left w:val="single" w:color="auto" w:sz="4" w:space="0"/>
              <w:bottom w:val="single" w:color="auto" w:sz="4" w:space="0"/>
              <w:right w:val="single" w:color="auto" w:sz="4" w:space="0"/>
            </w:tcBorders>
          </w:tcPr>
          <w:p w14:paraId="5E90C702">
            <w:pPr>
              <w:autoSpaceDN w:val="0"/>
              <w:rPr>
                <w:rFonts w:eastAsia="Calibri"/>
                <w:sz w:val="28"/>
                <w:szCs w:val="28"/>
                <w:lang w:val="ru-RU"/>
              </w:rPr>
            </w:pPr>
            <w:r>
              <w:rPr>
                <w:rFonts w:eastAsia="Calibri"/>
                <w:sz w:val="28"/>
                <w:szCs w:val="28"/>
                <w:lang w:val="ru-RU"/>
              </w:rPr>
              <w:t>Эстафеты .Игры «Заяц без логова», «Удочка»..</w:t>
            </w:r>
          </w:p>
        </w:tc>
        <w:tc>
          <w:tcPr>
            <w:tcW w:w="960" w:type="dxa"/>
            <w:tcBorders>
              <w:top w:val="single" w:color="auto" w:sz="4" w:space="0"/>
              <w:left w:val="single" w:color="auto" w:sz="4" w:space="0"/>
              <w:bottom w:val="single" w:color="auto" w:sz="4" w:space="0"/>
              <w:right w:val="single" w:color="auto" w:sz="4" w:space="0"/>
            </w:tcBorders>
          </w:tcPr>
          <w:p w14:paraId="7B2DFF04">
            <w:pPr>
              <w:autoSpaceDN w:val="0"/>
              <w:rPr>
                <w:rFonts w:eastAsia="Calibri"/>
                <w:sz w:val="28"/>
                <w:szCs w:val="28"/>
                <w:lang w:val="ru-RU"/>
              </w:rPr>
            </w:pPr>
          </w:p>
        </w:tc>
        <w:tc>
          <w:tcPr>
            <w:tcW w:w="4196" w:type="dxa"/>
            <w:tcBorders>
              <w:top w:val="single" w:color="auto" w:sz="4" w:space="0"/>
              <w:left w:val="single" w:color="auto" w:sz="4" w:space="0"/>
              <w:bottom w:val="single" w:color="auto" w:sz="4" w:space="0"/>
              <w:right w:val="single" w:color="auto" w:sz="4" w:space="0"/>
            </w:tcBorders>
            <w:vAlign w:val="center"/>
          </w:tcPr>
          <w:p w14:paraId="11A4FE4C">
            <w:pPr>
              <w:spacing w:after="0"/>
              <w:rPr>
                <w:rFonts w:ascii="Calibri" w:hAnsi="Calibri" w:eastAsia="Calibri" w:cs="Times New Roman"/>
                <w:lang w:val="ru-RU"/>
              </w:rPr>
            </w:pPr>
            <w:r>
              <w:fldChar w:fldCharType="begin"/>
            </w:r>
            <w:r>
              <w:instrText xml:space="preserve"> HYPERLINK "http://www.edu.ru"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r>
              <w:rPr>
                <w:rFonts w:ascii="Times New Roman" w:hAnsi="Times New Roman" w:eastAsia="Calibri" w:cs="Times New Roman"/>
                <w:color w:val="000000"/>
                <w:sz w:val="24"/>
                <w:lang w:val="ru-RU"/>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school</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p>
        </w:tc>
      </w:tr>
      <w:tr w14:paraId="5EDB9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tcBorders>
              <w:top w:val="single" w:color="auto" w:sz="4" w:space="0"/>
              <w:left w:val="single" w:color="auto" w:sz="4" w:space="0"/>
              <w:bottom w:val="single" w:color="auto" w:sz="4" w:space="0"/>
              <w:right w:val="single" w:color="auto" w:sz="4" w:space="0"/>
            </w:tcBorders>
          </w:tcPr>
          <w:p w14:paraId="0A08108D">
            <w:pPr>
              <w:numPr>
                <w:ilvl w:val="0"/>
                <w:numId w:val="13"/>
              </w:numPr>
              <w:autoSpaceDN w:val="0"/>
              <w:contextualSpacing/>
              <w:rPr>
                <w:rFonts w:eastAsia="Calibri"/>
                <w:sz w:val="28"/>
                <w:szCs w:val="28"/>
                <w:lang w:val="ru-RU"/>
              </w:rPr>
            </w:pPr>
          </w:p>
        </w:tc>
        <w:tc>
          <w:tcPr>
            <w:tcW w:w="710" w:type="dxa"/>
            <w:tcBorders>
              <w:top w:val="single" w:color="auto" w:sz="4" w:space="0"/>
              <w:left w:val="single" w:color="auto" w:sz="4" w:space="0"/>
              <w:bottom w:val="single" w:color="auto" w:sz="4" w:space="0"/>
              <w:right w:val="single" w:color="auto" w:sz="4" w:space="0"/>
            </w:tcBorders>
          </w:tcPr>
          <w:p w14:paraId="79B5720B">
            <w:pPr>
              <w:autoSpaceDN w:val="0"/>
              <w:rPr>
                <w:rFonts w:eastAsia="Calibri"/>
                <w:sz w:val="28"/>
                <w:szCs w:val="28"/>
                <w:lang w:val="ru-RU"/>
              </w:rPr>
            </w:pPr>
          </w:p>
        </w:tc>
        <w:tc>
          <w:tcPr>
            <w:tcW w:w="4450" w:type="dxa"/>
            <w:tcBorders>
              <w:top w:val="single" w:color="auto" w:sz="4" w:space="0"/>
              <w:left w:val="single" w:color="auto" w:sz="4" w:space="0"/>
              <w:bottom w:val="single" w:color="auto" w:sz="4" w:space="0"/>
              <w:right w:val="single" w:color="auto" w:sz="4" w:space="0"/>
            </w:tcBorders>
          </w:tcPr>
          <w:p w14:paraId="7E0B0B1A">
            <w:pPr>
              <w:autoSpaceDN w:val="0"/>
              <w:rPr>
                <w:rFonts w:eastAsia="Calibri"/>
                <w:sz w:val="28"/>
                <w:szCs w:val="28"/>
                <w:lang w:val="ru-RU"/>
              </w:rPr>
            </w:pPr>
            <w:r>
              <w:rPr>
                <w:rFonts w:eastAsia="Calibri"/>
                <w:sz w:val="28"/>
                <w:szCs w:val="28"/>
                <w:lang w:val="ru-RU"/>
              </w:rPr>
              <w:t>Эстафеты с мячами.  Игры «Кто обгонит», «Че</w:t>
            </w:r>
            <w:r>
              <w:rPr>
                <w:rFonts w:eastAsia="Calibri"/>
                <w:sz w:val="28"/>
                <w:szCs w:val="28"/>
                <w:lang w:val="ru-RU"/>
              </w:rPr>
              <w:softHyphen/>
            </w:r>
            <w:r>
              <w:rPr>
                <w:rFonts w:eastAsia="Calibri"/>
                <w:sz w:val="28"/>
                <w:szCs w:val="28"/>
                <w:lang w:val="ru-RU"/>
              </w:rPr>
              <w:t xml:space="preserve">рез кочки пенечки». </w:t>
            </w:r>
          </w:p>
        </w:tc>
        <w:tc>
          <w:tcPr>
            <w:tcW w:w="960" w:type="dxa"/>
            <w:tcBorders>
              <w:top w:val="single" w:color="auto" w:sz="4" w:space="0"/>
              <w:left w:val="single" w:color="auto" w:sz="4" w:space="0"/>
              <w:bottom w:val="single" w:color="auto" w:sz="4" w:space="0"/>
              <w:right w:val="single" w:color="auto" w:sz="4" w:space="0"/>
            </w:tcBorders>
          </w:tcPr>
          <w:p w14:paraId="6C6718F9">
            <w:pPr>
              <w:autoSpaceDN w:val="0"/>
              <w:rPr>
                <w:rFonts w:eastAsia="Calibri"/>
                <w:sz w:val="28"/>
                <w:szCs w:val="28"/>
                <w:lang w:val="ru-RU"/>
              </w:rPr>
            </w:pPr>
          </w:p>
        </w:tc>
        <w:tc>
          <w:tcPr>
            <w:tcW w:w="4196" w:type="dxa"/>
            <w:tcBorders>
              <w:top w:val="single" w:color="auto" w:sz="4" w:space="0"/>
              <w:left w:val="single" w:color="auto" w:sz="4" w:space="0"/>
              <w:bottom w:val="single" w:color="auto" w:sz="4" w:space="0"/>
              <w:right w:val="single" w:color="auto" w:sz="4" w:space="0"/>
            </w:tcBorders>
            <w:vAlign w:val="center"/>
          </w:tcPr>
          <w:p w14:paraId="411F9AC7">
            <w:pPr>
              <w:spacing w:after="0"/>
              <w:rPr>
                <w:rFonts w:ascii="Calibri" w:hAnsi="Calibri" w:eastAsia="Calibri" w:cs="Times New Roman"/>
                <w:lang w:val="ru-RU"/>
              </w:rPr>
            </w:pPr>
            <w:r>
              <w:fldChar w:fldCharType="begin"/>
            </w:r>
            <w:r>
              <w:instrText xml:space="preserve"> HYPERLINK "http://www.edu.ru"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r>
              <w:rPr>
                <w:rFonts w:ascii="Times New Roman" w:hAnsi="Times New Roman" w:eastAsia="Calibri" w:cs="Times New Roman"/>
                <w:color w:val="000000"/>
                <w:sz w:val="24"/>
                <w:lang w:val="ru-RU"/>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school</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p>
        </w:tc>
      </w:tr>
      <w:tr w14:paraId="49D25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tcBorders>
              <w:top w:val="single" w:color="auto" w:sz="4" w:space="0"/>
              <w:left w:val="single" w:color="auto" w:sz="4" w:space="0"/>
              <w:bottom w:val="single" w:color="auto" w:sz="4" w:space="0"/>
              <w:right w:val="single" w:color="auto" w:sz="4" w:space="0"/>
            </w:tcBorders>
          </w:tcPr>
          <w:p w14:paraId="3B2E173A">
            <w:pPr>
              <w:numPr>
                <w:ilvl w:val="0"/>
                <w:numId w:val="13"/>
              </w:numPr>
              <w:autoSpaceDN w:val="0"/>
              <w:contextualSpacing/>
              <w:rPr>
                <w:rFonts w:eastAsia="Calibri"/>
                <w:sz w:val="28"/>
                <w:szCs w:val="28"/>
                <w:lang w:val="ru-RU"/>
              </w:rPr>
            </w:pPr>
          </w:p>
        </w:tc>
        <w:tc>
          <w:tcPr>
            <w:tcW w:w="710" w:type="dxa"/>
            <w:tcBorders>
              <w:top w:val="single" w:color="auto" w:sz="4" w:space="0"/>
              <w:left w:val="single" w:color="auto" w:sz="4" w:space="0"/>
              <w:bottom w:val="single" w:color="auto" w:sz="4" w:space="0"/>
              <w:right w:val="single" w:color="auto" w:sz="4" w:space="0"/>
            </w:tcBorders>
          </w:tcPr>
          <w:p w14:paraId="51F45024">
            <w:pPr>
              <w:autoSpaceDN w:val="0"/>
              <w:rPr>
                <w:rFonts w:eastAsia="Calibri"/>
                <w:sz w:val="28"/>
                <w:szCs w:val="28"/>
                <w:lang w:val="ru-RU"/>
              </w:rPr>
            </w:pPr>
          </w:p>
        </w:tc>
        <w:tc>
          <w:tcPr>
            <w:tcW w:w="4450" w:type="dxa"/>
            <w:tcBorders>
              <w:top w:val="single" w:color="auto" w:sz="4" w:space="0"/>
              <w:left w:val="single" w:color="auto" w:sz="4" w:space="0"/>
              <w:bottom w:val="single" w:color="auto" w:sz="4" w:space="0"/>
              <w:right w:val="single" w:color="auto" w:sz="4" w:space="0"/>
            </w:tcBorders>
          </w:tcPr>
          <w:p w14:paraId="623758E9">
            <w:pPr>
              <w:autoSpaceDN w:val="0"/>
              <w:rPr>
                <w:rFonts w:eastAsia="Calibri"/>
                <w:sz w:val="28"/>
                <w:szCs w:val="28"/>
                <w:lang w:val="ru-RU"/>
              </w:rPr>
            </w:pPr>
            <w:r>
              <w:rPr>
                <w:rFonts w:eastAsia="Calibri"/>
                <w:sz w:val="28"/>
                <w:szCs w:val="28"/>
                <w:lang w:val="ru-RU"/>
              </w:rPr>
              <w:t>Эстафеты с мячами.  Игры «Кто обгонит», «Че</w:t>
            </w:r>
            <w:r>
              <w:rPr>
                <w:rFonts w:eastAsia="Calibri"/>
                <w:sz w:val="28"/>
                <w:szCs w:val="28"/>
                <w:lang w:val="ru-RU"/>
              </w:rPr>
              <w:softHyphen/>
            </w:r>
            <w:r>
              <w:rPr>
                <w:rFonts w:eastAsia="Calibri"/>
                <w:sz w:val="28"/>
                <w:szCs w:val="28"/>
                <w:lang w:val="ru-RU"/>
              </w:rPr>
              <w:t>рез кочки пенечки».</w:t>
            </w:r>
          </w:p>
        </w:tc>
        <w:tc>
          <w:tcPr>
            <w:tcW w:w="960" w:type="dxa"/>
            <w:tcBorders>
              <w:top w:val="single" w:color="auto" w:sz="4" w:space="0"/>
              <w:left w:val="single" w:color="auto" w:sz="4" w:space="0"/>
              <w:bottom w:val="single" w:color="auto" w:sz="4" w:space="0"/>
              <w:right w:val="single" w:color="auto" w:sz="4" w:space="0"/>
            </w:tcBorders>
          </w:tcPr>
          <w:p w14:paraId="4B8FA432">
            <w:pPr>
              <w:autoSpaceDN w:val="0"/>
              <w:rPr>
                <w:rFonts w:eastAsia="Calibri"/>
                <w:sz w:val="28"/>
                <w:szCs w:val="28"/>
                <w:lang w:val="ru-RU"/>
              </w:rPr>
            </w:pPr>
          </w:p>
        </w:tc>
        <w:tc>
          <w:tcPr>
            <w:tcW w:w="4196" w:type="dxa"/>
            <w:tcBorders>
              <w:top w:val="single" w:color="auto" w:sz="4" w:space="0"/>
              <w:left w:val="single" w:color="auto" w:sz="4" w:space="0"/>
              <w:bottom w:val="single" w:color="auto" w:sz="4" w:space="0"/>
              <w:right w:val="single" w:color="auto" w:sz="4" w:space="0"/>
            </w:tcBorders>
            <w:vAlign w:val="center"/>
          </w:tcPr>
          <w:p w14:paraId="13A53733">
            <w:pPr>
              <w:spacing w:after="0"/>
              <w:rPr>
                <w:rFonts w:ascii="Calibri" w:hAnsi="Calibri" w:eastAsia="Calibri" w:cs="Times New Roman"/>
                <w:lang w:val="ru-RU"/>
              </w:rPr>
            </w:pPr>
            <w:r>
              <w:fldChar w:fldCharType="begin"/>
            </w:r>
            <w:r>
              <w:instrText xml:space="preserve"> HYPERLINK "http://www.edu.ru"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r>
              <w:rPr>
                <w:rFonts w:ascii="Times New Roman" w:hAnsi="Times New Roman" w:eastAsia="Calibri" w:cs="Times New Roman"/>
                <w:color w:val="000000"/>
                <w:sz w:val="24"/>
                <w:lang w:val="ru-RU"/>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school</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p>
        </w:tc>
      </w:tr>
      <w:tr w14:paraId="267F9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tcBorders>
              <w:top w:val="single" w:color="auto" w:sz="4" w:space="0"/>
              <w:left w:val="single" w:color="auto" w:sz="4" w:space="0"/>
              <w:bottom w:val="single" w:color="auto" w:sz="4" w:space="0"/>
              <w:right w:val="single" w:color="auto" w:sz="4" w:space="0"/>
            </w:tcBorders>
          </w:tcPr>
          <w:p w14:paraId="00C700DA">
            <w:pPr>
              <w:numPr>
                <w:ilvl w:val="0"/>
                <w:numId w:val="13"/>
              </w:numPr>
              <w:autoSpaceDN w:val="0"/>
              <w:contextualSpacing/>
              <w:rPr>
                <w:rFonts w:eastAsia="Calibri"/>
                <w:sz w:val="28"/>
                <w:szCs w:val="28"/>
                <w:lang w:val="ru-RU"/>
              </w:rPr>
            </w:pPr>
          </w:p>
        </w:tc>
        <w:tc>
          <w:tcPr>
            <w:tcW w:w="710" w:type="dxa"/>
            <w:tcBorders>
              <w:top w:val="single" w:color="auto" w:sz="4" w:space="0"/>
              <w:left w:val="single" w:color="auto" w:sz="4" w:space="0"/>
              <w:bottom w:val="single" w:color="auto" w:sz="4" w:space="0"/>
              <w:right w:val="single" w:color="auto" w:sz="4" w:space="0"/>
            </w:tcBorders>
          </w:tcPr>
          <w:p w14:paraId="05ED9D97">
            <w:pPr>
              <w:autoSpaceDN w:val="0"/>
              <w:rPr>
                <w:rFonts w:eastAsia="Calibri"/>
                <w:sz w:val="28"/>
                <w:szCs w:val="28"/>
                <w:lang w:val="ru-RU"/>
              </w:rPr>
            </w:pPr>
          </w:p>
        </w:tc>
        <w:tc>
          <w:tcPr>
            <w:tcW w:w="4450" w:type="dxa"/>
            <w:tcBorders>
              <w:top w:val="single" w:color="auto" w:sz="4" w:space="0"/>
              <w:left w:val="single" w:color="auto" w:sz="4" w:space="0"/>
              <w:bottom w:val="single" w:color="auto" w:sz="4" w:space="0"/>
              <w:right w:val="single" w:color="auto" w:sz="4" w:space="0"/>
            </w:tcBorders>
          </w:tcPr>
          <w:p w14:paraId="28D76181">
            <w:pPr>
              <w:autoSpaceDN w:val="0"/>
              <w:rPr>
                <w:rFonts w:eastAsia="Calibri"/>
                <w:sz w:val="28"/>
                <w:szCs w:val="28"/>
                <w:lang w:val="ru-RU"/>
              </w:rPr>
            </w:pPr>
            <w:r>
              <w:rPr>
                <w:rFonts w:eastAsia="Calibri"/>
                <w:sz w:val="28"/>
                <w:szCs w:val="28"/>
                <w:lang w:val="ru-RU"/>
              </w:rPr>
              <w:t xml:space="preserve">Эстафеты с мячами .Игры «Наступление», «Метко в цель».. </w:t>
            </w:r>
          </w:p>
        </w:tc>
        <w:tc>
          <w:tcPr>
            <w:tcW w:w="960" w:type="dxa"/>
            <w:tcBorders>
              <w:top w:val="single" w:color="auto" w:sz="4" w:space="0"/>
              <w:left w:val="single" w:color="auto" w:sz="4" w:space="0"/>
              <w:bottom w:val="single" w:color="auto" w:sz="4" w:space="0"/>
              <w:right w:val="single" w:color="auto" w:sz="4" w:space="0"/>
            </w:tcBorders>
          </w:tcPr>
          <w:p w14:paraId="2B69B902">
            <w:pPr>
              <w:autoSpaceDN w:val="0"/>
              <w:rPr>
                <w:rFonts w:eastAsia="Calibri"/>
                <w:sz w:val="28"/>
                <w:szCs w:val="28"/>
              </w:rPr>
            </w:pPr>
            <w:r>
              <w:rPr>
                <w:rFonts w:eastAsia="Calibri"/>
                <w:sz w:val="28"/>
                <w:szCs w:val="28"/>
              </w:rPr>
              <w:t>Комбинированный</w:t>
            </w:r>
          </w:p>
        </w:tc>
        <w:tc>
          <w:tcPr>
            <w:tcW w:w="4196" w:type="dxa"/>
            <w:tcBorders>
              <w:top w:val="single" w:color="auto" w:sz="4" w:space="0"/>
              <w:left w:val="single" w:color="auto" w:sz="4" w:space="0"/>
              <w:bottom w:val="single" w:color="auto" w:sz="4" w:space="0"/>
              <w:right w:val="single" w:color="auto" w:sz="4" w:space="0"/>
            </w:tcBorders>
            <w:vAlign w:val="center"/>
          </w:tcPr>
          <w:p w14:paraId="5CE91ACC">
            <w:pPr>
              <w:spacing w:after="0"/>
              <w:rPr>
                <w:rFonts w:ascii="Calibri" w:hAnsi="Calibri" w:eastAsia="Calibri" w:cs="Times New Roman"/>
              </w:rPr>
            </w:pPr>
            <w:r>
              <w:fldChar w:fldCharType="begin"/>
            </w:r>
            <w:r>
              <w:instrText xml:space="preserve"> HYPERLINK "http://www.edu.ru" </w:instrText>
            </w:r>
            <w:r>
              <w:fldChar w:fldCharType="separate"/>
            </w:r>
            <w:r>
              <w:rPr>
                <w:rStyle w:val="4"/>
                <w:rFonts w:ascii="Times New Roman" w:hAnsi="Times New Roman" w:eastAsia="Calibri" w:cs="Times New Roman"/>
              </w:rPr>
              <w:t>www.edu.ru</w:t>
            </w:r>
            <w:r>
              <w:rPr>
                <w:rStyle w:val="4"/>
                <w:rFonts w:ascii="Times New Roman" w:hAnsi="Times New Roman" w:eastAsia="Calibri" w:cs="Times New Roman"/>
              </w:rPr>
              <w:fldChar w:fldCharType="end"/>
            </w:r>
            <w:r>
              <w:rPr>
                <w:rFonts w:ascii="Times New Roman" w:hAnsi="Times New Roman" w:eastAsia="Calibri" w:cs="Times New Roman"/>
                <w:color w:val="000000"/>
                <w:sz w:val="24"/>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www.school.edu.ru</w:t>
            </w:r>
            <w:r>
              <w:rPr>
                <w:rStyle w:val="4"/>
                <w:rFonts w:ascii="Times New Roman" w:hAnsi="Times New Roman" w:eastAsia="Calibri" w:cs="Times New Roman"/>
              </w:rPr>
              <w:fldChar w:fldCharType="end"/>
            </w:r>
          </w:p>
        </w:tc>
      </w:tr>
      <w:tr w14:paraId="1F4C2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tcBorders>
              <w:top w:val="single" w:color="auto" w:sz="4" w:space="0"/>
              <w:left w:val="single" w:color="auto" w:sz="4" w:space="0"/>
              <w:bottom w:val="single" w:color="auto" w:sz="4" w:space="0"/>
              <w:right w:val="single" w:color="auto" w:sz="4" w:space="0"/>
            </w:tcBorders>
          </w:tcPr>
          <w:p w14:paraId="3E151D5D">
            <w:pPr>
              <w:numPr>
                <w:ilvl w:val="0"/>
                <w:numId w:val="13"/>
              </w:numPr>
              <w:autoSpaceDN w:val="0"/>
              <w:contextualSpacing/>
              <w:rPr>
                <w:rFonts w:eastAsia="Calibri"/>
                <w:sz w:val="28"/>
                <w:szCs w:val="28"/>
              </w:rPr>
            </w:pPr>
          </w:p>
        </w:tc>
        <w:tc>
          <w:tcPr>
            <w:tcW w:w="710" w:type="dxa"/>
            <w:tcBorders>
              <w:top w:val="single" w:color="auto" w:sz="4" w:space="0"/>
              <w:left w:val="single" w:color="auto" w:sz="4" w:space="0"/>
              <w:bottom w:val="single" w:color="auto" w:sz="4" w:space="0"/>
              <w:right w:val="single" w:color="auto" w:sz="4" w:space="0"/>
            </w:tcBorders>
          </w:tcPr>
          <w:p w14:paraId="19B59857">
            <w:pPr>
              <w:autoSpaceDN w:val="0"/>
              <w:rPr>
                <w:rFonts w:eastAsia="Calibri"/>
                <w:sz w:val="28"/>
                <w:szCs w:val="28"/>
              </w:rPr>
            </w:pPr>
          </w:p>
        </w:tc>
        <w:tc>
          <w:tcPr>
            <w:tcW w:w="4450" w:type="dxa"/>
            <w:tcBorders>
              <w:top w:val="single" w:color="auto" w:sz="4" w:space="0"/>
              <w:left w:val="single" w:color="auto" w:sz="4" w:space="0"/>
              <w:bottom w:val="single" w:color="auto" w:sz="4" w:space="0"/>
              <w:right w:val="single" w:color="auto" w:sz="4" w:space="0"/>
            </w:tcBorders>
          </w:tcPr>
          <w:p w14:paraId="6D8E39CE">
            <w:pPr>
              <w:autoSpaceDN w:val="0"/>
              <w:rPr>
                <w:rFonts w:eastAsia="Calibri"/>
                <w:sz w:val="28"/>
                <w:szCs w:val="28"/>
                <w:lang w:val="ru-RU"/>
              </w:rPr>
            </w:pPr>
            <w:r>
              <w:rPr>
                <w:rFonts w:eastAsia="Calibri"/>
                <w:sz w:val="28"/>
                <w:szCs w:val="28"/>
                <w:lang w:val="ru-RU"/>
              </w:rPr>
              <w:t>Эстафеты с мячами .Игры «Наступление», «Метко в цель»..</w:t>
            </w:r>
          </w:p>
        </w:tc>
        <w:tc>
          <w:tcPr>
            <w:tcW w:w="960" w:type="dxa"/>
            <w:tcBorders>
              <w:top w:val="single" w:color="auto" w:sz="4" w:space="0"/>
              <w:left w:val="single" w:color="auto" w:sz="4" w:space="0"/>
              <w:bottom w:val="single" w:color="auto" w:sz="4" w:space="0"/>
              <w:right w:val="single" w:color="auto" w:sz="4" w:space="0"/>
            </w:tcBorders>
          </w:tcPr>
          <w:p w14:paraId="79D6FF88">
            <w:pPr>
              <w:autoSpaceDN w:val="0"/>
              <w:rPr>
                <w:rFonts w:eastAsia="Calibri"/>
                <w:sz w:val="28"/>
                <w:szCs w:val="28"/>
                <w:lang w:val="ru-RU"/>
              </w:rPr>
            </w:pPr>
          </w:p>
        </w:tc>
        <w:tc>
          <w:tcPr>
            <w:tcW w:w="4196" w:type="dxa"/>
            <w:tcBorders>
              <w:top w:val="single" w:color="auto" w:sz="4" w:space="0"/>
              <w:left w:val="single" w:color="auto" w:sz="4" w:space="0"/>
              <w:bottom w:val="single" w:color="auto" w:sz="4" w:space="0"/>
              <w:right w:val="single" w:color="auto" w:sz="4" w:space="0"/>
            </w:tcBorders>
            <w:vAlign w:val="center"/>
          </w:tcPr>
          <w:p w14:paraId="3AC8E907">
            <w:pPr>
              <w:spacing w:after="0"/>
              <w:rPr>
                <w:rFonts w:ascii="Calibri" w:hAnsi="Calibri" w:eastAsia="Calibri" w:cs="Times New Roman"/>
                <w:lang w:val="ru-RU"/>
              </w:rPr>
            </w:pPr>
            <w:r>
              <w:fldChar w:fldCharType="begin"/>
            </w:r>
            <w:r>
              <w:instrText xml:space="preserve"> HYPERLINK "http://www.edu.ru"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r>
              <w:rPr>
                <w:rFonts w:ascii="Times New Roman" w:hAnsi="Times New Roman" w:eastAsia="Calibri" w:cs="Times New Roman"/>
                <w:color w:val="000000"/>
                <w:sz w:val="24"/>
                <w:lang w:val="ru-RU"/>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school</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p>
        </w:tc>
      </w:tr>
      <w:tr w14:paraId="607F1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tcBorders>
              <w:top w:val="single" w:color="auto" w:sz="4" w:space="0"/>
              <w:left w:val="single" w:color="auto" w:sz="4" w:space="0"/>
              <w:bottom w:val="single" w:color="auto" w:sz="4" w:space="0"/>
              <w:right w:val="single" w:color="auto" w:sz="4" w:space="0"/>
            </w:tcBorders>
          </w:tcPr>
          <w:p w14:paraId="07F2F583">
            <w:pPr>
              <w:numPr>
                <w:ilvl w:val="0"/>
                <w:numId w:val="13"/>
              </w:numPr>
              <w:autoSpaceDN w:val="0"/>
              <w:contextualSpacing/>
              <w:rPr>
                <w:rFonts w:eastAsia="Calibri"/>
                <w:sz w:val="28"/>
                <w:szCs w:val="28"/>
                <w:lang w:val="ru-RU"/>
              </w:rPr>
            </w:pPr>
          </w:p>
        </w:tc>
        <w:tc>
          <w:tcPr>
            <w:tcW w:w="710" w:type="dxa"/>
            <w:tcBorders>
              <w:top w:val="single" w:color="auto" w:sz="4" w:space="0"/>
              <w:left w:val="single" w:color="auto" w:sz="4" w:space="0"/>
              <w:bottom w:val="single" w:color="auto" w:sz="4" w:space="0"/>
              <w:right w:val="single" w:color="auto" w:sz="4" w:space="0"/>
            </w:tcBorders>
          </w:tcPr>
          <w:p w14:paraId="2F3E4EC7">
            <w:pPr>
              <w:autoSpaceDN w:val="0"/>
              <w:rPr>
                <w:rFonts w:eastAsia="Calibri"/>
                <w:sz w:val="28"/>
                <w:szCs w:val="28"/>
                <w:lang w:val="ru-RU"/>
              </w:rPr>
            </w:pPr>
          </w:p>
        </w:tc>
        <w:tc>
          <w:tcPr>
            <w:tcW w:w="4450" w:type="dxa"/>
            <w:tcBorders>
              <w:top w:val="single" w:color="auto" w:sz="4" w:space="0"/>
              <w:left w:val="single" w:color="auto" w:sz="4" w:space="0"/>
              <w:bottom w:val="single" w:color="auto" w:sz="4" w:space="0"/>
              <w:right w:val="single" w:color="auto" w:sz="4" w:space="0"/>
            </w:tcBorders>
          </w:tcPr>
          <w:p w14:paraId="3C50049B">
            <w:pPr>
              <w:autoSpaceDN w:val="0"/>
              <w:rPr>
                <w:rFonts w:eastAsia="Calibri"/>
                <w:sz w:val="28"/>
                <w:szCs w:val="28"/>
                <w:lang w:val="ru-RU"/>
              </w:rPr>
            </w:pPr>
            <w:r>
              <w:rPr>
                <w:rFonts w:eastAsia="Calibri"/>
                <w:sz w:val="28"/>
                <w:szCs w:val="28"/>
                <w:lang w:val="ru-RU"/>
              </w:rPr>
              <w:t>Эстафеты с гимнастическими  палками. Игра «Вызов номеров».</w:t>
            </w:r>
          </w:p>
        </w:tc>
        <w:tc>
          <w:tcPr>
            <w:tcW w:w="960" w:type="dxa"/>
            <w:tcBorders>
              <w:top w:val="single" w:color="auto" w:sz="4" w:space="0"/>
              <w:left w:val="single" w:color="auto" w:sz="4" w:space="0"/>
              <w:bottom w:val="single" w:color="auto" w:sz="4" w:space="0"/>
              <w:right w:val="single" w:color="auto" w:sz="4" w:space="0"/>
            </w:tcBorders>
          </w:tcPr>
          <w:p w14:paraId="300F2B98">
            <w:pPr>
              <w:autoSpaceDN w:val="0"/>
              <w:rPr>
                <w:rFonts w:eastAsia="Calibri"/>
                <w:sz w:val="28"/>
                <w:szCs w:val="28"/>
                <w:lang w:val="ru-RU"/>
              </w:rPr>
            </w:pPr>
          </w:p>
        </w:tc>
        <w:tc>
          <w:tcPr>
            <w:tcW w:w="4196" w:type="dxa"/>
            <w:tcBorders>
              <w:top w:val="single" w:color="auto" w:sz="4" w:space="0"/>
              <w:left w:val="single" w:color="auto" w:sz="4" w:space="0"/>
              <w:bottom w:val="single" w:color="auto" w:sz="4" w:space="0"/>
              <w:right w:val="single" w:color="auto" w:sz="4" w:space="0"/>
            </w:tcBorders>
            <w:vAlign w:val="center"/>
          </w:tcPr>
          <w:p w14:paraId="26003699">
            <w:pPr>
              <w:spacing w:after="0"/>
              <w:rPr>
                <w:rFonts w:ascii="Calibri" w:hAnsi="Calibri" w:eastAsia="Calibri" w:cs="Times New Roman"/>
                <w:lang w:val="ru-RU"/>
              </w:rPr>
            </w:pPr>
            <w:r>
              <w:fldChar w:fldCharType="begin"/>
            </w:r>
            <w:r>
              <w:instrText xml:space="preserve"> HYPERLINK "http://www.edu.ru"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r>
              <w:rPr>
                <w:rFonts w:ascii="Times New Roman" w:hAnsi="Times New Roman" w:eastAsia="Calibri" w:cs="Times New Roman"/>
                <w:color w:val="000000"/>
                <w:sz w:val="24"/>
                <w:lang w:val="ru-RU"/>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school</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p>
        </w:tc>
      </w:tr>
      <w:tr w14:paraId="1D259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tcBorders>
              <w:top w:val="single" w:color="auto" w:sz="4" w:space="0"/>
              <w:left w:val="single" w:color="auto" w:sz="4" w:space="0"/>
              <w:bottom w:val="single" w:color="auto" w:sz="4" w:space="0"/>
              <w:right w:val="single" w:color="auto" w:sz="4" w:space="0"/>
            </w:tcBorders>
          </w:tcPr>
          <w:p w14:paraId="223EC339">
            <w:pPr>
              <w:numPr>
                <w:ilvl w:val="0"/>
                <w:numId w:val="13"/>
              </w:numPr>
              <w:autoSpaceDN w:val="0"/>
              <w:contextualSpacing/>
              <w:rPr>
                <w:rFonts w:eastAsia="Calibri"/>
                <w:sz w:val="28"/>
                <w:szCs w:val="28"/>
                <w:lang w:val="ru-RU"/>
              </w:rPr>
            </w:pPr>
          </w:p>
        </w:tc>
        <w:tc>
          <w:tcPr>
            <w:tcW w:w="710" w:type="dxa"/>
            <w:tcBorders>
              <w:top w:val="single" w:color="auto" w:sz="4" w:space="0"/>
              <w:left w:val="single" w:color="auto" w:sz="4" w:space="0"/>
              <w:bottom w:val="single" w:color="auto" w:sz="4" w:space="0"/>
              <w:right w:val="single" w:color="auto" w:sz="4" w:space="0"/>
            </w:tcBorders>
          </w:tcPr>
          <w:p w14:paraId="09F295B5">
            <w:pPr>
              <w:autoSpaceDN w:val="0"/>
              <w:rPr>
                <w:rFonts w:eastAsia="Calibri"/>
                <w:sz w:val="28"/>
                <w:szCs w:val="28"/>
                <w:lang w:val="ru-RU"/>
              </w:rPr>
            </w:pPr>
          </w:p>
        </w:tc>
        <w:tc>
          <w:tcPr>
            <w:tcW w:w="4450" w:type="dxa"/>
            <w:tcBorders>
              <w:top w:val="single" w:color="auto" w:sz="4" w:space="0"/>
              <w:left w:val="single" w:color="auto" w:sz="4" w:space="0"/>
              <w:bottom w:val="single" w:color="auto" w:sz="4" w:space="0"/>
              <w:right w:val="single" w:color="auto" w:sz="4" w:space="0"/>
            </w:tcBorders>
          </w:tcPr>
          <w:p w14:paraId="25D63B40">
            <w:pPr>
              <w:autoSpaceDN w:val="0"/>
              <w:rPr>
                <w:rFonts w:eastAsia="Calibri"/>
                <w:sz w:val="28"/>
                <w:szCs w:val="28"/>
                <w:lang w:val="ru-RU"/>
              </w:rPr>
            </w:pPr>
            <w:r>
              <w:rPr>
                <w:rFonts w:eastAsia="Calibri"/>
                <w:sz w:val="28"/>
                <w:szCs w:val="28"/>
                <w:lang w:val="ru-RU"/>
              </w:rPr>
              <w:t>Эстафеты с гимнастическими  палками. Игра «Вызов номеров».</w:t>
            </w:r>
          </w:p>
        </w:tc>
        <w:tc>
          <w:tcPr>
            <w:tcW w:w="960" w:type="dxa"/>
            <w:tcBorders>
              <w:top w:val="single" w:color="auto" w:sz="4" w:space="0"/>
              <w:left w:val="single" w:color="auto" w:sz="4" w:space="0"/>
              <w:bottom w:val="single" w:color="auto" w:sz="4" w:space="0"/>
              <w:right w:val="single" w:color="auto" w:sz="4" w:space="0"/>
            </w:tcBorders>
          </w:tcPr>
          <w:p w14:paraId="2263DC73">
            <w:pPr>
              <w:autoSpaceDN w:val="0"/>
              <w:rPr>
                <w:rFonts w:eastAsia="Calibri"/>
                <w:sz w:val="28"/>
                <w:szCs w:val="28"/>
                <w:lang w:val="ru-RU"/>
              </w:rPr>
            </w:pPr>
          </w:p>
        </w:tc>
        <w:tc>
          <w:tcPr>
            <w:tcW w:w="4196" w:type="dxa"/>
            <w:tcBorders>
              <w:top w:val="single" w:color="auto" w:sz="4" w:space="0"/>
              <w:left w:val="single" w:color="auto" w:sz="4" w:space="0"/>
              <w:bottom w:val="single" w:color="auto" w:sz="4" w:space="0"/>
              <w:right w:val="single" w:color="auto" w:sz="4" w:space="0"/>
            </w:tcBorders>
            <w:vAlign w:val="center"/>
          </w:tcPr>
          <w:p w14:paraId="759814F4">
            <w:pPr>
              <w:spacing w:after="0"/>
              <w:rPr>
                <w:rFonts w:ascii="Calibri" w:hAnsi="Calibri" w:eastAsia="Calibri" w:cs="Times New Roman"/>
                <w:lang w:val="ru-RU"/>
              </w:rPr>
            </w:pPr>
            <w:r>
              <w:fldChar w:fldCharType="begin"/>
            </w:r>
            <w:r>
              <w:instrText xml:space="preserve"> HYPERLINK "http://www.edu.ru"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r>
              <w:rPr>
                <w:rFonts w:ascii="Times New Roman" w:hAnsi="Times New Roman" w:eastAsia="Calibri" w:cs="Times New Roman"/>
                <w:color w:val="000000"/>
                <w:sz w:val="24"/>
                <w:lang w:val="ru-RU"/>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school</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p>
        </w:tc>
      </w:tr>
      <w:tr w14:paraId="5622F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tcBorders>
              <w:top w:val="single" w:color="auto" w:sz="4" w:space="0"/>
              <w:left w:val="single" w:color="auto" w:sz="4" w:space="0"/>
              <w:bottom w:val="single" w:color="auto" w:sz="4" w:space="0"/>
              <w:right w:val="single" w:color="auto" w:sz="4" w:space="0"/>
            </w:tcBorders>
          </w:tcPr>
          <w:p w14:paraId="2B75BB84">
            <w:pPr>
              <w:numPr>
                <w:ilvl w:val="0"/>
                <w:numId w:val="13"/>
              </w:numPr>
              <w:autoSpaceDN w:val="0"/>
              <w:contextualSpacing/>
              <w:rPr>
                <w:rFonts w:eastAsia="Calibri"/>
                <w:sz w:val="28"/>
                <w:szCs w:val="28"/>
                <w:lang w:val="ru-RU"/>
              </w:rPr>
            </w:pPr>
          </w:p>
        </w:tc>
        <w:tc>
          <w:tcPr>
            <w:tcW w:w="710" w:type="dxa"/>
            <w:tcBorders>
              <w:top w:val="single" w:color="auto" w:sz="4" w:space="0"/>
              <w:left w:val="single" w:color="auto" w:sz="4" w:space="0"/>
              <w:bottom w:val="single" w:color="auto" w:sz="4" w:space="0"/>
              <w:right w:val="single" w:color="auto" w:sz="4" w:space="0"/>
            </w:tcBorders>
          </w:tcPr>
          <w:p w14:paraId="0509D5F3">
            <w:pPr>
              <w:autoSpaceDN w:val="0"/>
              <w:rPr>
                <w:rFonts w:eastAsia="Calibri"/>
                <w:sz w:val="28"/>
                <w:szCs w:val="28"/>
                <w:lang w:val="ru-RU"/>
              </w:rPr>
            </w:pPr>
          </w:p>
        </w:tc>
        <w:tc>
          <w:tcPr>
            <w:tcW w:w="4450" w:type="dxa"/>
            <w:tcBorders>
              <w:top w:val="single" w:color="auto" w:sz="4" w:space="0"/>
              <w:left w:val="single" w:color="auto" w:sz="4" w:space="0"/>
              <w:bottom w:val="single" w:color="auto" w:sz="4" w:space="0"/>
              <w:right w:val="single" w:color="auto" w:sz="4" w:space="0"/>
            </w:tcBorders>
          </w:tcPr>
          <w:p w14:paraId="79FE1E65">
            <w:pPr>
              <w:autoSpaceDN w:val="0"/>
              <w:rPr>
                <w:rFonts w:eastAsia="Calibri"/>
                <w:sz w:val="28"/>
                <w:szCs w:val="28"/>
                <w:lang w:val="ru-RU"/>
              </w:rPr>
            </w:pPr>
            <w:r>
              <w:rPr>
                <w:rFonts w:eastAsia="Calibri"/>
                <w:sz w:val="28"/>
                <w:szCs w:val="28"/>
                <w:lang w:val="ru-RU"/>
              </w:rPr>
              <w:t>Эстафеты с обручами .Игры «Кто дальше бросит», «Кто обго</w:t>
            </w:r>
            <w:r>
              <w:rPr>
                <w:rFonts w:eastAsia="Calibri"/>
                <w:sz w:val="28"/>
                <w:szCs w:val="28"/>
                <w:lang w:val="ru-RU"/>
              </w:rPr>
              <w:softHyphen/>
            </w:r>
            <w:r>
              <w:rPr>
                <w:rFonts w:eastAsia="Calibri"/>
                <w:sz w:val="28"/>
                <w:szCs w:val="28"/>
                <w:lang w:val="ru-RU"/>
              </w:rPr>
              <w:t xml:space="preserve">нит». </w:t>
            </w:r>
          </w:p>
        </w:tc>
        <w:tc>
          <w:tcPr>
            <w:tcW w:w="960" w:type="dxa"/>
            <w:tcBorders>
              <w:top w:val="single" w:color="auto" w:sz="4" w:space="0"/>
              <w:left w:val="single" w:color="auto" w:sz="4" w:space="0"/>
              <w:bottom w:val="single" w:color="auto" w:sz="4" w:space="0"/>
              <w:right w:val="single" w:color="auto" w:sz="4" w:space="0"/>
            </w:tcBorders>
          </w:tcPr>
          <w:p w14:paraId="46AC645E">
            <w:pPr>
              <w:autoSpaceDN w:val="0"/>
              <w:rPr>
                <w:rFonts w:eastAsia="Calibri"/>
                <w:sz w:val="28"/>
                <w:szCs w:val="28"/>
                <w:lang w:val="ru-RU"/>
              </w:rPr>
            </w:pPr>
          </w:p>
        </w:tc>
        <w:tc>
          <w:tcPr>
            <w:tcW w:w="4196" w:type="dxa"/>
            <w:tcBorders>
              <w:top w:val="single" w:color="auto" w:sz="4" w:space="0"/>
              <w:left w:val="single" w:color="auto" w:sz="4" w:space="0"/>
              <w:bottom w:val="single" w:color="auto" w:sz="4" w:space="0"/>
              <w:right w:val="single" w:color="auto" w:sz="4" w:space="0"/>
            </w:tcBorders>
            <w:vAlign w:val="center"/>
          </w:tcPr>
          <w:p w14:paraId="04FAC92F">
            <w:pPr>
              <w:spacing w:after="0"/>
              <w:rPr>
                <w:rFonts w:ascii="Calibri" w:hAnsi="Calibri" w:eastAsia="Calibri" w:cs="Times New Roman"/>
                <w:lang w:val="ru-RU"/>
              </w:rPr>
            </w:pPr>
            <w:r>
              <w:fldChar w:fldCharType="begin"/>
            </w:r>
            <w:r>
              <w:instrText xml:space="preserve"> HYPERLINK "http://www.edu.ru"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r>
              <w:rPr>
                <w:rFonts w:ascii="Times New Roman" w:hAnsi="Times New Roman" w:eastAsia="Calibri" w:cs="Times New Roman"/>
                <w:color w:val="000000"/>
                <w:sz w:val="24"/>
                <w:lang w:val="ru-RU"/>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school</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p>
        </w:tc>
      </w:tr>
      <w:tr w14:paraId="09A37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tcBorders>
              <w:top w:val="single" w:color="auto" w:sz="4" w:space="0"/>
              <w:left w:val="single" w:color="auto" w:sz="4" w:space="0"/>
              <w:bottom w:val="single" w:color="auto" w:sz="4" w:space="0"/>
              <w:right w:val="single" w:color="auto" w:sz="4" w:space="0"/>
            </w:tcBorders>
          </w:tcPr>
          <w:p w14:paraId="271F227B">
            <w:pPr>
              <w:numPr>
                <w:ilvl w:val="0"/>
                <w:numId w:val="13"/>
              </w:numPr>
              <w:autoSpaceDN w:val="0"/>
              <w:contextualSpacing/>
              <w:rPr>
                <w:rFonts w:eastAsia="Calibri"/>
                <w:sz w:val="28"/>
                <w:szCs w:val="28"/>
                <w:lang w:val="ru-RU"/>
              </w:rPr>
            </w:pPr>
          </w:p>
        </w:tc>
        <w:tc>
          <w:tcPr>
            <w:tcW w:w="710" w:type="dxa"/>
            <w:tcBorders>
              <w:top w:val="single" w:color="auto" w:sz="4" w:space="0"/>
              <w:left w:val="single" w:color="auto" w:sz="4" w:space="0"/>
              <w:bottom w:val="single" w:color="auto" w:sz="4" w:space="0"/>
              <w:right w:val="single" w:color="auto" w:sz="4" w:space="0"/>
            </w:tcBorders>
          </w:tcPr>
          <w:p w14:paraId="119019F9">
            <w:pPr>
              <w:autoSpaceDN w:val="0"/>
              <w:rPr>
                <w:rFonts w:eastAsia="Calibri"/>
                <w:sz w:val="28"/>
                <w:szCs w:val="28"/>
                <w:lang w:val="ru-RU"/>
              </w:rPr>
            </w:pPr>
          </w:p>
        </w:tc>
        <w:tc>
          <w:tcPr>
            <w:tcW w:w="4450" w:type="dxa"/>
            <w:tcBorders>
              <w:top w:val="single" w:color="auto" w:sz="4" w:space="0"/>
              <w:left w:val="single" w:color="auto" w:sz="4" w:space="0"/>
              <w:bottom w:val="single" w:color="auto" w:sz="4" w:space="0"/>
              <w:right w:val="single" w:color="auto" w:sz="4" w:space="0"/>
            </w:tcBorders>
          </w:tcPr>
          <w:p w14:paraId="19AC2358">
            <w:pPr>
              <w:autoSpaceDN w:val="0"/>
              <w:rPr>
                <w:rFonts w:eastAsia="Calibri"/>
                <w:sz w:val="28"/>
                <w:szCs w:val="28"/>
                <w:lang w:val="ru-RU"/>
              </w:rPr>
            </w:pPr>
            <w:r>
              <w:rPr>
                <w:rFonts w:eastAsia="Calibri"/>
                <w:sz w:val="28"/>
                <w:szCs w:val="28"/>
                <w:lang w:val="ru-RU"/>
              </w:rPr>
              <w:t>Эстафеты с обручами .Игры «Кто дальше бросит», «Кто обгонит».</w:t>
            </w:r>
          </w:p>
        </w:tc>
        <w:tc>
          <w:tcPr>
            <w:tcW w:w="960" w:type="dxa"/>
            <w:tcBorders>
              <w:top w:val="single" w:color="auto" w:sz="4" w:space="0"/>
              <w:left w:val="single" w:color="auto" w:sz="4" w:space="0"/>
              <w:bottom w:val="single" w:color="auto" w:sz="4" w:space="0"/>
              <w:right w:val="single" w:color="auto" w:sz="4" w:space="0"/>
            </w:tcBorders>
          </w:tcPr>
          <w:p w14:paraId="36AA1A3A">
            <w:pPr>
              <w:autoSpaceDN w:val="0"/>
              <w:rPr>
                <w:rFonts w:eastAsia="Calibri"/>
                <w:sz w:val="28"/>
                <w:szCs w:val="28"/>
                <w:lang w:val="ru-RU"/>
              </w:rPr>
            </w:pPr>
          </w:p>
        </w:tc>
        <w:tc>
          <w:tcPr>
            <w:tcW w:w="4196" w:type="dxa"/>
            <w:tcBorders>
              <w:top w:val="single" w:color="auto" w:sz="4" w:space="0"/>
              <w:left w:val="single" w:color="auto" w:sz="4" w:space="0"/>
              <w:bottom w:val="single" w:color="auto" w:sz="4" w:space="0"/>
              <w:right w:val="single" w:color="auto" w:sz="4" w:space="0"/>
            </w:tcBorders>
            <w:vAlign w:val="center"/>
          </w:tcPr>
          <w:p w14:paraId="23A1D0DE">
            <w:pPr>
              <w:spacing w:after="0"/>
              <w:rPr>
                <w:rFonts w:ascii="Calibri" w:hAnsi="Calibri" w:eastAsia="Calibri" w:cs="Times New Roman"/>
                <w:lang w:val="ru-RU"/>
              </w:rPr>
            </w:pPr>
            <w:r>
              <w:fldChar w:fldCharType="begin"/>
            </w:r>
            <w:r>
              <w:instrText xml:space="preserve"> HYPERLINK "http://www.edu.ru"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r>
              <w:rPr>
                <w:rFonts w:ascii="Times New Roman" w:hAnsi="Times New Roman" w:eastAsia="Calibri" w:cs="Times New Roman"/>
                <w:color w:val="000000"/>
                <w:sz w:val="24"/>
                <w:lang w:val="ru-RU"/>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school</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p>
        </w:tc>
      </w:tr>
      <w:tr w14:paraId="4FBC9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tcBorders>
              <w:top w:val="single" w:color="auto" w:sz="4" w:space="0"/>
              <w:left w:val="single" w:color="auto" w:sz="4" w:space="0"/>
              <w:bottom w:val="single" w:color="auto" w:sz="4" w:space="0"/>
              <w:right w:val="single" w:color="auto" w:sz="4" w:space="0"/>
            </w:tcBorders>
          </w:tcPr>
          <w:p w14:paraId="6A344E00">
            <w:pPr>
              <w:numPr>
                <w:ilvl w:val="0"/>
                <w:numId w:val="13"/>
              </w:numPr>
              <w:autoSpaceDN w:val="0"/>
              <w:contextualSpacing/>
              <w:rPr>
                <w:rFonts w:eastAsia="Calibri"/>
                <w:sz w:val="28"/>
                <w:szCs w:val="28"/>
                <w:lang w:val="ru-RU"/>
              </w:rPr>
            </w:pPr>
          </w:p>
        </w:tc>
        <w:tc>
          <w:tcPr>
            <w:tcW w:w="710" w:type="dxa"/>
            <w:tcBorders>
              <w:top w:val="single" w:color="auto" w:sz="4" w:space="0"/>
              <w:left w:val="single" w:color="auto" w:sz="4" w:space="0"/>
              <w:bottom w:val="single" w:color="auto" w:sz="4" w:space="0"/>
              <w:right w:val="single" w:color="auto" w:sz="4" w:space="0"/>
            </w:tcBorders>
          </w:tcPr>
          <w:p w14:paraId="09F905ED">
            <w:pPr>
              <w:autoSpaceDN w:val="0"/>
              <w:rPr>
                <w:rFonts w:eastAsia="Calibri"/>
                <w:sz w:val="28"/>
                <w:szCs w:val="28"/>
                <w:lang w:val="ru-RU"/>
              </w:rPr>
            </w:pPr>
          </w:p>
        </w:tc>
        <w:tc>
          <w:tcPr>
            <w:tcW w:w="4450" w:type="dxa"/>
            <w:tcBorders>
              <w:top w:val="single" w:color="auto" w:sz="4" w:space="0"/>
              <w:left w:val="single" w:color="auto" w:sz="4" w:space="0"/>
              <w:bottom w:val="single" w:color="auto" w:sz="4" w:space="0"/>
              <w:right w:val="single" w:color="auto" w:sz="4" w:space="0"/>
            </w:tcBorders>
          </w:tcPr>
          <w:p w14:paraId="483746EE">
            <w:pPr>
              <w:autoSpaceDN w:val="0"/>
              <w:rPr>
                <w:rFonts w:eastAsia="Calibri"/>
                <w:sz w:val="28"/>
                <w:szCs w:val="28"/>
              </w:rPr>
            </w:pPr>
            <w:r>
              <w:rPr>
                <w:rFonts w:eastAsia="Calibri"/>
                <w:sz w:val="28"/>
                <w:szCs w:val="28"/>
                <w:lang w:val="ru-RU"/>
              </w:rPr>
              <w:t xml:space="preserve">Игры «Кто дальше бросит», «Волк во рву». </w:t>
            </w:r>
            <w:r>
              <w:rPr>
                <w:rFonts w:eastAsia="Calibri"/>
                <w:sz w:val="28"/>
                <w:szCs w:val="28"/>
              </w:rPr>
              <w:t xml:space="preserve">Эстафеты. </w:t>
            </w:r>
          </w:p>
        </w:tc>
        <w:tc>
          <w:tcPr>
            <w:tcW w:w="960" w:type="dxa"/>
            <w:tcBorders>
              <w:top w:val="single" w:color="auto" w:sz="4" w:space="0"/>
              <w:left w:val="single" w:color="auto" w:sz="4" w:space="0"/>
              <w:bottom w:val="single" w:color="auto" w:sz="4" w:space="0"/>
              <w:right w:val="single" w:color="auto" w:sz="4" w:space="0"/>
            </w:tcBorders>
          </w:tcPr>
          <w:p w14:paraId="60DE5368">
            <w:pPr>
              <w:autoSpaceDN w:val="0"/>
              <w:rPr>
                <w:rFonts w:eastAsia="Calibri"/>
                <w:sz w:val="28"/>
                <w:szCs w:val="28"/>
              </w:rPr>
            </w:pPr>
            <w:r>
              <w:rPr>
                <w:rFonts w:eastAsia="Calibri"/>
                <w:sz w:val="28"/>
                <w:szCs w:val="28"/>
              </w:rPr>
              <w:t>Комбинированный</w:t>
            </w:r>
          </w:p>
        </w:tc>
        <w:tc>
          <w:tcPr>
            <w:tcW w:w="4196" w:type="dxa"/>
            <w:tcBorders>
              <w:top w:val="single" w:color="auto" w:sz="4" w:space="0"/>
              <w:left w:val="single" w:color="auto" w:sz="4" w:space="0"/>
              <w:bottom w:val="single" w:color="auto" w:sz="4" w:space="0"/>
              <w:right w:val="single" w:color="auto" w:sz="4" w:space="0"/>
            </w:tcBorders>
            <w:vAlign w:val="center"/>
          </w:tcPr>
          <w:p w14:paraId="435AEBC7">
            <w:pPr>
              <w:spacing w:after="0"/>
              <w:rPr>
                <w:rFonts w:ascii="Calibri" w:hAnsi="Calibri" w:eastAsia="Calibri" w:cs="Times New Roman"/>
              </w:rPr>
            </w:pPr>
            <w:r>
              <w:fldChar w:fldCharType="begin"/>
            </w:r>
            <w:r>
              <w:instrText xml:space="preserve"> HYPERLINK "http://www.edu.ru" </w:instrText>
            </w:r>
            <w:r>
              <w:fldChar w:fldCharType="separate"/>
            </w:r>
            <w:r>
              <w:rPr>
                <w:rStyle w:val="4"/>
                <w:rFonts w:ascii="Times New Roman" w:hAnsi="Times New Roman" w:eastAsia="Calibri" w:cs="Times New Roman"/>
              </w:rPr>
              <w:t>www.edu.ru</w:t>
            </w:r>
            <w:r>
              <w:rPr>
                <w:rStyle w:val="4"/>
                <w:rFonts w:ascii="Times New Roman" w:hAnsi="Times New Roman" w:eastAsia="Calibri" w:cs="Times New Roman"/>
              </w:rPr>
              <w:fldChar w:fldCharType="end"/>
            </w:r>
            <w:r>
              <w:rPr>
                <w:rFonts w:ascii="Times New Roman" w:hAnsi="Times New Roman" w:eastAsia="Calibri" w:cs="Times New Roman"/>
                <w:color w:val="000000"/>
                <w:sz w:val="24"/>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www.school.edu.ru</w:t>
            </w:r>
            <w:r>
              <w:rPr>
                <w:rStyle w:val="4"/>
                <w:rFonts w:ascii="Times New Roman" w:hAnsi="Times New Roman" w:eastAsia="Calibri" w:cs="Times New Roman"/>
              </w:rPr>
              <w:fldChar w:fldCharType="end"/>
            </w:r>
          </w:p>
        </w:tc>
      </w:tr>
      <w:tr w14:paraId="2373E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tcBorders>
              <w:top w:val="single" w:color="auto" w:sz="4" w:space="0"/>
              <w:left w:val="single" w:color="auto" w:sz="4" w:space="0"/>
              <w:bottom w:val="single" w:color="auto" w:sz="4" w:space="0"/>
              <w:right w:val="single" w:color="auto" w:sz="4" w:space="0"/>
            </w:tcBorders>
          </w:tcPr>
          <w:p w14:paraId="7CE4109C">
            <w:pPr>
              <w:numPr>
                <w:ilvl w:val="0"/>
                <w:numId w:val="13"/>
              </w:numPr>
              <w:autoSpaceDN w:val="0"/>
              <w:contextualSpacing/>
              <w:rPr>
                <w:rFonts w:eastAsia="Calibri"/>
                <w:sz w:val="28"/>
                <w:szCs w:val="28"/>
              </w:rPr>
            </w:pPr>
          </w:p>
        </w:tc>
        <w:tc>
          <w:tcPr>
            <w:tcW w:w="710" w:type="dxa"/>
            <w:tcBorders>
              <w:top w:val="single" w:color="auto" w:sz="4" w:space="0"/>
              <w:left w:val="single" w:color="auto" w:sz="4" w:space="0"/>
              <w:bottom w:val="single" w:color="auto" w:sz="4" w:space="0"/>
              <w:right w:val="single" w:color="auto" w:sz="4" w:space="0"/>
            </w:tcBorders>
          </w:tcPr>
          <w:p w14:paraId="6053567F">
            <w:pPr>
              <w:autoSpaceDN w:val="0"/>
              <w:rPr>
                <w:rFonts w:eastAsia="Calibri"/>
                <w:sz w:val="28"/>
                <w:szCs w:val="28"/>
              </w:rPr>
            </w:pPr>
          </w:p>
        </w:tc>
        <w:tc>
          <w:tcPr>
            <w:tcW w:w="4450" w:type="dxa"/>
            <w:tcBorders>
              <w:top w:val="single" w:color="auto" w:sz="4" w:space="0"/>
              <w:left w:val="single" w:color="auto" w:sz="4" w:space="0"/>
              <w:bottom w:val="single" w:color="auto" w:sz="4" w:space="0"/>
              <w:right w:val="single" w:color="auto" w:sz="4" w:space="0"/>
            </w:tcBorders>
          </w:tcPr>
          <w:p w14:paraId="6AF55196">
            <w:pPr>
              <w:autoSpaceDN w:val="0"/>
              <w:rPr>
                <w:rFonts w:eastAsia="Calibri"/>
                <w:sz w:val="28"/>
                <w:szCs w:val="28"/>
              </w:rPr>
            </w:pPr>
            <w:r>
              <w:rPr>
                <w:rFonts w:eastAsia="Calibri"/>
                <w:sz w:val="28"/>
                <w:szCs w:val="28"/>
              </w:rPr>
              <w:t xml:space="preserve"> </w:t>
            </w:r>
            <w:r>
              <w:rPr>
                <w:rFonts w:eastAsia="Calibri"/>
                <w:sz w:val="28"/>
                <w:szCs w:val="28"/>
                <w:lang w:val="ru-RU"/>
              </w:rPr>
              <w:t>Игры «Пустое место», «К своим флаж</w:t>
            </w:r>
            <w:r>
              <w:rPr>
                <w:rFonts w:eastAsia="Calibri"/>
                <w:sz w:val="28"/>
                <w:szCs w:val="28"/>
                <w:lang w:val="ru-RU"/>
              </w:rPr>
              <w:softHyphen/>
            </w:r>
            <w:r>
              <w:rPr>
                <w:rFonts w:eastAsia="Calibri"/>
                <w:sz w:val="28"/>
                <w:szCs w:val="28"/>
                <w:lang w:val="ru-RU"/>
              </w:rPr>
              <w:t xml:space="preserve">кам». </w:t>
            </w:r>
            <w:r>
              <w:rPr>
                <w:rFonts w:eastAsia="Calibri"/>
                <w:sz w:val="28"/>
                <w:szCs w:val="28"/>
              </w:rPr>
              <w:t xml:space="preserve">Эстафеты. </w:t>
            </w:r>
          </w:p>
        </w:tc>
        <w:tc>
          <w:tcPr>
            <w:tcW w:w="960" w:type="dxa"/>
            <w:tcBorders>
              <w:top w:val="single" w:color="auto" w:sz="4" w:space="0"/>
              <w:left w:val="single" w:color="auto" w:sz="4" w:space="0"/>
              <w:bottom w:val="single" w:color="auto" w:sz="4" w:space="0"/>
              <w:right w:val="single" w:color="auto" w:sz="4" w:space="0"/>
            </w:tcBorders>
          </w:tcPr>
          <w:p w14:paraId="71B56FCB">
            <w:pPr>
              <w:autoSpaceDN w:val="0"/>
              <w:rPr>
                <w:rFonts w:eastAsia="Calibri"/>
                <w:sz w:val="28"/>
                <w:szCs w:val="28"/>
              </w:rPr>
            </w:pPr>
          </w:p>
        </w:tc>
        <w:tc>
          <w:tcPr>
            <w:tcW w:w="4196" w:type="dxa"/>
            <w:tcBorders>
              <w:top w:val="single" w:color="auto" w:sz="4" w:space="0"/>
              <w:left w:val="single" w:color="auto" w:sz="4" w:space="0"/>
              <w:bottom w:val="single" w:color="auto" w:sz="4" w:space="0"/>
              <w:right w:val="single" w:color="auto" w:sz="4" w:space="0"/>
            </w:tcBorders>
            <w:vAlign w:val="center"/>
          </w:tcPr>
          <w:p w14:paraId="39A8F5B2">
            <w:pPr>
              <w:spacing w:after="0"/>
              <w:rPr>
                <w:rFonts w:ascii="Calibri" w:hAnsi="Calibri" w:eastAsia="Calibri" w:cs="Times New Roman"/>
              </w:rPr>
            </w:pPr>
            <w:r>
              <w:fldChar w:fldCharType="begin"/>
            </w:r>
            <w:r>
              <w:instrText xml:space="preserve"> HYPERLINK "http://www.edu.ru" </w:instrText>
            </w:r>
            <w:r>
              <w:fldChar w:fldCharType="separate"/>
            </w:r>
            <w:r>
              <w:rPr>
                <w:rStyle w:val="4"/>
                <w:rFonts w:ascii="Times New Roman" w:hAnsi="Times New Roman" w:eastAsia="Calibri" w:cs="Times New Roman"/>
              </w:rPr>
              <w:t>www.edu.ru</w:t>
            </w:r>
            <w:r>
              <w:rPr>
                <w:rStyle w:val="4"/>
                <w:rFonts w:ascii="Times New Roman" w:hAnsi="Times New Roman" w:eastAsia="Calibri" w:cs="Times New Roman"/>
              </w:rPr>
              <w:fldChar w:fldCharType="end"/>
            </w:r>
            <w:r>
              <w:rPr>
                <w:rFonts w:ascii="Times New Roman" w:hAnsi="Times New Roman" w:eastAsia="Calibri" w:cs="Times New Roman"/>
                <w:color w:val="000000"/>
                <w:sz w:val="24"/>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www.school.edu.ru</w:t>
            </w:r>
            <w:r>
              <w:rPr>
                <w:rStyle w:val="4"/>
                <w:rFonts w:ascii="Times New Roman" w:hAnsi="Times New Roman" w:eastAsia="Calibri" w:cs="Times New Roman"/>
              </w:rPr>
              <w:fldChar w:fldCharType="end"/>
            </w:r>
          </w:p>
        </w:tc>
      </w:tr>
      <w:tr w14:paraId="7C4EA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tcBorders>
              <w:top w:val="single" w:color="auto" w:sz="4" w:space="0"/>
              <w:left w:val="single" w:color="auto" w:sz="4" w:space="0"/>
              <w:bottom w:val="single" w:color="auto" w:sz="4" w:space="0"/>
              <w:right w:val="single" w:color="auto" w:sz="4" w:space="0"/>
            </w:tcBorders>
          </w:tcPr>
          <w:p w14:paraId="56C8F1B9">
            <w:pPr>
              <w:numPr>
                <w:ilvl w:val="0"/>
                <w:numId w:val="13"/>
              </w:numPr>
              <w:autoSpaceDN w:val="0"/>
              <w:contextualSpacing/>
              <w:rPr>
                <w:rFonts w:eastAsia="Calibri"/>
                <w:sz w:val="28"/>
                <w:szCs w:val="28"/>
              </w:rPr>
            </w:pPr>
          </w:p>
        </w:tc>
        <w:tc>
          <w:tcPr>
            <w:tcW w:w="710" w:type="dxa"/>
            <w:tcBorders>
              <w:top w:val="single" w:color="auto" w:sz="4" w:space="0"/>
              <w:left w:val="single" w:color="auto" w:sz="4" w:space="0"/>
              <w:bottom w:val="single" w:color="auto" w:sz="4" w:space="0"/>
              <w:right w:val="single" w:color="auto" w:sz="4" w:space="0"/>
            </w:tcBorders>
          </w:tcPr>
          <w:p w14:paraId="2D0AB8CD">
            <w:pPr>
              <w:autoSpaceDN w:val="0"/>
              <w:rPr>
                <w:rFonts w:eastAsia="Calibri"/>
                <w:sz w:val="28"/>
                <w:szCs w:val="28"/>
              </w:rPr>
            </w:pPr>
          </w:p>
        </w:tc>
        <w:tc>
          <w:tcPr>
            <w:tcW w:w="4450" w:type="dxa"/>
            <w:tcBorders>
              <w:top w:val="single" w:color="auto" w:sz="4" w:space="0"/>
              <w:left w:val="single" w:color="auto" w:sz="4" w:space="0"/>
              <w:bottom w:val="single" w:color="auto" w:sz="4" w:space="0"/>
              <w:right w:val="single" w:color="auto" w:sz="4" w:space="0"/>
            </w:tcBorders>
          </w:tcPr>
          <w:p w14:paraId="5A3D75DF">
            <w:pPr>
              <w:autoSpaceDN w:val="0"/>
              <w:rPr>
                <w:rFonts w:eastAsia="Calibri"/>
                <w:sz w:val="28"/>
                <w:szCs w:val="28"/>
              </w:rPr>
            </w:pPr>
            <w:r>
              <w:rPr>
                <w:rFonts w:eastAsia="Calibri"/>
                <w:sz w:val="28"/>
                <w:szCs w:val="28"/>
                <w:lang w:val="ru-RU"/>
              </w:rPr>
              <w:t xml:space="preserve">Игры «Пустое место», «К своим флажкам». </w:t>
            </w:r>
            <w:r>
              <w:rPr>
                <w:rFonts w:eastAsia="Calibri"/>
                <w:sz w:val="28"/>
                <w:szCs w:val="28"/>
              </w:rPr>
              <w:t>Эстафеты.</w:t>
            </w:r>
          </w:p>
        </w:tc>
        <w:tc>
          <w:tcPr>
            <w:tcW w:w="960" w:type="dxa"/>
            <w:tcBorders>
              <w:top w:val="single" w:color="auto" w:sz="4" w:space="0"/>
              <w:left w:val="single" w:color="auto" w:sz="4" w:space="0"/>
              <w:bottom w:val="single" w:color="auto" w:sz="4" w:space="0"/>
              <w:right w:val="single" w:color="auto" w:sz="4" w:space="0"/>
            </w:tcBorders>
          </w:tcPr>
          <w:p w14:paraId="0036465F">
            <w:pPr>
              <w:autoSpaceDN w:val="0"/>
              <w:rPr>
                <w:rFonts w:eastAsia="Calibri"/>
                <w:sz w:val="28"/>
                <w:szCs w:val="28"/>
              </w:rPr>
            </w:pPr>
          </w:p>
        </w:tc>
        <w:tc>
          <w:tcPr>
            <w:tcW w:w="4196" w:type="dxa"/>
            <w:tcBorders>
              <w:top w:val="single" w:color="auto" w:sz="4" w:space="0"/>
              <w:left w:val="single" w:color="auto" w:sz="4" w:space="0"/>
              <w:bottom w:val="single" w:color="auto" w:sz="4" w:space="0"/>
              <w:right w:val="single" w:color="auto" w:sz="4" w:space="0"/>
            </w:tcBorders>
            <w:vAlign w:val="center"/>
          </w:tcPr>
          <w:p w14:paraId="78255706">
            <w:pPr>
              <w:spacing w:after="0"/>
              <w:rPr>
                <w:rFonts w:ascii="Calibri" w:hAnsi="Calibri" w:eastAsia="Calibri" w:cs="Times New Roman"/>
              </w:rPr>
            </w:pPr>
            <w:r>
              <w:fldChar w:fldCharType="begin"/>
            </w:r>
            <w:r>
              <w:instrText xml:space="preserve"> HYPERLINK "http://www.edu.ru" </w:instrText>
            </w:r>
            <w:r>
              <w:fldChar w:fldCharType="separate"/>
            </w:r>
            <w:r>
              <w:rPr>
                <w:rStyle w:val="4"/>
                <w:rFonts w:ascii="Times New Roman" w:hAnsi="Times New Roman" w:eastAsia="Calibri" w:cs="Times New Roman"/>
              </w:rPr>
              <w:t>www.edu.ru</w:t>
            </w:r>
            <w:r>
              <w:rPr>
                <w:rStyle w:val="4"/>
                <w:rFonts w:ascii="Times New Roman" w:hAnsi="Times New Roman" w:eastAsia="Calibri" w:cs="Times New Roman"/>
              </w:rPr>
              <w:fldChar w:fldCharType="end"/>
            </w:r>
            <w:r>
              <w:rPr>
                <w:rFonts w:ascii="Times New Roman" w:hAnsi="Times New Roman" w:eastAsia="Calibri" w:cs="Times New Roman"/>
                <w:color w:val="000000"/>
                <w:sz w:val="24"/>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www.school.edu.ru</w:t>
            </w:r>
            <w:r>
              <w:rPr>
                <w:rStyle w:val="4"/>
                <w:rFonts w:ascii="Times New Roman" w:hAnsi="Times New Roman" w:eastAsia="Calibri" w:cs="Times New Roman"/>
              </w:rPr>
              <w:fldChar w:fldCharType="end"/>
            </w:r>
          </w:p>
        </w:tc>
      </w:tr>
      <w:tr w14:paraId="2EACD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tcBorders>
              <w:top w:val="single" w:color="auto" w:sz="4" w:space="0"/>
              <w:left w:val="single" w:color="auto" w:sz="4" w:space="0"/>
              <w:bottom w:val="single" w:color="auto" w:sz="4" w:space="0"/>
              <w:right w:val="single" w:color="auto" w:sz="4" w:space="0"/>
            </w:tcBorders>
          </w:tcPr>
          <w:p w14:paraId="2CF56311">
            <w:pPr>
              <w:numPr>
                <w:ilvl w:val="0"/>
                <w:numId w:val="13"/>
              </w:numPr>
              <w:autoSpaceDN w:val="0"/>
              <w:contextualSpacing/>
              <w:rPr>
                <w:rFonts w:eastAsia="Calibri"/>
                <w:sz w:val="28"/>
                <w:szCs w:val="28"/>
              </w:rPr>
            </w:pPr>
          </w:p>
        </w:tc>
        <w:tc>
          <w:tcPr>
            <w:tcW w:w="710" w:type="dxa"/>
            <w:tcBorders>
              <w:top w:val="single" w:color="auto" w:sz="4" w:space="0"/>
              <w:left w:val="single" w:color="auto" w:sz="4" w:space="0"/>
              <w:bottom w:val="single" w:color="auto" w:sz="4" w:space="0"/>
              <w:right w:val="single" w:color="auto" w:sz="4" w:space="0"/>
            </w:tcBorders>
          </w:tcPr>
          <w:p w14:paraId="7F7A92DA">
            <w:pPr>
              <w:autoSpaceDN w:val="0"/>
              <w:rPr>
                <w:rFonts w:eastAsia="Calibri"/>
                <w:sz w:val="28"/>
                <w:szCs w:val="28"/>
              </w:rPr>
            </w:pPr>
          </w:p>
        </w:tc>
        <w:tc>
          <w:tcPr>
            <w:tcW w:w="4450" w:type="dxa"/>
            <w:tcBorders>
              <w:top w:val="single" w:color="auto" w:sz="4" w:space="0"/>
              <w:left w:val="single" w:color="auto" w:sz="4" w:space="0"/>
              <w:bottom w:val="single" w:color="auto" w:sz="4" w:space="0"/>
              <w:right w:val="single" w:color="auto" w:sz="4" w:space="0"/>
            </w:tcBorders>
          </w:tcPr>
          <w:p w14:paraId="74D55AC8">
            <w:pPr>
              <w:autoSpaceDN w:val="0"/>
              <w:rPr>
                <w:rFonts w:eastAsia="Calibri"/>
                <w:sz w:val="28"/>
                <w:szCs w:val="28"/>
              </w:rPr>
            </w:pPr>
            <w:r>
              <w:rPr>
                <w:rFonts w:eastAsia="Calibri"/>
                <w:sz w:val="28"/>
                <w:szCs w:val="28"/>
                <w:lang w:val="ru-RU"/>
              </w:rPr>
              <w:t xml:space="preserve">Игры «Кузнечики», «Попади в мяч». </w:t>
            </w:r>
            <w:r>
              <w:rPr>
                <w:rFonts w:eastAsia="Calibri"/>
                <w:sz w:val="28"/>
                <w:szCs w:val="28"/>
              </w:rPr>
              <w:t xml:space="preserve">Эстафеты. </w:t>
            </w:r>
          </w:p>
        </w:tc>
        <w:tc>
          <w:tcPr>
            <w:tcW w:w="960" w:type="dxa"/>
            <w:tcBorders>
              <w:top w:val="single" w:color="auto" w:sz="4" w:space="0"/>
              <w:left w:val="single" w:color="auto" w:sz="4" w:space="0"/>
              <w:bottom w:val="single" w:color="auto" w:sz="4" w:space="0"/>
              <w:right w:val="single" w:color="auto" w:sz="4" w:space="0"/>
            </w:tcBorders>
          </w:tcPr>
          <w:p w14:paraId="4A19D06E">
            <w:pPr>
              <w:autoSpaceDN w:val="0"/>
              <w:rPr>
                <w:rFonts w:eastAsia="Calibri"/>
                <w:sz w:val="28"/>
                <w:szCs w:val="28"/>
              </w:rPr>
            </w:pPr>
          </w:p>
        </w:tc>
        <w:tc>
          <w:tcPr>
            <w:tcW w:w="4196" w:type="dxa"/>
            <w:tcBorders>
              <w:top w:val="single" w:color="auto" w:sz="4" w:space="0"/>
              <w:left w:val="single" w:color="auto" w:sz="4" w:space="0"/>
              <w:bottom w:val="single" w:color="auto" w:sz="4" w:space="0"/>
              <w:right w:val="single" w:color="auto" w:sz="4" w:space="0"/>
            </w:tcBorders>
            <w:vAlign w:val="center"/>
          </w:tcPr>
          <w:p w14:paraId="12EAC328">
            <w:pPr>
              <w:spacing w:after="0"/>
              <w:rPr>
                <w:rFonts w:ascii="Calibri" w:hAnsi="Calibri" w:eastAsia="Calibri" w:cs="Times New Roman"/>
              </w:rPr>
            </w:pPr>
            <w:r>
              <w:fldChar w:fldCharType="begin"/>
            </w:r>
            <w:r>
              <w:instrText xml:space="preserve"> HYPERLINK "http://www.edu.ru" </w:instrText>
            </w:r>
            <w:r>
              <w:fldChar w:fldCharType="separate"/>
            </w:r>
            <w:r>
              <w:rPr>
                <w:rStyle w:val="4"/>
                <w:rFonts w:ascii="Times New Roman" w:hAnsi="Times New Roman" w:eastAsia="Calibri" w:cs="Times New Roman"/>
              </w:rPr>
              <w:t>www.edu.ru</w:t>
            </w:r>
            <w:r>
              <w:rPr>
                <w:rStyle w:val="4"/>
                <w:rFonts w:ascii="Times New Roman" w:hAnsi="Times New Roman" w:eastAsia="Calibri" w:cs="Times New Roman"/>
              </w:rPr>
              <w:fldChar w:fldCharType="end"/>
            </w:r>
            <w:r>
              <w:rPr>
                <w:rFonts w:ascii="Times New Roman" w:hAnsi="Times New Roman" w:eastAsia="Calibri" w:cs="Times New Roman"/>
                <w:color w:val="000000"/>
                <w:sz w:val="24"/>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www.school.edu.ru</w:t>
            </w:r>
            <w:r>
              <w:rPr>
                <w:rStyle w:val="4"/>
                <w:rFonts w:ascii="Times New Roman" w:hAnsi="Times New Roman" w:eastAsia="Calibri" w:cs="Times New Roman"/>
              </w:rPr>
              <w:fldChar w:fldCharType="end"/>
            </w:r>
          </w:p>
        </w:tc>
      </w:tr>
      <w:tr w14:paraId="2DB03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tcBorders>
              <w:top w:val="single" w:color="auto" w:sz="4" w:space="0"/>
              <w:left w:val="single" w:color="auto" w:sz="4" w:space="0"/>
              <w:bottom w:val="single" w:color="auto" w:sz="4" w:space="0"/>
              <w:right w:val="single" w:color="auto" w:sz="4" w:space="0"/>
            </w:tcBorders>
          </w:tcPr>
          <w:p w14:paraId="076D54DA">
            <w:pPr>
              <w:numPr>
                <w:ilvl w:val="0"/>
                <w:numId w:val="13"/>
              </w:numPr>
              <w:autoSpaceDN w:val="0"/>
              <w:contextualSpacing/>
              <w:rPr>
                <w:rFonts w:eastAsia="Calibri"/>
                <w:sz w:val="28"/>
                <w:szCs w:val="28"/>
              </w:rPr>
            </w:pPr>
          </w:p>
        </w:tc>
        <w:tc>
          <w:tcPr>
            <w:tcW w:w="710" w:type="dxa"/>
            <w:tcBorders>
              <w:top w:val="single" w:color="auto" w:sz="4" w:space="0"/>
              <w:left w:val="single" w:color="auto" w:sz="4" w:space="0"/>
              <w:bottom w:val="single" w:color="auto" w:sz="4" w:space="0"/>
              <w:right w:val="single" w:color="auto" w:sz="4" w:space="0"/>
            </w:tcBorders>
          </w:tcPr>
          <w:p w14:paraId="365560C0">
            <w:pPr>
              <w:autoSpaceDN w:val="0"/>
              <w:rPr>
                <w:rFonts w:eastAsia="Calibri"/>
                <w:sz w:val="28"/>
                <w:szCs w:val="28"/>
              </w:rPr>
            </w:pPr>
          </w:p>
        </w:tc>
        <w:tc>
          <w:tcPr>
            <w:tcW w:w="4450" w:type="dxa"/>
            <w:tcBorders>
              <w:top w:val="single" w:color="auto" w:sz="4" w:space="0"/>
              <w:left w:val="single" w:color="auto" w:sz="4" w:space="0"/>
              <w:bottom w:val="single" w:color="auto" w:sz="4" w:space="0"/>
              <w:right w:val="single" w:color="auto" w:sz="4" w:space="0"/>
            </w:tcBorders>
          </w:tcPr>
          <w:p w14:paraId="6BD8A5F6">
            <w:pPr>
              <w:autoSpaceDN w:val="0"/>
              <w:rPr>
                <w:rFonts w:eastAsia="Calibri"/>
                <w:sz w:val="28"/>
                <w:szCs w:val="28"/>
              </w:rPr>
            </w:pPr>
            <w:r>
              <w:rPr>
                <w:rFonts w:eastAsia="Calibri"/>
                <w:sz w:val="28"/>
                <w:szCs w:val="28"/>
                <w:lang w:val="ru-RU"/>
              </w:rPr>
              <w:t xml:space="preserve">Игры «Кузнечики», «Попади в мяч». </w:t>
            </w:r>
            <w:r>
              <w:rPr>
                <w:rFonts w:eastAsia="Calibri"/>
                <w:sz w:val="28"/>
                <w:szCs w:val="28"/>
              </w:rPr>
              <w:t>Эстафеты.</w:t>
            </w:r>
          </w:p>
        </w:tc>
        <w:tc>
          <w:tcPr>
            <w:tcW w:w="960" w:type="dxa"/>
            <w:tcBorders>
              <w:top w:val="single" w:color="auto" w:sz="4" w:space="0"/>
              <w:left w:val="single" w:color="auto" w:sz="4" w:space="0"/>
              <w:bottom w:val="single" w:color="auto" w:sz="4" w:space="0"/>
              <w:right w:val="single" w:color="auto" w:sz="4" w:space="0"/>
            </w:tcBorders>
          </w:tcPr>
          <w:p w14:paraId="3141B944">
            <w:pPr>
              <w:autoSpaceDN w:val="0"/>
              <w:rPr>
                <w:rFonts w:eastAsia="Calibri"/>
                <w:sz w:val="28"/>
                <w:szCs w:val="28"/>
              </w:rPr>
            </w:pPr>
          </w:p>
        </w:tc>
        <w:tc>
          <w:tcPr>
            <w:tcW w:w="4196" w:type="dxa"/>
            <w:tcBorders>
              <w:top w:val="single" w:color="auto" w:sz="4" w:space="0"/>
              <w:left w:val="single" w:color="auto" w:sz="4" w:space="0"/>
              <w:bottom w:val="single" w:color="auto" w:sz="4" w:space="0"/>
              <w:right w:val="single" w:color="auto" w:sz="4" w:space="0"/>
            </w:tcBorders>
            <w:vAlign w:val="center"/>
          </w:tcPr>
          <w:p w14:paraId="23F4F77B">
            <w:pPr>
              <w:spacing w:after="0"/>
              <w:rPr>
                <w:rFonts w:ascii="Calibri" w:hAnsi="Calibri" w:eastAsia="Calibri" w:cs="Times New Roman"/>
              </w:rPr>
            </w:pPr>
            <w:r>
              <w:fldChar w:fldCharType="begin"/>
            </w:r>
            <w:r>
              <w:instrText xml:space="preserve"> HYPERLINK "http://www.edu.ru" </w:instrText>
            </w:r>
            <w:r>
              <w:fldChar w:fldCharType="separate"/>
            </w:r>
            <w:r>
              <w:rPr>
                <w:rStyle w:val="4"/>
                <w:rFonts w:ascii="Times New Roman" w:hAnsi="Times New Roman" w:eastAsia="Calibri" w:cs="Times New Roman"/>
              </w:rPr>
              <w:t>www.edu.ru</w:t>
            </w:r>
            <w:r>
              <w:rPr>
                <w:rStyle w:val="4"/>
                <w:rFonts w:ascii="Times New Roman" w:hAnsi="Times New Roman" w:eastAsia="Calibri" w:cs="Times New Roman"/>
              </w:rPr>
              <w:fldChar w:fldCharType="end"/>
            </w:r>
            <w:r>
              <w:rPr>
                <w:rFonts w:ascii="Times New Roman" w:hAnsi="Times New Roman" w:eastAsia="Calibri" w:cs="Times New Roman"/>
                <w:color w:val="000000"/>
                <w:sz w:val="24"/>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www.school.edu.ru</w:t>
            </w:r>
            <w:r>
              <w:rPr>
                <w:rStyle w:val="4"/>
                <w:rFonts w:ascii="Times New Roman" w:hAnsi="Times New Roman" w:eastAsia="Calibri" w:cs="Times New Roman"/>
              </w:rPr>
              <w:fldChar w:fldCharType="end"/>
            </w:r>
          </w:p>
        </w:tc>
      </w:tr>
      <w:tr w14:paraId="290E9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tcBorders>
              <w:top w:val="single" w:color="auto" w:sz="4" w:space="0"/>
              <w:left w:val="single" w:color="auto" w:sz="4" w:space="0"/>
              <w:bottom w:val="single" w:color="auto" w:sz="4" w:space="0"/>
              <w:right w:val="single" w:color="auto" w:sz="4" w:space="0"/>
            </w:tcBorders>
          </w:tcPr>
          <w:p w14:paraId="2D6D00B0">
            <w:pPr>
              <w:numPr>
                <w:ilvl w:val="0"/>
                <w:numId w:val="13"/>
              </w:numPr>
              <w:autoSpaceDN w:val="0"/>
              <w:contextualSpacing/>
              <w:rPr>
                <w:rFonts w:eastAsia="Calibri"/>
                <w:sz w:val="28"/>
                <w:szCs w:val="28"/>
              </w:rPr>
            </w:pPr>
          </w:p>
        </w:tc>
        <w:tc>
          <w:tcPr>
            <w:tcW w:w="710" w:type="dxa"/>
            <w:tcBorders>
              <w:top w:val="single" w:color="auto" w:sz="4" w:space="0"/>
              <w:left w:val="single" w:color="auto" w:sz="4" w:space="0"/>
              <w:bottom w:val="single" w:color="auto" w:sz="4" w:space="0"/>
              <w:right w:val="single" w:color="auto" w:sz="4" w:space="0"/>
            </w:tcBorders>
          </w:tcPr>
          <w:p w14:paraId="1CD9AF32">
            <w:pPr>
              <w:autoSpaceDN w:val="0"/>
              <w:rPr>
                <w:rFonts w:eastAsia="Calibri"/>
                <w:sz w:val="28"/>
                <w:szCs w:val="28"/>
              </w:rPr>
            </w:pPr>
          </w:p>
        </w:tc>
        <w:tc>
          <w:tcPr>
            <w:tcW w:w="4450" w:type="dxa"/>
            <w:tcBorders>
              <w:top w:val="single" w:color="auto" w:sz="4" w:space="0"/>
              <w:left w:val="single" w:color="auto" w:sz="4" w:space="0"/>
              <w:bottom w:val="single" w:color="auto" w:sz="4" w:space="0"/>
              <w:right w:val="single" w:color="auto" w:sz="4" w:space="0"/>
            </w:tcBorders>
          </w:tcPr>
          <w:p w14:paraId="6EBA35BD">
            <w:pPr>
              <w:autoSpaceDN w:val="0"/>
              <w:rPr>
                <w:rFonts w:eastAsia="Calibri"/>
                <w:sz w:val="28"/>
                <w:szCs w:val="28"/>
              </w:rPr>
            </w:pPr>
            <w:r>
              <w:rPr>
                <w:rFonts w:eastAsia="Calibri"/>
                <w:sz w:val="28"/>
                <w:szCs w:val="28"/>
              </w:rPr>
              <w:t xml:space="preserve">Игры «Паровозики», «Наступление». Эстафеты. </w:t>
            </w:r>
          </w:p>
        </w:tc>
        <w:tc>
          <w:tcPr>
            <w:tcW w:w="960" w:type="dxa"/>
            <w:tcBorders>
              <w:top w:val="single" w:color="auto" w:sz="4" w:space="0"/>
              <w:left w:val="single" w:color="auto" w:sz="4" w:space="0"/>
              <w:bottom w:val="single" w:color="auto" w:sz="4" w:space="0"/>
              <w:right w:val="single" w:color="auto" w:sz="4" w:space="0"/>
            </w:tcBorders>
          </w:tcPr>
          <w:p w14:paraId="75F28D95">
            <w:pPr>
              <w:autoSpaceDN w:val="0"/>
              <w:rPr>
                <w:rFonts w:eastAsia="Calibri"/>
                <w:sz w:val="28"/>
                <w:szCs w:val="28"/>
              </w:rPr>
            </w:pPr>
          </w:p>
        </w:tc>
        <w:tc>
          <w:tcPr>
            <w:tcW w:w="4196" w:type="dxa"/>
            <w:tcBorders>
              <w:top w:val="single" w:color="auto" w:sz="4" w:space="0"/>
              <w:left w:val="single" w:color="auto" w:sz="4" w:space="0"/>
              <w:bottom w:val="single" w:color="auto" w:sz="4" w:space="0"/>
              <w:right w:val="single" w:color="auto" w:sz="4" w:space="0"/>
            </w:tcBorders>
            <w:vAlign w:val="center"/>
          </w:tcPr>
          <w:p w14:paraId="59430881">
            <w:pPr>
              <w:spacing w:after="0"/>
              <w:rPr>
                <w:rFonts w:ascii="Calibri" w:hAnsi="Calibri" w:eastAsia="Calibri" w:cs="Times New Roman"/>
              </w:rPr>
            </w:pPr>
            <w:r>
              <w:fldChar w:fldCharType="begin"/>
            </w:r>
            <w:r>
              <w:instrText xml:space="preserve"> HYPERLINK "http://www.edu.ru" </w:instrText>
            </w:r>
            <w:r>
              <w:fldChar w:fldCharType="separate"/>
            </w:r>
            <w:r>
              <w:rPr>
                <w:rStyle w:val="4"/>
                <w:rFonts w:ascii="Times New Roman" w:hAnsi="Times New Roman" w:eastAsia="Calibri" w:cs="Times New Roman"/>
              </w:rPr>
              <w:t>www.edu.ru</w:t>
            </w:r>
            <w:r>
              <w:rPr>
                <w:rStyle w:val="4"/>
                <w:rFonts w:ascii="Times New Roman" w:hAnsi="Times New Roman" w:eastAsia="Calibri" w:cs="Times New Roman"/>
              </w:rPr>
              <w:fldChar w:fldCharType="end"/>
            </w:r>
            <w:r>
              <w:rPr>
                <w:rFonts w:ascii="Times New Roman" w:hAnsi="Times New Roman" w:eastAsia="Calibri" w:cs="Times New Roman"/>
                <w:color w:val="000000"/>
                <w:sz w:val="24"/>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www.school.edu.ru</w:t>
            </w:r>
            <w:r>
              <w:rPr>
                <w:rStyle w:val="4"/>
                <w:rFonts w:ascii="Times New Roman" w:hAnsi="Times New Roman" w:eastAsia="Calibri" w:cs="Times New Roman"/>
              </w:rPr>
              <w:fldChar w:fldCharType="end"/>
            </w:r>
          </w:p>
        </w:tc>
      </w:tr>
      <w:tr w14:paraId="58948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tcBorders>
              <w:top w:val="single" w:color="auto" w:sz="4" w:space="0"/>
              <w:left w:val="single" w:color="auto" w:sz="4" w:space="0"/>
              <w:bottom w:val="single" w:color="auto" w:sz="4" w:space="0"/>
              <w:right w:val="single" w:color="auto" w:sz="4" w:space="0"/>
            </w:tcBorders>
          </w:tcPr>
          <w:p w14:paraId="03E79087">
            <w:pPr>
              <w:numPr>
                <w:ilvl w:val="0"/>
                <w:numId w:val="13"/>
              </w:numPr>
              <w:autoSpaceDN w:val="0"/>
              <w:contextualSpacing/>
              <w:rPr>
                <w:rFonts w:eastAsia="Calibri"/>
                <w:sz w:val="28"/>
                <w:szCs w:val="28"/>
              </w:rPr>
            </w:pPr>
          </w:p>
        </w:tc>
        <w:tc>
          <w:tcPr>
            <w:tcW w:w="710" w:type="dxa"/>
            <w:tcBorders>
              <w:top w:val="single" w:color="auto" w:sz="4" w:space="0"/>
              <w:left w:val="single" w:color="auto" w:sz="4" w:space="0"/>
              <w:bottom w:val="single" w:color="auto" w:sz="4" w:space="0"/>
              <w:right w:val="single" w:color="auto" w:sz="4" w:space="0"/>
            </w:tcBorders>
          </w:tcPr>
          <w:p w14:paraId="2EB2B45D">
            <w:pPr>
              <w:autoSpaceDN w:val="0"/>
              <w:rPr>
                <w:rFonts w:eastAsia="Calibri"/>
                <w:sz w:val="28"/>
                <w:szCs w:val="28"/>
              </w:rPr>
            </w:pPr>
          </w:p>
        </w:tc>
        <w:tc>
          <w:tcPr>
            <w:tcW w:w="4450" w:type="dxa"/>
            <w:tcBorders>
              <w:top w:val="single" w:color="auto" w:sz="4" w:space="0"/>
              <w:left w:val="single" w:color="auto" w:sz="4" w:space="0"/>
              <w:bottom w:val="single" w:color="auto" w:sz="4" w:space="0"/>
              <w:right w:val="single" w:color="auto" w:sz="4" w:space="0"/>
            </w:tcBorders>
          </w:tcPr>
          <w:p w14:paraId="5AAD74E4">
            <w:pPr>
              <w:autoSpaceDN w:val="0"/>
              <w:rPr>
                <w:rFonts w:eastAsia="Calibri"/>
                <w:sz w:val="28"/>
                <w:szCs w:val="28"/>
              </w:rPr>
            </w:pPr>
            <w:r>
              <w:rPr>
                <w:rFonts w:eastAsia="Calibri"/>
                <w:sz w:val="28"/>
                <w:szCs w:val="28"/>
              </w:rPr>
              <w:t xml:space="preserve">Игры «Паровозики», «Наступление». Эстафеты. </w:t>
            </w:r>
          </w:p>
        </w:tc>
        <w:tc>
          <w:tcPr>
            <w:tcW w:w="960" w:type="dxa"/>
            <w:tcBorders>
              <w:top w:val="single" w:color="auto" w:sz="4" w:space="0"/>
              <w:left w:val="single" w:color="auto" w:sz="4" w:space="0"/>
              <w:bottom w:val="single" w:color="auto" w:sz="4" w:space="0"/>
              <w:right w:val="single" w:color="auto" w:sz="4" w:space="0"/>
            </w:tcBorders>
          </w:tcPr>
          <w:p w14:paraId="0009EB1E">
            <w:pPr>
              <w:autoSpaceDN w:val="0"/>
              <w:rPr>
                <w:rFonts w:eastAsia="Calibri"/>
                <w:sz w:val="28"/>
                <w:szCs w:val="28"/>
              </w:rPr>
            </w:pPr>
          </w:p>
        </w:tc>
        <w:tc>
          <w:tcPr>
            <w:tcW w:w="4196" w:type="dxa"/>
            <w:tcBorders>
              <w:top w:val="single" w:color="auto" w:sz="4" w:space="0"/>
              <w:left w:val="single" w:color="auto" w:sz="4" w:space="0"/>
              <w:bottom w:val="single" w:color="auto" w:sz="4" w:space="0"/>
              <w:right w:val="single" w:color="auto" w:sz="4" w:space="0"/>
            </w:tcBorders>
            <w:vAlign w:val="center"/>
          </w:tcPr>
          <w:p w14:paraId="1B71C157">
            <w:pPr>
              <w:spacing w:after="0"/>
              <w:rPr>
                <w:rFonts w:ascii="Calibri" w:hAnsi="Calibri" w:eastAsia="Calibri" w:cs="Times New Roman"/>
              </w:rPr>
            </w:pPr>
            <w:r>
              <w:fldChar w:fldCharType="begin"/>
            </w:r>
            <w:r>
              <w:instrText xml:space="preserve"> HYPERLINK "http://www.edu.ru" </w:instrText>
            </w:r>
            <w:r>
              <w:fldChar w:fldCharType="separate"/>
            </w:r>
            <w:r>
              <w:rPr>
                <w:rStyle w:val="4"/>
                <w:rFonts w:ascii="Times New Roman" w:hAnsi="Times New Roman" w:eastAsia="Calibri" w:cs="Times New Roman"/>
              </w:rPr>
              <w:t>www.edu.ru</w:t>
            </w:r>
            <w:r>
              <w:rPr>
                <w:rStyle w:val="4"/>
                <w:rFonts w:ascii="Times New Roman" w:hAnsi="Times New Roman" w:eastAsia="Calibri" w:cs="Times New Roman"/>
              </w:rPr>
              <w:fldChar w:fldCharType="end"/>
            </w:r>
            <w:r>
              <w:rPr>
                <w:rFonts w:ascii="Times New Roman" w:hAnsi="Times New Roman" w:eastAsia="Calibri" w:cs="Times New Roman"/>
                <w:color w:val="000000"/>
                <w:sz w:val="24"/>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www.school.edu.ru</w:t>
            </w:r>
            <w:r>
              <w:rPr>
                <w:rStyle w:val="4"/>
                <w:rFonts w:ascii="Times New Roman" w:hAnsi="Times New Roman" w:eastAsia="Calibri" w:cs="Times New Roman"/>
              </w:rPr>
              <w:fldChar w:fldCharType="end"/>
            </w:r>
          </w:p>
        </w:tc>
      </w:tr>
      <w:tr w14:paraId="310FA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tcBorders>
              <w:top w:val="single" w:color="auto" w:sz="4" w:space="0"/>
              <w:left w:val="single" w:color="auto" w:sz="4" w:space="0"/>
              <w:bottom w:val="single" w:color="auto" w:sz="4" w:space="0"/>
              <w:right w:val="single" w:color="auto" w:sz="4" w:space="0"/>
            </w:tcBorders>
          </w:tcPr>
          <w:p w14:paraId="4A7FD4E6">
            <w:pPr>
              <w:numPr>
                <w:ilvl w:val="0"/>
                <w:numId w:val="13"/>
              </w:numPr>
              <w:autoSpaceDN w:val="0"/>
              <w:contextualSpacing/>
              <w:rPr>
                <w:rFonts w:eastAsia="Calibri"/>
                <w:sz w:val="28"/>
                <w:szCs w:val="28"/>
              </w:rPr>
            </w:pPr>
          </w:p>
        </w:tc>
        <w:tc>
          <w:tcPr>
            <w:tcW w:w="710" w:type="dxa"/>
            <w:tcBorders>
              <w:top w:val="single" w:color="auto" w:sz="4" w:space="0"/>
              <w:left w:val="single" w:color="auto" w:sz="4" w:space="0"/>
              <w:bottom w:val="single" w:color="auto" w:sz="4" w:space="0"/>
              <w:right w:val="single" w:color="auto" w:sz="4" w:space="0"/>
            </w:tcBorders>
          </w:tcPr>
          <w:p w14:paraId="3A97F747">
            <w:pPr>
              <w:autoSpaceDN w:val="0"/>
              <w:rPr>
                <w:rFonts w:eastAsia="Calibri"/>
                <w:sz w:val="28"/>
                <w:szCs w:val="28"/>
              </w:rPr>
            </w:pPr>
          </w:p>
        </w:tc>
        <w:tc>
          <w:tcPr>
            <w:tcW w:w="4450" w:type="dxa"/>
            <w:tcBorders>
              <w:top w:val="single" w:color="auto" w:sz="4" w:space="0"/>
              <w:left w:val="single" w:color="auto" w:sz="4" w:space="0"/>
              <w:bottom w:val="single" w:color="auto" w:sz="4" w:space="0"/>
              <w:right w:val="single" w:color="auto" w:sz="4" w:space="0"/>
            </w:tcBorders>
          </w:tcPr>
          <w:p w14:paraId="4B44BB8E">
            <w:pPr>
              <w:autoSpaceDN w:val="0"/>
              <w:rPr>
                <w:rFonts w:eastAsia="Calibri"/>
                <w:sz w:val="28"/>
                <w:szCs w:val="28"/>
              </w:rPr>
            </w:pPr>
            <w:r>
              <w:rPr>
                <w:rFonts w:eastAsia="Calibri"/>
                <w:sz w:val="28"/>
                <w:szCs w:val="28"/>
              </w:rPr>
              <w:t>Игры «Паровозики», «Наступление». Эстафеты.</w:t>
            </w:r>
          </w:p>
        </w:tc>
        <w:tc>
          <w:tcPr>
            <w:tcW w:w="960" w:type="dxa"/>
            <w:tcBorders>
              <w:top w:val="single" w:color="auto" w:sz="4" w:space="0"/>
              <w:left w:val="single" w:color="auto" w:sz="4" w:space="0"/>
              <w:bottom w:val="single" w:color="auto" w:sz="4" w:space="0"/>
              <w:right w:val="single" w:color="auto" w:sz="4" w:space="0"/>
            </w:tcBorders>
          </w:tcPr>
          <w:p w14:paraId="6CB70E62">
            <w:pPr>
              <w:autoSpaceDN w:val="0"/>
              <w:rPr>
                <w:rFonts w:eastAsia="Calibri"/>
                <w:sz w:val="28"/>
                <w:szCs w:val="28"/>
              </w:rPr>
            </w:pPr>
            <w:r>
              <w:rPr>
                <w:rFonts w:eastAsia="Calibri"/>
                <w:sz w:val="28"/>
                <w:szCs w:val="28"/>
              </w:rPr>
              <w:t>Комбинированный</w:t>
            </w:r>
          </w:p>
        </w:tc>
        <w:tc>
          <w:tcPr>
            <w:tcW w:w="4196" w:type="dxa"/>
            <w:tcBorders>
              <w:top w:val="single" w:color="auto" w:sz="4" w:space="0"/>
              <w:left w:val="single" w:color="auto" w:sz="4" w:space="0"/>
              <w:bottom w:val="single" w:color="auto" w:sz="4" w:space="0"/>
              <w:right w:val="single" w:color="auto" w:sz="4" w:space="0"/>
            </w:tcBorders>
            <w:vAlign w:val="center"/>
          </w:tcPr>
          <w:p w14:paraId="07878057">
            <w:pPr>
              <w:spacing w:after="0"/>
              <w:rPr>
                <w:rFonts w:ascii="Calibri" w:hAnsi="Calibri" w:eastAsia="Calibri" w:cs="Times New Roman"/>
              </w:rPr>
            </w:pPr>
            <w:r>
              <w:fldChar w:fldCharType="begin"/>
            </w:r>
            <w:r>
              <w:instrText xml:space="preserve"> HYPERLINK "http://www.edu.ru" </w:instrText>
            </w:r>
            <w:r>
              <w:fldChar w:fldCharType="separate"/>
            </w:r>
            <w:r>
              <w:rPr>
                <w:rStyle w:val="4"/>
                <w:rFonts w:ascii="Times New Roman" w:hAnsi="Times New Roman" w:eastAsia="Calibri" w:cs="Times New Roman"/>
              </w:rPr>
              <w:t>www.edu.ru</w:t>
            </w:r>
            <w:r>
              <w:rPr>
                <w:rStyle w:val="4"/>
                <w:rFonts w:ascii="Times New Roman" w:hAnsi="Times New Roman" w:eastAsia="Calibri" w:cs="Times New Roman"/>
              </w:rPr>
              <w:fldChar w:fldCharType="end"/>
            </w:r>
            <w:r>
              <w:rPr>
                <w:rFonts w:ascii="Times New Roman" w:hAnsi="Times New Roman" w:eastAsia="Calibri" w:cs="Times New Roman"/>
                <w:color w:val="000000"/>
                <w:sz w:val="24"/>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www.school.edu.ru</w:t>
            </w:r>
            <w:r>
              <w:rPr>
                <w:rStyle w:val="4"/>
                <w:rFonts w:ascii="Times New Roman" w:hAnsi="Times New Roman" w:eastAsia="Calibri" w:cs="Times New Roman"/>
              </w:rPr>
              <w:fldChar w:fldCharType="end"/>
            </w:r>
          </w:p>
        </w:tc>
      </w:tr>
      <w:tr w14:paraId="58DBD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tcBorders>
              <w:top w:val="single" w:color="auto" w:sz="4" w:space="0"/>
              <w:left w:val="single" w:color="auto" w:sz="4" w:space="0"/>
              <w:bottom w:val="single" w:color="auto" w:sz="4" w:space="0"/>
              <w:right w:val="single" w:color="auto" w:sz="4" w:space="0"/>
            </w:tcBorders>
          </w:tcPr>
          <w:p w14:paraId="1FCF72CA">
            <w:pPr>
              <w:numPr>
                <w:ilvl w:val="0"/>
                <w:numId w:val="13"/>
              </w:numPr>
              <w:autoSpaceDN w:val="0"/>
              <w:contextualSpacing/>
              <w:rPr>
                <w:rFonts w:eastAsia="Calibri"/>
                <w:sz w:val="28"/>
                <w:szCs w:val="28"/>
              </w:rPr>
            </w:pPr>
          </w:p>
        </w:tc>
        <w:tc>
          <w:tcPr>
            <w:tcW w:w="710" w:type="dxa"/>
            <w:tcBorders>
              <w:top w:val="single" w:color="auto" w:sz="4" w:space="0"/>
              <w:left w:val="single" w:color="auto" w:sz="4" w:space="0"/>
              <w:bottom w:val="single" w:color="auto" w:sz="4" w:space="0"/>
              <w:right w:val="single" w:color="auto" w:sz="4" w:space="0"/>
            </w:tcBorders>
          </w:tcPr>
          <w:p w14:paraId="1ABD8D94">
            <w:pPr>
              <w:autoSpaceDN w:val="0"/>
              <w:rPr>
                <w:rFonts w:eastAsia="Calibri"/>
                <w:sz w:val="28"/>
                <w:szCs w:val="28"/>
              </w:rPr>
            </w:pPr>
          </w:p>
        </w:tc>
        <w:tc>
          <w:tcPr>
            <w:tcW w:w="4450" w:type="dxa"/>
            <w:tcBorders>
              <w:top w:val="single" w:color="auto" w:sz="4" w:space="0"/>
              <w:left w:val="single" w:color="auto" w:sz="4" w:space="0"/>
              <w:bottom w:val="single" w:color="auto" w:sz="4" w:space="0"/>
              <w:right w:val="single" w:color="auto" w:sz="4" w:space="0"/>
            </w:tcBorders>
          </w:tcPr>
          <w:p w14:paraId="38C57745">
            <w:pPr>
              <w:autoSpaceDN w:val="0"/>
              <w:rPr>
                <w:rFonts w:eastAsia="Calibri"/>
                <w:bCs/>
                <w:iCs/>
                <w:spacing w:val="-10"/>
                <w:sz w:val="28"/>
                <w:szCs w:val="28"/>
              </w:rPr>
            </w:pPr>
            <w:r>
              <w:rPr>
                <w:rFonts w:eastAsia="Calibri"/>
                <w:bCs/>
                <w:iCs/>
                <w:spacing w:val="-10"/>
                <w:sz w:val="28"/>
                <w:szCs w:val="28"/>
                <w:lang w:val="ru-RU"/>
              </w:rPr>
              <w:t xml:space="preserve">Ведение на месте правой </w:t>
            </w:r>
            <w:r>
              <w:rPr>
                <w:rFonts w:eastAsia="Calibri"/>
                <w:bCs/>
                <w:sz w:val="28"/>
                <w:szCs w:val="28"/>
                <w:lang w:val="ru-RU"/>
              </w:rPr>
              <w:t xml:space="preserve">(левой) </w:t>
            </w:r>
            <w:r>
              <w:rPr>
                <w:rFonts w:eastAsia="Calibri"/>
                <w:bCs/>
                <w:iCs/>
                <w:spacing w:val="-10"/>
                <w:sz w:val="28"/>
                <w:szCs w:val="28"/>
                <w:lang w:val="ru-RU"/>
              </w:rPr>
              <w:t xml:space="preserve">рукой в движении шагом. </w:t>
            </w:r>
            <w:r>
              <w:rPr>
                <w:rFonts w:eastAsia="Calibri"/>
                <w:bCs/>
                <w:iCs/>
                <w:spacing w:val="-10"/>
                <w:sz w:val="28"/>
                <w:szCs w:val="28"/>
              </w:rPr>
              <w:t>Инструктаж по Т.Б.</w:t>
            </w:r>
          </w:p>
        </w:tc>
        <w:tc>
          <w:tcPr>
            <w:tcW w:w="960" w:type="dxa"/>
            <w:tcBorders>
              <w:top w:val="single" w:color="auto" w:sz="4" w:space="0"/>
              <w:left w:val="single" w:color="auto" w:sz="4" w:space="0"/>
              <w:bottom w:val="single" w:color="auto" w:sz="4" w:space="0"/>
              <w:right w:val="single" w:color="auto" w:sz="4" w:space="0"/>
            </w:tcBorders>
          </w:tcPr>
          <w:p w14:paraId="4866456E">
            <w:pPr>
              <w:autoSpaceDN w:val="0"/>
              <w:rPr>
                <w:rFonts w:eastAsia="Calibri"/>
                <w:sz w:val="28"/>
                <w:szCs w:val="28"/>
              </w:rPr>
            </w:pPr>
          </w:p>
        </w:tc>
        <w:tc>
          <w:tcPr>
            <w:tcW w:w="4196" w:type="dxa"/>
            <w:tcBorders>
              <w:top w:val="single" w:color="auto" w:sz="4" w:space="0"/>
              <w:left w:val="single" w:color="auto" w:sz="4" w:space="0"/>
              <w:bottom w:val="single" w:color="auto" w:sz="4" w:space="0"/>
              <w:right w:val="single" w:color="auto" w:sz="4" w:space="0"/>
            </w:tcBorders>
            <w:vAlign w:val="center"/>
          </w:tcPr>
          <w:p w14:paraId="7B258D53">
            <w:pPr>
              <w:spacing w:after="0"/>
              <w:rPr>
                <w:rFonts w:ascii="Calibri" w:hAnsi="Calibri" w:eastAsia="Calibri" w:cs="Times New Roman"/>
              </w:rPr>
            </w:pPr>
            <w:r>
              <w:fldChar w:fldCharType="begin"/>
            </w:r>
            <w:r>
              <w:instrText xml:space="preserve"> HYPERLINK "http://www.edu.ru" </w:instrText>
            </w:r>
            <w:r>
              <w:fldChar w:fldCharType="separate"/>
            </w:r>
            <w:r>
              <w:rPr>
                <w:rStyle w:val="4"/>
                <w:rFonts w:ascii="Times New Roman" w:hAnsi="Times New Roman" w:eastAsia="Calibri" w:cs="Times New Roman"/>
              </w:rPr>
              <w:t>www.edu.ru</w:t>
            </w:r>
            <w:r>
              <w:rPr>
                <w:rStyle w:val="4"/>
                <w:rFonts w:ascii="Times New Roman" w:hAnsi="Times New Roman" w:eastAsia="Calibri" w:cs="Times New Roman"/>
              </w:rPr>
              <w:fldChar w:fldCharType="end"/>
            </w:r>
            <w:r>
              <w:rPr>
                <w:rFonts w:ascii="Times New Roman" w:hAnsi="Times New Roman" w:eastAsia="Calibri" w:cs="Times New Roman"/>
                <w:color w:val="000000"/>
                <w:sz w:val="24"/>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www.school.edu.ru</w:t>
            </w:r>
            <w:r>
              <w:rPr>
                <w:rStyle w:val="4"/>
                <w:rFonts w:ascii="Times New Roman" w:hAnsi="Times New Roman" w:eastAsia="Calibri" w:cs="Times New Roman"/>
              </w:rPr>
              <w:fldChar w:fldCharType="end"/>
            </w:r>
          </w:p>
        </w:tc>
      </w:tr>
      <w:tr w14:paraId="3AC2D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tcBorders>
              <w:top w:val="single" w:color="auto" w:sz="4" w:space="0"/>
              <w:left w:val="single" w:color="auto" w:sz="4" w:space="0"/>
              <w:bottom w:val="single" w:color="auto" w:sz="4" w:space="0"/>
              <w:right w:val="single" w:color="auto" w:sz="4" w:space="0"/>
            </w:tcBorders>
          </w:tcPr>
          <w:p w14:paraId="581A423E">
            <w:pPr>
              <w:numPr>
                <w:ilvl w:val="0"/>
                <w:numId w:val="13"/>
              </w:numPr>
              <w:autoSpaceDN w:val="0"/>
              <w:contextualSpacing/>
              <w:rPr>
                <w:rFonts w:eastAsia="Calibri"/>
                <w:sz w:val="28"/>
                <w:szCs w:val="28"/>
              </w:rPr>
            </w:pPr>
          </w:p>
        </w:tc>
        <w:tc>
          <w:tcPr>
            <w:tcW w:w="710" w:type="dxa"/>
            <w:tcBorders>
              <w:top w:val="single" w:color="auto" w:sz="4" w:space="0"/>
              <w:left w:val="single" w:color="auto" w:sz="4" w:space="0"/>
              <w:bottom w:val="single" w:color="auto" w:sz="4" w:space="0"/>
              <w:right w:val="single" w:color="auto" w:sz="4" w:space="0"/>
            </w:tcBorders>
          </w:tcPr>
          <w:p w14:paraId="0D056F2E">
            <w:pPr>
              <w:autoSpaceDN w:val="0"/>
              <w:rPr>
                <w:rFonts w:eastAsia="Calibri"/>
                <w:sz w:val="28"/>
                <w:szCs w:val="28"/>
              </w:rPr>
            </w:pPr>
          </w:p>
        </w:tc>
        <w:tc>
          <w:tcPr>
            <w:tcW w:w="4450" w:type="dxa"/>
            <w:tcBorders>
              <w:top w:val="single" w:color="auto" w:sz="4" w:space="0"/>
              <w:left w:val="single" w:color="auto" w:sz="4" w:space="0"/>
              <w:bottom w:val="single" w:color="auto" w:sz="4" w:space="0"/>
              <w:right w:val="single" w:color="auto" w:sz="4" w:space="0"/>
            </w:tcBorders>
          </w:tcPr>
          <w:p w14:paraId="48CA32CD">
            <w:pPr>
              <w:autoSpaceDN w:val="0"/>
              <w:rPr>
                <w:rFonts w:eastAsia="Calibri"/>
                <w:sz w:val="28"/>
                <w:szCs w:val="28"/>
              </w:rPr>
            </w:pPr>
            <w:r>
              <w:rPr>
                <w:rFonts w:eastAsia="Calibri"/>
                <w:sz w:val="28"/>
                <w:szCs w:val="28"/>
                <w:lang w:val="ru-RU"/>
              </w:rPr>
              <w:t xml:space="preserve">Ведение на месте правой (левой) рукой в движении шагом. </w:t>
            </w:r>
            <w:r>
              <w:rPr>
                <w:rFonts w:eastAsia="Calibri"/>
                <w:sz w:val="28"/>
                <w:szCs w:val="28"/>
              </w:rPr>
              <w:t xml:space="preserve">Броски </w:t>
            </w:r>
          </w:p>
        </w:tc>
        <w:tc>
          <w:tcPr>
            <w:tcW w:w="960" w:type="dxa"/>
            <w:tcBorders>
              <w:top w:val="single" w:color="auto" w:sz="4" w:space="0"/>
              <w:left w:val="single" w:color="auto" w:sz="4" w:space="0"/>
              <w:bottom w:val="single" w:color="auto" w:sz="4" w:space="0"/>
              <w:right w:val="single" w:color="auto" w:sz="4" w:space="0"/>
            </w:tcBorders>
          </w:tcPr>
          <w:p w14:paraId="4C5C1026">
            <w:pPr>
              <w:autoSpaceDN w:val="0"/>
              <w:rPr>
                <w:rFonts w:eastAsia="Calibri"/>
                <w:sz w:val="28"/>
                <w:szCs w:val="28"/>
              </w:rPr>
            </w:pPr>
          </w:p>
        </w:tc>
        <w:tc>
          <w:tcPr>
            <w:tcW w:w="4196" w:type="dxa"/>
            <w:tcBorders>
              <w:top w:val="single" w:color="auto" w:sz="4" w:space="0"/>
              <w:left w:val="single" w:color="auto" w:sz="4" w:space="0"/>
              <w:bottom w:val="single" w:color="auto" w:sz="4" w:space="0"/>
              <w:right w:val="single" w:color="auto" w:sz="4" w:space="0"/>
            </w:tcBorders>
            <w:vAlign w:val="center"/>
          </w:tcPr>
          <w:p w14:paraId="565EB718">
            <w:pPr>
              <w:spacing w:after="0"/>
              <w:rPr>
                <w:rFonts w:ascii="Calibri" w:hAnsi="Calibri" w:eastAsia="Calibri" w:cs="Times New Roman"/>
              </w:rPr>
            </w:pPr>
            <w:r>
              <w:fldChar w:fldCharType="begin"/>
            </w:r>
            <w:r>
              <w:instrText xml:space="preserve"> HYPERLINK "http://www.edu.ru" </w:instrText>
            </w:r>
            <w:r>
              <w:fldChar w:fldCharType="separate"/>
            </w:r>
            <w:r>
              <w:rPr>
                <w:rStyle w:val="4"/>
                <w:rFonts w:ascii="Times New Roman" w:hAnsi="Times New Roman" w:eastAsia="Calibri" w:cs="Times New Roman"/>
              </w:rPr>
              <w:t>www.edu.ru</w:t>
            </w:r>
            <w:r>
              <w:rPr>
                <w:rStyle w:val="4"/>
                <w:rFonts w:ascii="Times New Roman" w:hAnsi="Times New Roman" w:eastAsia="Calibri" w:cs="Times New Roman"/>
              </w:rPr>
              <w:fldChar w:fldCharType="end"/>
            </w:r>
            <w:r>
              <w:rPr>
                <w:rFonts w:ascii="Times New Roman" w:hAnsi="Times New Roman" w:eastAsia="Calibri" w:cs="Times New Roman"/>
                <w:color w:val="000000"/>
                <w:sz w:val="24"/>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www.school.edu.ru</w:t>
            </w:r>
            <w:r>
              <w:rPr>
                <w:rStyle w:val="4"/>
                <w:rFonts w:ascii="Times New Roman" w:hAnsi="Times New Roman" w:eastAsia="Calibri" w:cs="Times New Roman"/>
              </w:rPr>
              <w:fldChar w:fldCharType="end"/>
            </w:r>
          </w:p>
        </w:tc>
      </w:tr>
      <w:tr w14:paraId="74F16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tcBorders>
              <w:top w:val="single" w:color="auto" w:sz="4" w:space="0"/>
              <w:left w:val="single" w:color="auto" w:sz="4" w:space="0"/>
              <w:bottom w:val="single" w:color="auto" w:sz="4" w:space="0"/>
              <w:right w:val="single" w:color="auto" w:sz="4" w:space="0"/>
            </w:tcBorders>
          </w:tcPr>
          <w:p w14:paraId="6DF14183">
            <w:pPr>
              <w:numPr>
                <w:ilvl w:val="0"/>
                <w:numId w:val="13"/>
              </w:numPr>
              <w:autoSpaceDN w:val="0"/>
              <w:contextualSpacing/>
              <w:rPr>
                <w:rFonts w:eastAsia="Calibri"/>
                <w:sz w:val="28"/>
                <w:szCs w:val="28"/>
              </w:rPr>
            </w:pPr>
          </w:p>
        </w:tc>
        <w:tc>
          <w:tcPr>
            <w:tcW w:w="710" w:type="dxa"/>
            <w:tcBorders>
              <w:top w:val="single" w:color="auto" w:sz="4" w:space="0"/>
              <w:left w:val="single" w:color="auto" w:sz="4" w:space="0"/>
              <w:bottom w:val="single" w:color="auto" w:sz="4" w:space="0"/>
              <w:right w:val="single" w:color="auto" w:sz="4" w:space="0"/>
            </w:tcBorders>
          </w:tcPr>
          <w:p w14:paraId="4F55ABA3">
            <w:pPr>
              <w:autoSpaceDN w:val="0"/>
              <w:rPr>
                <w:rFonts w:eastAsia="Calibri"/>
                <w:sz w:val="28"/>
                <w:szCs w:val="28"/>
              </w:rPr>
            </w:pPr>
          </w:p>
        </w:tc>
        <w:tc>
          <w:tcPr>
            <w:tcW w:w="4450" w:type="dxa"/>
            <w:tcBorders>
              <w:top w:val="single" w:color="auto" w:sz="4" w:space="0"/>
              <w:left w:val="single" w:color="auto" w:sz="4" w:space="0"/>
              <w:bottom w:val="single" w:color="auto" w:sz="4" w:space="0"/>
              <w:right w:val="single" w:color="auto" w:sz="4" w:space="0"/>
            </w:tcBorders>
          </w:tcPr>
          <w:p w14:paraId="563EEED0">
            <w:pPr>
              <w:autoSpaceDN w:val="0"/>
              <w:rPr>
                <w:rFonts w:eastAsia="Calibri"/>
                <w:bCs/>
                <w:iCs/>
                <w:spacing w:val="-10"/>
                <w:sz w:val="28"/>
                <w:szCs w:val="28"/>
                <w:lang w:val="ru-RU"/>
              </w:rPr>
            </w:pPr>
            <w:r>
              <w:rPr>
                <w:rFonts w:eastAsia="Calibri"/>
                <w:bCs/>
                <w:iCs/>
                <w:spacing w:val="-10"/>
                <w:sz w:val="28"/>
                <w:szCs w:val="28"/>
                <w:lang w:val="ru-RU"/>
              </w:rPr>
              <w:t xml:space="preserve">Ловля и передача мяча в движении.. Броски в цель </w:t>
            </w:r>
            <w:r>
              <w:rPr>
                <w:rFonts w:eastAsia="Calibri"/>
                <w:bCs/>
                <w:sz w:val="28"/>
                <w:szCs w:val="28"/>
                <w:lang w:val="ru-RU"/>
              </w:rPr>
              <w:t>(щит)</w:t>
            </w:r>
            <w:r>
              <w:rPr>
                <w:rFonts w:eastAsia="Calibri"/>
                <w:bCs/>
                <w:iCs/>
                <w:spacing w:val="-10"/>
                <w:sz w:val="28"/>
                <w:szCs w:val="28"/>
                <w:lang w:val="ru-RU"/>
              </w:rPr>
              <w:t>. Игра .</w:t>
            </w:r>
          </w:p>
        </w:tc>
        <w:tc>
          <w:tcPr>
            <w:tcW w:w="960" w:type="dxa"/>
            <w:tcBorders>
              <w:top w:val="single" w:color="auto" w:sz="4" w:space="0"/>
              <w:left w:val="single" w:color="auto" w:sz="4" w:space="0"/>
              <w:bottom w:val="single" w:color="auto" w:sz="4" w:space="0"/>
              <w:right w:val="single" w:color="auto" w:sz="4" w:space="0"/>
            </w:tcBorders>
          </w:tcPr>
          <w:p w14:paraId="2716B632">
            <w:pPr>
              <w:autoSpaceDN w:val="0"/>
              <w:rPr>
                <w:rFonts w:eastAsia="Calibri"/>
                <w:sz w:val="28"/>
                <w:szCs w:val="28"/>
                <w:lang w:val="ru-RU"/>
              </w:rPr>
            </w:pPr>
          </w:p>
        </w:tc>
        <w:tc>
          <w:tcPr>
            <w:tcW w:w="4196" w:type="dxa"/>
            <w:tcBorders>
              <w:top w:val="single" w:color="auto" w:sz="4" w:space="0"/>
              <w:left w:val="single" w:color="auto" w:sz="4" w:space="0"/>
              <w:bottom w:val="single" w:color="auto" w:sz="4" w:space="0"/>
              <w:right w:val="single" w:color="auto" w:sz="4" w:space="0"/>
            </w:tcBorders>
            <w:vAlign w:val="center"/>
          </w:tcPr>
          <w:p w14:paraId="36BEC693">
            <w:pPr>
              <w:spacing w:after="0"/>
              <w:rPr>
                <w:rFonts w:ascii="Calibri" w:hAnsi="Calibri" w:eastAsia="Calibri" w:cs="Times New Roman"/>
                <w:lang w:val="ru-RU"/>
              </w:rPr>
            </w:pPr>
            <w:r>
              <w:fldChar w:fldCharType="begin"/>
            </w:r>
            <w:r>
              <w:instrText xml:space="preserve"> HYPERLINK "http://www.edu.ru"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r>
              <w:rPr>
                <w:rFonts w:ascii="Times New Roman" w:hAnsi="Times New Roman" w:eastAsia="Calibri" w:cs="Times New Roman"/>
                <w:color w:val="000000"/>
                <w:sz w:val="24"/>
                <w:lang w:val="ru-RU"/>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school</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p>
        </w:tc>
      </w:tr>
      <w:tr w14:paraId="0EFF9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tcBorders>
              <w:top w:val="single" w:color="auto" w:sz="4" w:space="0"/>
              <w:left w:val="single" w:color="auto" w:sz="4" w:space="0"/>
              <w:bottom w:val="single" w:color="auto" w:sz="4" w:space="0"/>
              <w:right w:val="single" w:color="auto" w:sz="4" w:space="0"/>
            </w:tcBorders>
          </w:tcPr>
          <w:p w14:paraId="5B1397F5">
            <w:pPr>
              <w:numPr>
                <w:ilvl w:val="0"/>
                <w:numId w:val="13"/>
              </w:numPr>
              <w:autoSpaceDN w:val="0"/>
              <w:contextualSpacing/>
              <w:rPr>
                <w:rFonts w:eastAsia="Calibri"/>
                <w:sz w:val="28"/>
                <w:szCs w:val="28"/>
                <w:lang w:val="ru-RU"/>
              </w:rPr>
            </w:pPr>
          </w:p>
        </w:tc>
        <w:tc>
          <w:tcPr>
            <w:tcW w:w="710" w:type="dxa"/>
            <w:tcBorders>
              <w:top w:val="single" w:color="auto" w:sz="4" w:space="0"/>
              <w:left w:val="single" w:color="auto" w:sz="4" w:space="0"/>
              <w:bottom w:val="single" w:color="auto" w:sz="4" w:space="0"/>
              <w:right w:val="single" w:color="auto" w:sz="4" w:space="0"/>
            </w:tcBorders>
          </w:tcPr>
          <w:p w14:paraId="1B5355B6">
            <w:pPr>
              <w:autoSpaceDN w:val="0"/>
              <w:rPr>
                <w:rFonts w:eastAsia="Calibri"/>
                <w:sz w:val="28"/>
                <w:szCs w:val="28"/>
                <w:lang w:val="ru-RU"/>
              </w:rPr>
            </w:pPr>
          </w:p>
        </w:tc>
        <w:tc>
          <w:tcPr>
            <w:tcW w:w="4450" w:type="dxa"/>
            <w:tcBorders>
              <w:top w:val="single" w:color="auto" w:sz="4" w:space="0"/>
              <w:left w:val="single" w:color="auto" w:sz="4" w:space="0"/>
              <w:bottom w:val="single" w:color="auto" w:sz="4" w:space="0"/>
              <w:right w:val="single" w:color="auto" w:sz="4" w:space="0"/>
            </w:tcBorders>
          </w:tcPr>
          <w:p w14:paraId="2CBD2CF0">
            <w:pPr>
              <w:autoSpaceDN w:val="0"/>
              <w:rPr>
                <w:rFonts w:eastAsia="Calibri"/>
                <w:sz w:val="28"/>
                <w:szCs w:val="28"/>
                <w:lang w:val="ru-RU"/>
              </w:rPr>
            </w:pPr>
            <w:r>
              <w:rPr>
                <w:rFonts w:eastAsia="Calibri"/>
                <w:sz w:val="28"/>
                <w:szCs w:val="28"/>
                <w:lang w:val="ru-RU"/>
              </w:rPr>
              <w:t>Ловля и передача мяча в движении.. Броски в цель (щит). Игра .</w:t>
            </w:r>
          </w:p>
        </w:tc>
        <w:tc>
          <w:tcPr>
            <w:tcW w:w="960" w:type="dxa"/>
            <w:tcBorders>
              <w:top w:val="single" w:color="auto" w:sz="4" w:space="0"/>
              <w:left w:val="single" w:color="auto" w:sz="4" w:space="0"/>
              <w:bottom w:val="single" w:color="auto" w:sz="4" w:space="0"/>
              <w:right w:val="single" w:color="auto" w:sz="4" w:space="0"/>
            </w:tcBorders>
          </w:tcPr>
          <w:p w14:paraId="438CA2E6">
            <w:pPr>
              <w:autoSpaceDN w:val="0"/>
              <w:rPr>
                <w:rFonts w:eastAsia="Calibri"/>
                <w:sz w:val="28"/>
                <w:szCs w:val="28"/>
                <w:lang w:val="ru-RU"/>
              </w:rPr>
            </w:pPr>
          </w:p>
        </w:tc>
        <w:tc>
          <w:tcPr>
            <w:tcW w:w="4196" w:type="dxa"/>
            <w:tcBorders>
              <w:top w:val="single" w:color="auto" w:sz="4" w:space="0"/>
              <w:left w:val="single" w:color="auto" w:sz="4" w:space="0"/>
              <w:bottom w:val="single" w:color="auto" w:sz="4" w:space="0"/>
              <w:right w:val="single" w:color="auto" w:sz="4" w:space="0"/>
            </w:tcBorders>
            <w:vAlign w:val="center"/>
          </w:tcPr>
          <w:p w14:paraId="2999F6B4">
            <w:pPr>
              <w:spacing w:after="0"/>
              <w:rPr>
                <w:rFonts w:ascii="Calibri" w:hAnsi="Calibri" w:eastAsia="Calibri" w:cs="Times New Roman"/>
                <w:lang w:val="ru-RU"/>
              </w:rPr>
            </w:pPr>
            <w:r>
              <w:fldChar w:fldCharType="begin"/>
            </w:r>
            <w:r>
              <w:instrText xml:space="preserve"> HYPERLINK "http://www.edu.ru"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r>
              <w:rPr>
                <w:rFonts w:ascii="Times New Roman" w:hAnsi="Times New Roman" w:eastAsia="Calibri" w:cs="Times New Roman"/>
                <w:color w:val="000000"/>
                <w:sz w:val="24"/>
                <w:lang w:val="ru-RU"/>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school</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p>
        </w:tc>
      </w:tr>
      <w:tr w14:paraId="6E266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tcBorders>
              <w:top w:val="single" w:color="auto" w:sz="4" w:space="0"/>
              <w:left w:val="single" w:color="auto" w:sz="4" w:space="0"/>
              <w:bottom w:val="single" w:color="auto" w:sz="4" w:space="0"/>
              <w:right w:val="single" w:color="auto" w:sz="4" w:space="0"/>
            </w:tcBorders>
          </w:tcPr>
          <w:p w14:paraId="74FD61D6">
            <w:pPr>
              <w:numPr>
                <w:ilvl w:val="0"/>
                <w:numId w:val="13"/>
              </w:numPr>
              <w:autoSpaceDN w:val="0"/>
              <w:contextualSpacing/>
              <w:rPr>
                <w:rFonts w:eastAsia="Calibri"/>
                <w:sz w:val="28"/>
                <w:szCs w:val="28"/>
                <w:lang w:val="ru-RU"/>
              </w:rPr>
            </w:pPr>
          </w:p>
        </w:tc>
        <w:tc>
          <w:tcPr>
            <w:tcW w:w="710" w:type="dxa"/>
            <w:tcBorders>
              <w:top w:val="single" w:color="auto" w:sz="4" w:space="0"/>
              <w:left w:val="single" w:color="auto" w:sz="4" w:space="0"/>
              <w:bottom w:val="single" w:color="auto" w:sz="4" w:space="0"/>
              <w:right w:val="single" w:color="auto" w:sz="4" w:space="0"/>
            </w:tcBorders>
          </w:tcPr>
          <w:p w14:paraId="38FE310D">
            <w:pPr>
              <w:autoSpaceDN w:val="0"/>
              <w:rPr>
                <w:rFonts w:eastAsia="Calibri"/>
                <w:sz w:val="28"/>
                <w:szCs w:val="28"/>
                <w:lang w:val="ru-RU"/>
              </w:rPr>
            </w:pPr>
          </w:p>
        </w:tc>
        <w:tc>
          <w:tcPr>
            <w:tcW w:w="4450" w:type="dxa"/>
            <w:tcBorders>
              <w:top w:val="single" w:color="auto" w:sz="4" w:space="0"/>
              <w:left w:val="single" w:color="auto" w:sz="4" w:space="0"/>
              <w:bottom w:val="single" w:color="auto" w:sz="4" w:space="0"/>
              <w:right w:val="single" w:color="auto" w:sz="4" w:space="0"/>
            </w:tcBorders>
          </w:tcPr>
          <w:p w14:paraId="395551F2">
            <w:pPr>
              <w:autoSpaceDN w:val="0"/>
              <w:rPr>
                <w:rFonts w:eastAsia="Calibri"/>
                <w:sz w:val="28"/>
                <w:szCs w:val="28"/>
                <w:lang w:val="ru-RU"/>
              </w:rPr>
            </w:pPr>
            <w:r>
              <w:rPr>
                <w:rFonts w:eastAsia="Calibri"/>
                <w:sz w:val="28"/>
                <w:szCs w:val="28"/>
                <w:lang w:val="ru-RU"/>
              </w:rPr>
              <w:t>Ловля и передача мяча в движении.. Броски в цель (щит). Игра .</w:t>
            </w:r>
          </w:p>
        </w:tc>
        <w:tc>
          <w:tcPr>
            <w:tcW w:w="960" w:type="dxa"/>
            <w:tcBorders>
              <w:top w:val="single" w:color="auto" w:sz="4" w:space="0"/>
              <w:left w:val="single" w:color="auto" w:sz="4" w:space="0"/>
              <w:bottom w:val="single" w:color="auto" w:sz="4" w:space="0"/>
              <w:right w:val="single" w:color="auto" w:sz="4" w:space="0"/>
            </w:tcBorders>
          </w:tcPr>
          <w:p w14:paraId="225D35BE">
            <w:pPr>
              <w:autoSpaceDN w:val="0"/>
              <w:rPr>
                <w:rFonts w:eastAsia="Calibri"/>
                <w:sz w:val="28"/>
                <w:szCs w:val="28"/>
                <w:lang w:val="ru-RU"/>
              </w:rPr>
            </w:pPr>
          </w:p>
        </w:tc>
        <w:tc>
          <w:tcPr>
            <w:tcW w:w="4196" w:type="dxa"/>
            <w:tcBorders>
              <w:top w:val="single" w:color="auto" w:sz="4" w:space="0"/>
              <w:left w:val="single" w:color="auto" w:sz="4" w:space="0"/>
              <w:bottom w:val="single" w:color="auto" w:sz="4" w:space="0"/>
              <w:right w:val="single" w:color="auto" w:sz="4" w:space="0"/>
            </w:tcBorders>
            <w:vAlign w:val="center"/>
          </w:tcPr>
          <w:p w14:paraId="5E319379">
            <w:pPr>
              <w:spacing w:after="0"/>
              <w:rPr>
                <w:rFonts w:ascii="Calibri" w:hAnsi="Calibri" w:eastAsia="Calibri" w:cs="Times New Roman"/>
                <w:lang w:val="ru-RU"/>
              </w:rPr>
            </w:pPr>
            <w:r>
              <w:fldChar w:fldCharType="begin"/>
            </w:r>
            <w:r>
              <w:instrText xml:space="preserve"> HYPERLINK "http://www.edu.ru"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r>
              <w:rPr>
                <w:rFonts w:ascii="Times New Roman" w:hAnsi="Times New Roman" w:eastAsia="Calibri" w:cs="Times New Roman"/>
                <w:color w:val="000000"/>
                <w:sz w:val="24"/>
                <w:lang w:val="ru-RU"/>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school</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p>
        </w:tc>
      </w:tr>
      <w:tr w14:paraId="61D76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tcBorders>
              <w:top w:val="single" w:color="auto" w:sz="4" w:space="0"/>
              <w:left w:val="single" w:color="auto" w:sz="4" w:space="0"/>
              <w:bottom w:val="single" w:color="auto" w:sz="4" w:space="0"/>
              <w:right w:val="single" w:color="auto" w:sz="4" w:space="0"/>
            </w:tcBorders>
          </w:tcPr>
          <w:p w14:paraId="31BF5060">
            <w:pPr>
              <w:numPr>
                <w:ilvl w:val="0"/>
                <w:numId w:val="13"/>
              </w:numPr>
              <w:autoSpaceDN w:val="0"/>
              <w:contextualSpacing/>
              <w:rPr>
                <w:rFonts w:eastAsia="Calibri"/>
                <w:sz w:val="28"/>
                <w:szCs w:val="28"/>
                <w:lang w:val="ru-RU"/>
              </w:rPr>
            </w:pPr>
          </w:p>
        </w:tc>
        <w:tc>
          <w:tcPr>
            <w:tcW w:w="710" w:type="dxa"/>
            <w:tcBorders>
              <w:top w:val="single" w:color="auto" w:sz="4" w:space="0"/>
              <w:left w:val="single" w:color="auto" w:sz="4" w:space="0"/>
              <w:bottom w:val="single" w:color="auto" w:sz="4" w:space="0"/>
              <w:right w:val="single" w:color="auto" w:sz="4" w:space="0"/>
            </w:tcBorders>
          </w:tcPr>
          <w:p w14:paraId="07AB1037">
            <w:pPr>
              <w:autoSpaceDN w:val="0"/>
              <w:rPr>
                <w:rFonts w:eastAsia="Calibri"/>
                <w:sz w:val="28"/>
                <w:szCs w:val="28"/>
                <w:lang w:val="ru-RU"/>
              </w:rPr>
            </w:pPr>
          </w:p>
        </w:tc>
        <w:tc>
          <w:tcPr>
            <w:tcW w:w="4450" w:type="dxa"/>
            <w:tcBorders>
              <w:top w:val="single" w:color="auto" w:sz="4" w:space="0"/>
              <w:left w:val="single" w:color="auto" w:sz="4" w:space="0"/>
              <w:bottom w:val="single" w:color="auto" w:sz="4" w:space="0"/>
              <w:right w:val="single" w:color="auto" w:sz="4" w:space="0"/>
            </w:tcBorders>
          </w:tcPr>
          <w:p w14:paraId="6F3DFF34">
            <w:pPr>
              <w:autoSpaceDN w:val="0"/>
              <w:rPr>
                <w:rFonts w:eastAsia="Calibri"/>
                <w:sz w:val="28"/>
                <w:szCs w:val="28"/>
                <w:lang w:val="ru-RU"/>
              </w:rPr>
            </w:pPr>
            <w:r>
              <w:rPr>
                <w:rFonts w:eastAsia="Calibri"/>
                <w:sz w:val="28"/>
                <w:szCs w:val="28"/>
                <w:lang w:val="ru-RU"/>
              </w:rPr>
              <w:t>Владение мячом (пере</w:t>
            </w:r>
            <w:r>
              <w:rPr>
                <w:rFonts w:eastAsia="Calibri"/>
                <w:sz w:val="28"/>
                <w:szCs w:val="28"/>
                <w:lang w:val="ru-RU"/>
              </w:rPr>
              <w:softHyphen/>
            </w:r>
            <w:r>
              <w:rPr>
                <w:rFonts w:eastAsia="Calibri"/>
                <w:sz w:val="28"/>
                <w:szCs w:val="28"/>
                <w:lang w:val="ru-RU"/>
              </w:rPr>
              <w:t xml:space="preserve">дача на расстояние, ловля, ведение, броски) </w:t>
            </w:r>
          </w:p>
        </w:tc>
        <w:tc>
          <w:tcPr>
            <w:tcW w:w="960" w:type="dxa"/>
            <w:tcBorders>
              <w:top w:val="single" w:color="auto" w:sz="4" w:space="0"/>
              <w:left w:val="single" w:color="auto" w:sz="4" w:space="0"/>
              <w:bottom w:val="single" w:color="auto" w:sz="4" w:space="0"/>
              <w:right w:val="single" w:color="auto" w:sz="4" w:space="0"/>
            </w:tcBorders>
          </w:tcPr>
          <w:p w14:paraId="23F1BCA4">
            <w:pPr>
              <w:autoSpaceDN w:val="0"/>
              <w:rPr>
                <w:rFonts w:eastAsia="Calibri"/>
                <w:sz w:val="28"/>
                <w:szCs w:val="28"/>
              </w:rPr>
            </w:pPr>
            <w:r>
              <w:rPr>
                <w:rFonts w:eastAsia="Calibri"/>
                <w:sz w:val="28"/>
                <w:szCs w:val="28"/>
              </w:rPr>
              <w:t>Групповой</w:t>
            </w:r>
          </w:p>
        </w:tc>
        <w:tc>
          <w:tcPr>
            <w:tcW w:w="4196" w:type="dxa"/>
            <w:tcBorders>
              <w:top w:val="single" w:color="auto" w:sz="4" w:space="0"/>
              <w:left w:val="single" w:color="auto" w:sz="4" w:space="0"/>
              <w:bottom w:val="single" w:color="auto" w:sz="4" w:space="0"/>
              <w:right w:val="single" w:color="auto" w:sz="4" w:space="0"/>
            </w:tcBorders>
            <w:vAlign w:val="center"/>
          </w:tcPr>
          <w:p w14:paraId="19A4C2FF">
            <w:pPr>
              <w:spacing w:after="0"/>
              <w:rPr>
                <w:rFonts w:ascii="Calibri" w:hAnsi="Calibri" w:eastAsia="Calibri" w:cs="Times New Roman"/>
              </w:rPr>
            </w:pPr>
            <w:r>
              <w:fldChar w:fldCharType="begin"/>
            </w:r>
            <w:r>
              <w:instrText xml:space="preserve"> HYPERLINK "http://www.edu.ru" </w:instrText>
            </w:r>
            <w:r>
              <w:fldChar w:fldCharType="separate"/>
            </w:r>
            <w:r>
              <w:rPr>
                <w:rStyle w:val="4"/>
                <w:rFonts w:ascii="Times New Roman" w:hAnsi="Times New Roman" w:eastAsia="Calibri" w:cs="Times New Roman"/>
              </w:rPr>
              <w:t>www.edu.ru</w:t>
            </w:r>
            <w:r>
              <w:rPr>
                <w:rStyle w:val="4"/>
                <w:rFonts w:ascii="Times New Roman" w:hAnsi="Times New Roman" w:eastAsia="Calibri" w:cs="Times New Roman"/>
              </w:rPr>
              <w:fldChar w:fldCharType="end"/>
            </w:r>
            <w:r>
              <w:rPr>
                <w:rFonts w:ascii="Times New Roman" w:hAnsi="Times New Roman" w:eastAsia="Calibri" w:cs="Times New Roman"/>
                <w:color w:val="000000"/>
                <w:sz w:val="24"/>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www.school.edu.ru</w:t>
            </w:r>
            <w:r>
              <w:rPr>
                <w:rStyle w:val="4"/>
                <w:rFonts w:ascii="Times New Roman" w:hAnsi="Times New Roman" w:eastAsia="Calibri" w:cs="Times New Roman"/>
              </w:rPr>
              <w:fldChar w:fldCharType="end"/>
            </w:r>
          </w:p>
        </w:tc>
      </w:tr>
      <w:tr w14:paraId="48DF9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tcBorders>
              <w:top w:val="single" w:color="auto" w:sz="4" w:space="0"/>
              <w:left w:val="single" w:color="auto" w:sz="4" w:space="0"/>
              <w:bottom w:val="single" w:color="auto" w:sz="4" w:space="0"/>
              <w:right w:val="single" w:color="auto" w:sz="4" w:space="0"/>
            </w:tcBorders>
          </w:tcPr>
          <w:p w14:paraId="4734E36A">
            <w:pPr>
              <w:numPr>
                <w:ilvl w:val="0"/>
                <w:numId w:val="13"/>
              </w:numPr>
              <w:autoSpaceDN w:val="0"/>
              <w:contextualSpacing/>
              <w:rPr>
                <w:rFonts w:eastAsia="Calibri"/>
                <w:sz w:val="28"/>
                <w:szCs w:val="28"/>
              </w:rPr>
            </w:pPr>
          </w:p>
        </w:tc>
        <w:tc>
          <w:tcPr>
            <w:tcW w:w="710" w:type="dxa"/>
            <w:tcBorders>
              <w:top w:val="single" w:color="auto" w:sz="4" w:space="0"/>
              <w:left w:val="single" w:color="auto" w:sz="4" w:space="0"/>
              <w:bottom w:val="single" w:color="auto" w:sz="4" w:space="0"/>
              <w:right w:val="single" w:color="auto" w:sz="4" w:space="0"/>
            </w:tcBorders>
          </w:tcPr>
          <w:p w14:paraId="0E025212">
            <w:pPr>
              <w:autoSpaceDN w:val="0"/>
              <w:rPr>
                <w:rFonts w:eastAsia="Calibri"/>
                <w:sz w:val="28"/>
                <w:szCs w:val="28"/>
              </w:rPr>
            </w:pPr>
          </w:p>
        </w:tc>
        <w:tc>
          <w:tcPr>
            <w:tcW w:w="4450" w:type="dxa"/>
            <w:tcBorders>
              <w:top w:val="single" w:color="auto" w:sz="4" w:space="0"/>
              <w:left w:val="single" w:color="auto" w:sz="4" w:space="0"/>
              <w:bottom w:val="single" w:color="auto" w:sz="4" w:space="0"/>
              <w:right w:val="single" w:color="auto" w:sz="4" w:space="0"/>
            </w:tcBorders>
          </w:tcPr>
          <w:p w14:paraId="078F5324">
            <w:pPr>
              <w:autoSpaceDN w:val="0"/>
              <w:rPr>
                <w:rFonts w:eastAsia="Calibri"/>
                <w:sz w:val="28"/>
                <w:szCs w:val="28"/>
              </w:rPr>
            </w:pPr>
            <w:r>
              <w:rPr>
                <w:rFonts w:eastAsia="Calibri"/>
                <w:sz w:val="28"/>
                <w:szCs w:val="28"/>
                <w:lang w:val="ru-RU"/>
              </w:rPr>
              <w:t xml:space="preserve">Ловля и передача мяча в движении. </w:t>
            </w:r>
            <w:r>
              <w:rPr>
                <w:rFonts w:eastAsia="Calibri"/>
                <w:sz w:val="28"/>
                <w:szCs w:val="28"/>
              </w:rPr>
              <w:t xml:space="preserve">Броски в цель (кольцо). </w:t>
            </w:r>
          </w:p>
        </w:tc>
        <w:tc>
          <w:tcPr>
            <w:tcW w:w="960" w:type="dxa"/>
            <w:tcBorders>
              <w:top w:val="single" w:color="auto" w:sz="4" w:space="0"/>
              <w:left w:val="single" w:color="auto" w:sz="4" w:space="0"/>
              <w:bottom w:val="single" w:color="auto" w:sz="4" w:space="0"/>
              <w:right w:val="single" w:color="auto" w:sz="4" w:space="0"/>
            </w:tcBorders>
          </w:tcPr>
          <w:p w14:paraId="2D177AF6">
            <w:pPr>
              <w:autoSpaceDN w:val="0"/>
              <w:rPr>
                <w:rFonts w:eastAsia="Calibri"/>
                <w:sz w:val="28"/>
                <w:szCs w:val="28"/>
              </w:rPr>
            </w:pPr>
          </w:p>
        </w:tc>
        <w:tc>
          <w:tcPr>
            <w:tcW w:w="4196" w:type="dxa"/>
            <w:tcBorders>
              <w:top w:val="single" w:color="auto" w:sz="4" w:space="0"/>
              <w:left w:val="single" w:color="auto" w:sz="4" w:space="0"/>
              <w:bottom w:val="single" w:color="auto" w:sz="4" w:space="0"/>
              <w:right w:val="single" w:color="auto" w:sz="4" w:space="0"/>
            </w:tcBorders>
            <w:vAlign w:val="center"/>
          </w:tcPr>
          <w:p w14:paraId="03EE8685">
            <w:pPr>
              <w:spacing w:after="0"/>
              <w:rPr>
                <w:rFonts w:ascii="Calibri" w:hAnsi="Calibri" w:eastAsia="Calibri" w:cs="Times New Roman"/>
              </w:rPr>
            </w:pPr>
            <w:r>
              <w:fldChar w:fldCharType="begin"/>
            </w:r>
            <w:r>
              <w:instrText xml:space="preserve"> HYPERLINK "http://www.edu.ru" </w:instrText>
            </w:r>
            <w:r>
              <w:fldChar w:fldCharType="separate"/>
            </w:r>
            <w:r>
              <w:rPr>
                <w:rStyle w:val="4"/>
                <w:rFonts w:ascii="Times New Roman" w:hAnsi="Times New Roman" w:eastAsia="Calibri" w:cs="Times New Roman"/>
              </w:rPr>
              <w:t>www.edu.ru</w:t>
            </w:r>
            <w:r>
              <w:rPr>
                <w:rStyle w:val="4"/>
                <w:rFonts w:ascii="Times New Roman" w:hAnsi="Times New Roman" w:eastAsia="Calibri" w:cs="Times New Roman"/>
              </w:rPr>
              <w:fldChar w:fldCharType="end"/>
            </w:r>
            <w:r>
              <w:rPr>
                <w:rFonts w:ascii="Times New Roman" w:hAnsi="Times New Roman" w:eastAsia="Calibri" w:cs="Times New Roman"/>
                <w:color w:val="000000"/>
                <w:sz w:val="24"/>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www.school.edu.ru</w:t>
            </w:r>
            <w:r>
              <w:rPr>
                <w:rStyle w:val="4"/>
                <w:rFonts w:ascii="Times New Roman" w:hAnsi="Times New Roman" w:eastAsia="Calibri" w:cs="Times New Roman"/>
              </w:rPr>
              <w:fldChar w:fldCharType="end"/>
            </w:r>
          </w:p>
        </w:tc>
      </w:tr>
      <w:tr w14:paraId="26F6B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tcBorders>
              <w:top w:val="single" w:color="auto" w:sz="4" w:space="0"/>
              <w:left w:val="single" w:color="auto" w:sz="4" w:space="0"/>
              <w:bottom w:val="single" w:color="auto" w:sz="4" w:space="0"/>
              <w:right w:val="single" w:color="auto" w:sz="4" w:space="0"/>
            </w:tcBorders>
          </w:tcPr>
          <w:p w14:paraId="61FB9CCC">
            <w:pPr>
              <w:numPr>
                <w:ilvl w:val="0"/>
                <w:numId w:val="13"/>
              </w:numPr>
              <w:autoSpaceDN w:val="0"/>
              <w:contextualSpacing/>
              <w:rPr>
                <w:rFonts w:eastAsia="Calibri"/>
                <w:sz w:val="28"/>
                <w:szCs w:val="28"/>
              </w:rPr>
            </w:pPr>
          </w:p>
        </w:tc>
        <w:tc>
          <w:tcPr>
            <w:tcW w:w="710" w:type="dxa"/>
            <w:tcBorders>
              <w:top w:val="single" w:color="auto" w:sz="4" w:space="0"/>
              <w:left w:val="single" w:color="auto" w:sz="4" w:space="0"/>
              <w:bottom w:val="single" w:color="auto" w:sz="4" w:space="0"/>
              <w:right w:val="single" w:color="auto" w:sz="4" w:space="0"/>
            </w:tcBorders>
          </w:tcPr>
          <w:p w14:paraId="4E7EAD50">
            <w:pPr>
              <w:autoSpaceDN w:val="0"/>
              <w:rPr>
                <w:rFonts w:eastAsia="Calibri"/>
                <w:sz w:val="28"/>
                <w:szCs w:val="28"/>
              </w:rPr>
            </w:pPr>
          </w:p>
        </w:tc>
        <w:tc>
          <w:tcPr>
            <w:tcW w:w="4450" w:type="dxa"/>
            <w:tcBorders>
              <w:top w:val="single" w:color="auto" w:sz="4" w:space="0"/>
              <w:left w:val="single" w:color="auto" w:sz="4" w:space="0"/>
              <w:bottom w:val="single" w:color="auto" w:sz="4" w:space="0"/>
              <w:right w:val="single" w:color="auto" w:sz="4" w:space="0"/>
            </w:tcBorders>
          </w:tcPr>
          <w:p w14:paraId="1CA69F70">
            <w:pPr>
              <w:autoSpaceDN w:val="0"/>
              <w:rPr>
                <w:rFonts w:eastAsia="Calibri"/>
                <w:sz w:val="28"/>
                <w:szCs w:val="28"/>
              </w:rPr>
            </w:pPr>
            <w:r>
              <w:rPr>
                <w:rFonts w:eastAsia="Calibri"/>
                <w:sz w:val="28"/>
                <w:szCs w:val="28"/>
                <w:lang w:val="ru-RU"/>
              </w:rPr>
              <w:t xml:space="preserve">Ловля и передача мяча в движении. </w:t>
            </w:r>
            <w:r>
              <w:rPr>
                <w:rFonts w:eastAsia="Calibri"/>
                <w:sz w:val="28"/>
                <w:szCs w:val="28"/>
              </w:rPr>
              <w:t>Ведение на месте. Игра.</w:t>
            </w:r>
          </w:p>
        </w:tc>
        <w:tc>
          <w:tcPr>
            <w:tcW w:w="960" w:type="dxa"/>
            <w:tcBorders>
              <w:top w:val="single" w:color="auto" w:sz="4" w:space="0"/>
              <w:left w:val="single" w:color="auto" w:sz="4" w:space="0"/>
              <w:bottom w:val="single" w:color="auto" w:sz="4" w:space="0"/>
              <w:right w:val="single" w:color="auto" w:sz="4" w:space="0"/>
            </w:tcBorders>
          </w:tcPr>
          <w:p w14:paraId="2E32C8BA">
            <w:pPr>
              <w:autoSpaceDN w:val="0"/>
              <w:rPr>
                <w:rFonts w:eastAsia="Calibri"/>
                <w:sz w:val="28"/>
                <w:szCs w:val="28"/>
              </w:rPr>
            </w:pPr>
          </w:p>
        </w:tc>
        <w:tc>
          <w:tcPr>
            <w:tcW w:w="4196" w:type="dxa"/>
            <w:tcBorders>
              <w:top w:val="single" w:color="auto" w:sz="4" w:space="0"/>
              <w:left w:val="single" w:color="auto" w:sz="4" w:space="0"/>
              <w:bottom w:val="single" w:color="auto" w:sz="4" w:space="0"/>
              <w:right w:val="single" w:color="auto" w:sz="4" w:space="0"/>
            </w:tcBorders>
            <w:vAlign w:val="center"/>
          </w:tcPr>
          <w:p w14:paraId="4DCC6E8D">
            <w:pPr>
              <w:spacing w:after="0"/>
              <w:rPr>
                <w:rFonts w:ascii="Calibri" w:hAnsi="Calibri" w:eastAsia="Calibri" w:cs="Times New Roman"/>
              </w:rPr>
            </w:pPr>
            <w:r>
              <w:fldChar w:fldCharType="begin"/>
            </w:r>
            <w:r>
              <w:instrText xml:space="preserve"> HYPERLINK "http://www.edu.ru" </w:instrText>
            </w:r>
            <w:r>
              <w:fldChar w:fldCharType="separate"/>
            </w:r>
            <w:r>
              <w:rPr>
                <w:rStyle w:val="4"/>
                <w:rFonts w:ascii="Times New Roman" w:hAnsi="Times New Roman" w:eastAsia="Calibri" w:cs="Times New Roman"/>
              </w:rPr>
              <w:t>www.edu.ru</w:t>
            </w:r>
            <w:r>
              <w:rPr>
                <w:rStyle w:val="4"/>
                <w:rFonts w:ascii="Times New Roman" w:hAnsi="Times New Roman" w:eastAsia="Calibri" w:cs="Times New Roman"/>
              </w:rPr>
              <w:fldChar w:fldCharType="end"/>
            </w:r>
            <w:r>
              <w:rPr>
                <w:rFonts w:ascii="Times New Roman" w:hAnsi="Times New Roman" w:eastAsia="Calibri" w:cs="Times New Roman"/>
                <w:color w:val="000000"/>
                <w:sz w:val="24"/>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www.school.edu.ru</w:t>
            </w:r>
            <w:r>
              <w:rPr>
                <w:rStyle w:val="4"/>
                <w:rFonts w:ascii="Times New Roman" w:hAnsi="Times New Roman" w:eastAsia="Calibri" w:cs="Times New Roman"/>
              </w:rPr>
              <w:fldChar w:fldCharType="end"/>
            </w:r>
          </w:p>
        </w:tc>
      </w:tr>
      <w:tr w14:paraId="7B519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tcBorders>
              <w:top w:val="single" w:color="auto" w:sz="4" w:space="0"/>
              <w:left w:val="single" w:color="auto" w:sz="4" w:space="0"/>
              <w:bottom w:val="single" w:color="auto" w:sz="4" w:space="0"/>
              <w:right w:val="single" w:color="auto" w:sz="4" w:space="0"/>
            </w:tcBorders>
          </w:tcPr>
          <w:p w14:paraId="02045023">
            <w:pPr>
              <w:numPr>
                <w:ilvl w:val="0"/>
                <w:numId w:val="13"/>
              </w:numPr>
              <w:autoSpaceDN w:val="0"/>
              <w:contextualSpacing/>
              <w:rPr>
                <w:rFonts w:eastAsia="Calibri"/>
                <w:sz w:val="28"/>
                <w:szCs w:val="28"/>
              </w:rPr>
            </w:pPr>
          </w:p>
        </w:tc>
        <w:tc>
          <w:tcPr>
            <w:tcW w:w="710" w:type="dxa"/>
            <w:tcBorders>
              <w:top w:val="single" w:color="auto" w:sz="4" w:space="0"/>
              <w:left w:val="single" w:color="auto" w:sz="4" w:space="0"/>
              <w:bottom w:val="single" w:color="auto" w:sz="4" w:space="0"/>
              <w:right w:val="single" w:color="auto" w:sz="4" w:space="0"/>
            </w:tcBorders>
          </w:tcPr>
          <w:p w14:paraId="67B3F245">
            <w:pPr>
              <w:autoSpaceDN w:val="0"/>
              <w:rPr>
                <w:rFonts w:eastAsia="Calibri"/>
                <w:sz w:val="28"/>
                <w:szCs w:val="28"/>
              </w:rPr>
            </w:pPr>
          </w:p>
        </w:tc>
        <w:tc>
          <w:tcPr>
            <w:tcW w:w="4450" w:type="dxa"/>
            <w:tcBorders>
              <w:top w:val="single" w:color="auto" w:sz="4" w:space="0"/>
              <w:left w:val="single" w:color="auto" w:sz="4" w:space="0"/>
              <w:bottom w:val="single" w:color="auto" w:sz="4" w:space="0"/>
              <w:right w:val="single" w:color="auto" w:sz="4" w:space="0"/>
            </w:tcBorders>
          </w:tcPr>
          <w:p w14:paraId="73D50911">
            <w:pPr>
              <w:autoSpaceDN w:val="0"/>
              <w:rPr>
                <w:rFonts w:eastAsia="Calibri"/>
                <w:sz w:val="28"/>
                <w:szCs w:val="28"/>
              </w:rPr>
            </w:pPr>
            <w:r>
              <w:rPr>
                <w:rFonts w:eastAsia="Calibri"/>
                <w:sz w:val="28"/>
                <w:szCs w:val="28"/>
                <w:lang w:val="ru-RU"/>
              </w:rPr>
              <w:t xml:space="preserve">Ловля и передача мяча в движении. </w:t>
            </w:r>
            <w:r>
              <w:rPr>
                <w:rFonts w:eastAsia="Calibri"/>
                <w:sz w:val="28"/>
                <w:szCs w:val="28"/>
              </w:rPr>
              <w:t xml:space="preserve">Игра в мини-баскетбол. </w:t>
            </w:r>
          </w:p>
        </w:tc>
        <w:tc>
          <w:tcPr>
            <w:tcW w:w="960" w:type="dxa"/>
            <w:tcBorders>
              <w:top w:val="single" w:color="auto" w:sz="4" w:space="0"/>
              <w:left w:val="single" w:color="auto" w:sz="4" w:space="0"/>
              <w:bottom w:val="single" w:color="auto" w:sz="4" w:space="0"/>
              <w:right w:val="single" w:color="auto" w:sz="4" w:space="0"/>
            </w:tcBorders>
          </w:tcPr>
          <w:p w14:paraId="6B23D2D2">
            <w:pPr>
              <w:autoSpaceDN w:val="0"/>
              <w:rPr>
                <w:rFonts w:eastAsia="Calibri"/>
                <w:sz w:val="28"/>
                <w:szCs w:val="28"/>
              </w:rPr>
            </w:pPr>
          </w:p>
        </w:tc>
        <w:tc>
          <w:tcPr>
            <w:tcW w:w="4196" w:type="dxa"/>
            <w:tcBorders>
              <w:top w:val="single" w:color="auto" w:sz="4" w:space="0"/>
              <w:left w:val="single" w:color="auto" w:sz="4" w:space="0"/>
              <w:bottom w:val="single" w:color="auto" w:sz="4" w:space="0"/>
              <w:right w:val="single" w:color="auto" w:sz="4" w:space="0"/>
            </w:tcBorders>
            <w:vAlign w:val="center"/>
          </w:tcPr>
          <w:p w14:paraId="61F6B3D1">
            <w:pPr>
              <w:spacing w:after="0"/>
              <w:rPr>
                <w:rFonts w:ascii="Calibri" w:hAnsi="Calibri" w:eastAsia="Calibri" w:cs="Times New Roman"/>
              </w:rPr>
            </w:pPr>
            <w:r>
              <w:fldChar w:fldCharType="begin"/>
            </w:r>
            <w:r>
              <w:instrText xml:space="preserve"> HYPERLINK "http://www.edu.ru" </w:instrText>
            </w:r>
            <w:r>
              <w:fldChar w:fldCharType="separate"/>
            </w:r>
            <w:r>
              <w:rPr>
                <w:rStyle w:val="4"/>
                <w:rFonts w:ascii="Times New Roman" w:hAnsi="Times New Roman" w:eastAsia="Calibri" w:cs="Times New Roman"/>
              </w:rPr>
              <w:t>www.edu.ru</w:t>
            </w:r>
            <w:r>
              <w:rPr>
                <w:rStyle w:val="4"/>
                <w:rFonts w:ascii="Times New Roman" w:hAnsi="Times New Roman" w:eastAsia="Calibri" w:cs="Times New Roman"/>
              </w:rPr>
              <w:fldChar w:fldCharType="end"/>
            </w:r>
            <w:r>
              <w:rPr>
                <w:rFonts w:ascii="Times New Roman" w:hAnsi="Times New Roman" w:eastAsia="Calibri" w:cs="Times New Roman"/>
                <w:color w:val="000000"/>
                <w:sz w:val="24"/>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www.school.edu.ru</w:t>
            </w:r>
            <w:r>
              <w:rPr>
                <w:rStyle w:val="4"/>
                <w:rFonts w:ascii="Times New Roman" w:hAnsi="Times New Roman" w:eastAsia="Calibri" w:cs="Times New Roman"/>
              </w:rPr>
              <w:fldChar w:fldCharType="end"/>
            </w:r>
          </w:p>
        </w:tc>
      </w:tr>
      <w:tr w14:paraId="00FF4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tcBorders>
              <w:top w:val="single" w:color="auto" w:sz="4" w:space="0"/>
              <w:left w:val="single" w:color="auto" w:sz="4" w:space="0"/>
              <w:bottom w:val="single" w:color="auto" w:sz="4" w:space="0"/>
              <w:right w:val="single" w:color="auto" w:sz="4" w:space="0"/>
            </w:tcBorders>
          </w:tcPr>
          <w:p w14:paraId="44ECD67E">
            <w:pPr>
              <w:numPr>
                <w:ilvl w:val="0"/>
                <w:numId w:val="13"/>
              </w:numPr>
              <w:autoSpaceDN w:val="0"/>
              <w:contextualSpacing/>
              <w:rPr>
                <w:rFonts w:eastAsia="Calibri"/>
                <w:sz w:val="28"/>
                <w:szCs w:val="28"/>
              </w:rPr>
            </w:pPr>
          </w:p>
        </w:tc>
        <w:tc>
          <w:tcPr>
            <w:tcW w:w="710" w:type="dxa"/>
            <w:tcBorders>
              <w:top w:val="single" w:color="auto" w:sz="4" w:space="0"/>
              <w:left w:val="single" w:color="auto" w:sz="4" w:space="0"/>
              <w:bottom w:val="single" w:color="auto" w:sz="4" w:space="0"/>
              <w:right w:val="single" w:color="auto" w:sz="4" w:space="0"/>
            </w:tcBorders>
          </w:tcPr>
          <w:p w14:paraId="170E9469">
            <w:pPr>
              <w:autoSpaceDN w:val="0"/>
              <w:rPr>
                <w:rFonts w:eastAsia="Calibri"/>
                <w:sz w:val="28"/>
                <w:szCs w:val="28"/>
              </w:rPr>
            </w:pPr>
          </w:p>
        </w:tc>
        <w:tc>
          <w:tcPr>
            <w:tcW w:w="4450" w:type="dxa"/>
            <w:tcBorders>
              <w:top w:val="single" w:color="auto" w:sz="4" w:space="0"/>
              <w:left w:val="single" w:color="auto" w:sz="4" w:space="0"/>
              <w:bottom w:val="single" w:color="auto" w:sz="4" w:space="0"/>
              <w:right w:val="single" w:color="auto" w:sz="4" w:space="0"/>
            </w:tcBorders>
          </w:tcPr>
          <w:p w14:paraId="2A601C10">
            <w:pPr>
              <w:autoSpaceDN w:val="0"/>
              <w:rPr>
                <w:rFonts w:eastAsia="Calibri"/>
                <w:sz w:val="28"/>
                <w:szCs w:val="28"/>
              </w:rPr>
            </w:pPr>
            <w:r>
              <w:rPr>
                <w:rFonts w:eastAsia="Calibri"/>
                <w:sz w:val="28"/>
                <w:szCs w:val="28"/>
                <w:lang w:val="ru-RU"/>
              </w:rPr>
              <w:t xml:space="preserve">Ловля и передача мяча в движении. </w:t>
            </w:r>
            <w:r>
              <w:rPr>
                <w:rFonts w:eastAsia="Calibri"/>
                <w:sz w:val="28"/>
                <w:szCs w:val="28"/>
              </w:rPr>
              <w:t>Игра в мини-баскетбол.</w:t>
            </w:r>
          </w:p>
        </w:tc>
        <w:tc>
          <w:tcPr>
            <w:tcW w:w="960" w:type="dxa"/>
            <w:tcBorders>
              <w:top w:val="single" w:color="auto" w:sz="4" w:space="0"/>
              <w:left w:val="single" w:color="auto" w:sz="4" w:space="0"/>
              <w:bottom w:val="single" w:color="auto" w:sz="4" w:space="0"/>
              <w:right w:val="single" w:color="auto" w:sz="4" w:space="0"/>
            </w:tcBorders>
          </w:tcPr>
          <w:p w14:paraId="7852D5D0">
            <w:pPr>
              <w:autoSpaceDN w:val="0"/>
              <w:rPr>
                <w:rFonts w:eastAsia="Calibri"/>
                <w:sz w:val="28"/>
                <w:szCs w:val="28"/>
              </w:rPr>
            </w:pPr>
          </w:p>
        </w:tc>
        <w:tc>
          <w:tcPr>
            <w:tcW w:w="4196" w:type="dxa"/>
            <w:tcBorders>
              <w:top w:val="single" w:color="auto" w:sz="4" w:space="0"/>
              <w:left w:val="single" w:color="auto" w:sz="4" w:space="0"/>
              <w:bottom w:val="single" w:color="auto" w:sz="4" w:space="0"/>
              <w:right w:val="single" w:color="auto" w:sz="4" w:space="0"/>
            </w:tcBorders>
            <w:vAlign w:val="center"/>
          </w:tcPr>
          <w:p w14:paraId="09883635">
            <w:pPr>
              <w:spacing w:after="0"/>
              <w:rPr>
                <w:rFonts w:ascii="Calibri" w:hAnsi="Calibri" w:eastAsia="Calibri" w:cs="Times New Roman"/>
              </w:rPr>
            </w:pPr>
            <w:r>
              <w:fldChar w:fldCharType="begin"/>
            </w:r>
            <w:r>
              <w:instrText xml:space="preserve"> HYPERLINK "http://www.edu.ru" </w:instrText>
            </w:r>
            <w:r>
              <w:fldChar w:fldCharType="separate"/>
            </w:r>
            <w:r>
              <w:rPr>
                <w:rStyle w:val="4"/>
                <w:rFonts w:ascii="Times New Roman" w:hAnsi="Times New Roman" w:eastAsia="Calibri" w:cs="Times New Roman"/>
              </w:rPr>
              <w:t>www.edu.ru</w:t>
            </w:r>
            <w:r>
              <w:rPr>
                <w:rStyle w:val="4"/>
                <w:rFonts w:ascii="Times New Roman" w:hAnsi="Times New Roman" w:eastAsia="Calibri" w:cs="Times New Roman"/>
              </w:rPr>
              <w:fldChar w:fldCharType="end"/>
            </w:r>
            <w:r>
              <w:rPr>
                <w:rFonts w:ascii="Times New Roman" w:hAnsi="Times New Roman" w:eastAsia="Calibri" w:cs="Times New Roman"/>
                <w:color w:val="000000"/>
                <w:sz w:val="24"/>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www.school.edu.ru</w:t>
            </w:r>
            <w:r>
              <w:rPr>
                <w:rStyle w:val="4"/>
                <w:rFonts w:ascii="Times New Roman" w:hAnsi="Times New Roman" w:eastAsia="Calibri" w:cs="Times New Roman"/>
              </w:rPr>
              <w:fldChar w:fldCharType="end"/>
            </w:r>
          </w:p>
        </w:tc>
      </w:tr>
      <w:tr w14:paraId="442AC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tcBorders>
              <w:top w:val="single" w:color="auto" w:sz="4" w:space="0"/>
              <w:left w:val="single" w:color="auto" w:sz="4" w:space="0"/>
              <w:bottom w:val="single" w:color="auto" w:sz="4" w:space="0"/>
              <w:right w:val="single" w:color="auto" w:sz="4" w:space="0"/>
            </w:tcBorders>
          </w:tcPr>
          <w:p w14:paraId="706178EC">
            <w:pPr>
              <w:numPr>
                <w:ilvl w:val="0"/>
                <w:numId w:val="13"/>
              </w:numPr>
              <w:autoSpaceDN w:val="0"/>
              <w:contextualSpacing/>
              <w:rPr>
                <w:rFonts w:eastAsia="Calibri"/>
                <w:sz w:val="28"/>
                <w:szCs w:val="28"/>
              </w:rPr>
            </w:pPr>
          </w:p>
        </w:tc>
        <w:tc>
          <w:tcPr>
            <w:tcW w:w="710" w:type="dxa"/>
            <w:tcBorders>
              <w:top w:val="single" w:color="auto" w:sz="4" w:space="0"/>
              <w:left w:val="single" w:color="auto" w:sz="4" w:space="0"/>
              <w:bottom w:val="single" w:color="auto" w:sz="4" w:space="0"/>
              <w:right w:val="single" w:color="auto" w:sz="4" w:space="0"/>
            </w:tcBorders>
          </w:tcPr>
          <w:p w14:paraId="33D718DF">
            <w:pPr>
              <w:autoSpaceDN w:val="0"/>
              <w:rPr>
                <w:rFonts w:eastAsia="Calibri"/>
                <w:sz w:val="28"/>
                <w:szCs w:val="28"/>
              </w:rPr>
            </w:pPr>
          </w:p>
        </w:tc>
        <w:tc>
          <w:tcPr>
            <w:tcW w:w="4450" w:type="dxa"/>
            <w:tcBorders>
              <w:top w:val="single" w:color="auto" w:sz="4" w:space="0"/>
              <w:left w:val="single" w:color="auto" w:sz="4" w:space="0"/>
              <w:bottom w:val="single" w:color="auto" w:sz="4" w:space="0"/>
              <w:right w:val="single" w:color="auto" w:sz="4" w:space="0"/>
            </w:tcBorders>
          </w:tcPr>
          <w:p w14:paraId="36F62EBC">
            <w:pPr>
              <w:autoSpaceDN w:val="0"/>
              <w:rPr>
                <w:rFonts w:eastAsia="Calibri"/>
                <w:iCs/>
                <w:sz w:val="28"/>
                <w:szCs w:val="28"/>
                <w:lang w:val="ru-RU"/>
              </w:rPr>
            </w:pPr>
            <w:r>
              <w:rPr>
                <w:rFonts w:eastAsia="Calibri"/>
                <w:iCs/>
                <w:sz w:val="28"/>
                <w:szCs w:val="28"/>
                <w:lang w:val="ru-RU"/>
              </w:rPr>
              <w:t>Ловля и передача мяча в движении. Броски в цель (кольцо, щит)</w:t>
            </w:r>
          </w:p>
        </w:tc>
        <w:tc>
          <w:tcPr>
            <w:tcW w:w="960" w:type="dxa"/>
            <w:tcBorders>
              <w:top w:val="single" w:color="auto" w:sz="4" w:space="0"/>
              <w:left w:val="single" w:color="auto" w:sz="4" w:space="0"/>
              <w:bottom w:val="single" w:color="auto" w:sz="4" w:space="0"/>
              <w:right w:val="single" w:color="auto" w:sz="4" w:space="0"/>
            </w:tcBorders>
          </w:tcPr>
          <w:p w14:paraId="34428C56">
            <w:pPr>
              <w:autoSpaceDN w:val="0"/>
              <w:rPr>
                <w:rFonts w:eastAsia="Calibri"/>
                <w:sz w:val="28"/>
                <w:szCs w:val="28"/>
              </w:rPr>
            </w:pPr>
            <w:r>
              <w:rPr>
                <w:rFonts w:eastAsia="Calibri"/>
                <w:sz w:val="28"/>
                <w:szCs w:val="28"/>
              </w:rPr>
              <w:t>Групповой</w:t>
            </w:r>
          </w:p>
        </w:tc>
        <w:tc>
          <w:tcPr>
            <w:tcW w:w="4196" w:type="dxa"/>
            <w:tcBorders>
              <w:top w:val="single" w:color="auto" w:sz="4" w:space="0"/>
              <w:left w:val="single" w:color="auto" w:sz="4" w:space="0"/>
              <w:bottom w:val="single" w:color="auto" w:sz="4" w:space="0"/>
              <w:right w:val="single" w:color="auto" w:sz="4" w:space="0"/>
            </w:tcBorders>
            <w:vAlign w:val="center"/>
          </w:tcPr>
          <w:p w14:paraId="3C374B91">
            <w:pPr>
              <w:spacing w:after="0"/>
              <w:rPr>
                <w:rFonts w:ascii="Calibri" w:hAnsi="Calibri" w:eastAsia="Calibri" w:cs="Times New Roman"/>
              </w:rPr>
            </w:pPr>
            <w:r>
              <w:fldChar w:fldCharType="begin"/>
            </w:r>
            <w:r>
              <w:instrText xml:space="preserve"> HYPERLINK "http://www.edu.ru" </w:instrText>
            </w:r>
            <w:r>
              <w:fldChar w:fldCharType="separate"/>
            </w:r>
            <w:r>
              <w:rPr>
                <w:rStyle w:val="4"/>
                <w:rFonts w:ascii="Times New Roman" w:hAnsi="Times New Roman" w:eastAsia="Calibri" w:cs="Times New Roman"/>
              </w:rPr>
              <w:t>www.edu.ru</w:t>
            </w:r>
            <w:r>
              <w:rPr>
                <w:rStyle w:val="4"/>
                <w:rFonts w:ascii="Times New Roman" w:hAnsi="Times New Roman" w:eastAsia="Calibri" w:cs="Times New Roman"/>
              </w:rPr>
              <w:fldChar w:fldCharType="end"/>
            </w:r>
            <w:r>
              <w:rPr>
                <w:rFonts w:ascii="Times New Roman" w:hAnsi="Times New Roman" w:eastAsia="Calibri" w:cs="Times New Roman"/>
                <w:color w:val="000000"/>
                <w:sz w:val="24"/>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www.school.edu.ru</w:t>
            </w:r>
            <w:r>
              <w:rPr>
                <w:rStyle w:val="4"/>
                <w:rFonts w:ascii="Times New Roman" w:hAnsi="Times New Roman" w:eastAsia="Calibri" w:cs="Times New Roman"/>
              </w:rPr>
              <w:fldChar w:fldCharType="end"/>
            </w:r>
          </w:p>
        </w:tc>
      </w:tr>
      <w:tr w14:paraId="01000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tcBorders>
              <w:top w:val="single" w:color="auto" w:sz="4" w:space="0"/>
              <w:left w:val="single" w:color="auto" w:sz="4" w:space="0"/>
              <w:bottom w:val="single" w:color="auto" w:sz="4" w:space="0"/>
              <w:right w:val="single" w:color="auto" w:sz="4" w:space="0"/>
            </w:tcBorders>
          </w:tcPr>
          <w:p w14:paraId="6CDAE119">
            <w:pPr>
              <w:numPr>
                <w:ilvl w:val="0"/>
                <w:numId w:val="13"/>
              </w:numPr>
              <w:autoSpaceDN w:val="0"/>
              <w:contextualSpacing/>
              <w:rPr>
                <w:rFonts w:eastAsia="Calibri"/>
                <w:sz w:val="28"/>
                <w:szCs w:val="28"/>
              </w:rPr>
            </w:pPr>
          </w:p>
        </w:tc>
        <w:tc>
          <w:tcPr>
            <w:tcW w:w="710" w:type="dxa"/>
            <w:tcBorders>
              <w:top w:val="single" w:color="auto" w:sz="4" w:space="0"/>
              <w:left w:val="single" w:color="auto" w:sz="4" w:space="0"/>
              <w:bottom w:val="single" w:color="auto" w:sz="4" w:space="0"/>
              <w:right w:val="single" w:color="auto" w:sz="4" w:space="0"/>
            </w:tcBorders>
          </w:tcPr>
          <w:p w14:paraId="6782F9F4">
            <w:pPr>
              <w:autoSpaceDN w:val="0"/>
              <w:rPr>
                <w:rFonts w:eastAsia="Calibri"/>
                <w:sz w:val="28"/>
                <w:szCs w:val="28"/>
              </w:rPr>
            </w:pPr>
          </w:p>
        </w:tc>
        <w:tc>
          <w:tcPr>
            <w:tcW w:w="4450" w:type="dxa"/>
            <w:tcBorders>
              <w:top w:val="single" w:color="auto" w:sz="4" w:space="0"/>
              <w:left w:val="single" w:color="auto" w:sz="4" w:space="0"/>
              <w:bottom w:val="single" w:color="auto" w:sz="4" w:space="0"/>
              <w:right w:val="single" w:color="auto" w:sz="4" w:space="0"/>
            </w:tcBorders>
          </w:tcPr>
          <w:p w14:paraId="4D4B7E43">
            <w:pPr>
              <w:autoSpaceDN w:val="0"/>
              <w:rPr>
                <w:rFonts w:eastAsia="Calibri"/>
                <w:sz w:val="28"/>
                <w:szCs w:val="28"/>
              </w:rPr>
            </w:pPr>
            <w:r>
              <w:rPr>
                <w:rFonts w:eastAsia="Calibri"/>
                <w:sz w:val="28"/>
                <w:szCs w:val="28"/>
                <w:lang w:val="ru-RU"/>
              </w:rPr>
              <w:t xml:space="preserve">Ведение правой (левой) рукой в движении. </w:t>
            </w:r>
            <w:r>
              <w:rPr>
                <w:rFonts w:eastAsia="Calibri"/>
                <w:sz w:val="28"/>
                <w:szCs w:val="28"/>
              </w:rPr>
              <w:t xml:space="preserve">Игра в мини-баскетбол. </w:t>
            </w:r>
          </w:p>
        </w:tc>
        <w:tc>
          <w:tcPr>
            <w:tcW w:w="960" w:type="dxa"/>
            <w:tcBorders>
              <w:top w:val="single" w:color="auto" w:sz="4" w:space="0"/>
              <w:left w:val="single" w:color="auto" w:sz="4" w:space="0"/>
              <w:bottom w:val="single" w:color="auto" w:sz="4" w:space="0"/>
              <w:right w:val="single" w:color="auto" w:sz="4" w:space="0"/>
            </w:tcBorders>
          </w:tcPr>
          <w:p w14:paraId="01B658AE">
            <w:pPr>
              <w:autoSpaceDN w:val="0"/>
              <w:rPr>
                <w:rFonts w:eastAsia="Calibri"/>
                <w:sz w:val="28"/>
                <w:szCs w:val="28"/>
              </w:rPr>
            </w:pPr>
          </w:p>
        </w:tc>
        <w:tc>
          <w:tcPr>
            <w:tcW w:w="4196" w:type="dxa"/>
            <w:tcBorders>
              <w:top w:val="single" w:color="auto" w:sz="4" w:space="0"/>
              <w:left w:val="single" w:color="auto" w:sz="4" w:space="0"/>
              <w:bottom w:val="single" w:color="auto" w:sz="4" w:space="0"/>
              <w:right w:val="single" w:color="auto" w:sz="4" w:space="0"/>
            </w:tcBorders>
            <w:vAlign w:val="center"/>
          </w:tcPr>
          <w:p w14:paraId="5D5E7426">
            <w:pPr>
              <w:spacing w:after="0"/>
              <w:rPr>
                <w:rFonts w:ascii="Calibri" w:hAnsi="Calibri" w:eastAsia="Calibri" w:cs="Times New Roman"/>
              </w:rPr>
            </w:pPr>
            <w:r>
              <w:fldChar w:fldCharType="begin"/>
            </w:r>
            <w:r>
              <w:instrText xml:space="preserve"> HYPERLINK "http://www.edu.ru" </w:instrText>
            </w:r>
            <w:r>
              <w:fldChar w:fldCharType="separate"/>
            </w:r>
            <w:r>
              <w:rPr>
                <w:rStyle w:val="4"/>
                <w:rFonts w:ascii="Times New Roman" w:hAnsi="Times New Roman" w:eastAsia="Calibri" w:cs="Times New Roman"/>
              </w:rPr>
              <w:t>www.edu.ru</w:t>
            </w:r>
            <w:r>
              <w:rPr>
                <w:rStyle w:val="4"/>
                <w:rFonts w:ascii="Times New Roman" w:hAnsi="Times New Roman" w:eastAsia="Calibri" w:cs="Times New Roman"/>
              </w:rPr>
              <w:fldChar w:fldCharType="end"/>
            </w:r>
            <w:r>
              <w:rPr>
                <w:rFonts w:ascii="Times New Roman" w:hAnsi="Times New Roman" w:eastAsia="Calibri" w:cs="Times New Roman"/>
                <w:color w:val="000000"/>
                <w:sz w:val="24"/>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www.school.edu.ru</w:t>
            </w:r>
            <w:r>
              <w:rPr>
                <w:rStyle w:val="4"/>
                <w:rFonts w:ascii="Times New Roman" w:hAnsi="Times New Roman" w:eastAsia="Calibri" w:cs="Times New Roman"/>
              </w:rPr>
              <w:fldChar w:fldCharType="end"/>
            </w:r>
          </w:p>
        </w:tc>
      </w:tr>
      <w:tr w14:paraId="62634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tcBorders>
              <w:top w:val="single" w:color="auto" w:sz="4" w:space="0"/>
              <w:left w:val="single" w:color="auto" w:sz="4" w:space="0"/>
              <w:bottom w:val="single" w:color="auto" w:sz="4" w:space="0"/>
              <w:right w:val="single" w:color="auto" w:sz="4" w:space="0"/>
            </w:tcBorders>
          </w:tcPr>
          <w:p w14:paraId="6A3C947C">
            <w:pPr>
              <w:numPr>
                <w:ilvl w:val="0"/>
                <w:numId w:val="13"/>
              </w:numPr>
              <w:autoSpaceDN w:val="0"/>
              <w:contextualSpacing/>
              <w:rPr>
                <w:rFonts w:eastAsia="Calibri"/>
                <w:sz w:val="28"/>
                <w:szCs w:val="28"/>
              </w:rPr>
            </w:pPr>
          </w:p>
        </w:tc>
        <w:tc>
          <w:tcPr>
            <w:tcW w:w="710" w:type="dxa"/>
            <w:tcBorders>
              <w:top w:val="single" w:color="auto" w:sz="4" w:space="0"/>
              <w:left w:val="single" w:color="auto" w:sz="4" w:space="0"/>
              <w:bottom w:val="single" w:color="auto" w:sz="4" w:space="0"/>
              <w:right w:val="single" w:color="auto" w:sz="4" w:space="0"/>
            </w:tcBorders>
          </w:tcPr>
          <w:p w14:paraId="3E98E0B6">
            <w:pPr>
              <w:autoSpaceDN w:val="0"/>
              <w:rPr>
                <w:rFonts w:eastAsia="Calibri"/>
                <w:sz w:val="28"/>
                <w:szCs w:val="28"/>
              </w:rPr>
            </w:pPr>
          </w:p>
        </w:tc>
        <w:tc>
          <w:tcPr>
            <w:tcW w:w="4450" w:type="dxa"/>
            <w:tcBorders>
              <w:top w:val="single" w:color="auto" w:sz="4" w:space="0"/>
              <w:left w:val="single" w:color="auto" w:sz="4" w:space="0"/>
              <w:bottom w:val="single" w:color="auto" w:sz="4" w:space="0"/>
              <w:right w:val="single" w:color="auto" w:sz="4" w:space="0"/>
            </w:tcBorders>
          </w:tcPr>
          <w:p w14:paraId="3EA9B044">
            <w:pPr>
              <w:autoSpaceDN w:val="0"/>
              <w:rPr>
                <w:rFonts w:eastAsia="Calibri"/>
                <w:sz w:val="28"/>
                <w:szCs w:val="28"/>
              </w:rPr>
            </w:pPr>
            <w:r>
              <w:rPr>
                <w:rFonts w:eastAsia="Calibri"/>
                <w:sz w:val="28"/>
                <w:szCs w:val="28"/>
                <w:lang w:val="ru-RU"/>
              </w:rPr>
              <w:t xml:space="preserve">Ведение правой (левой) рукой в движении. </w:t>
            </w:r>
            <w:r>
              <w:rPr>
                <w:rFonts w:eastAsia="Calibri"/>
                <w:sz w:val="28"/>
                <w:szCs w:val="28"/>
              </w:rPr>
              <w:t>Игра «Мяч в корзину».</w:t>
            </w:r>
          </w:p>
        </w:tc>
        <w:tc>
          <w:tcPr>
            <w:tcW w:w="960" w:type="dxa"/>
            <w:tcBorders>
              <w:top w:val="single" w:color="auto" w:sz="4" w:space="0"/>
              <w:left w:val="single" w:color="auto" w:sz="4" w:space="0"/>
              <w:bottom w:val="single" w:color="auto" w:sz="4" w:space="0"/>
              <w:right w:val="single" w:color="auto" w:sz="4" w:space="0"/>
            </w:tcBorders>
          </w:tcPr>
          <w:p w14:paraId="63905941">
            <w:pPr>
              <w:autoSpaceDN w:val="0"/>
              <w:rPr>
                <w:rFonts w:eastAsia="Calibri"/>
                <w:sz w:val="28"/>
                <w:szCs w:val="28"/>
              </w:rPr>
            </w:pPr>
          </w:p>
        </w:tc>
        <w:tc>
          <w:tcPr>
            <w:tcW w:w="4196" w:type="dxa"/>
            <w:tcBorders>
              <w:top w:val="single" w:color="auto" w:sz="4" w:space="0"/>
              <w:left w:val="single" w:color="auto" w:sz="4" w:space="0"/>
              <w:bottom w:val="single" w:color="auto" w:sz="4" w:space="0"/>
              <w:right w:val="single" w:color="auto" w:sz="4" w:space="0"/>
            </w:tcBorders>
            <w:vAlign w:val="center"/>
          </w:tcPr>
          <w:p w14:paraId="20ED6392">
            <w:pPr>
              <w:spacing w:after="0"/>
              <w:rPr>
                <w:rFonts w:ascii="Calibri" w:hAnsi="Calibri" w:eastAsia="Calibri" w:cs="Times New Roman"/>
              </w:rPr>
            </w:pPr>
            <w:r>
              <w:fldChar w:fldCharType="begin"/>
            </w:r>
            <w:r>
              <w:instrText xml:space="preserve"> HYPERLINK "http://www.edu.ru" </w:instrText>
            </w:r>
            <w:r>
              <w:fldChar w:fldCharType="separate"/>
            </w:r>
            <w:r>
              <w:rPr>
                <w:rStyle w:val="4"/>
                <w:rFonts w:ascii="Times New Roman" w:hAnsi="Times New Roman" w:eastAsia="Calibri" w:cs="Times New Roman"/>
              </w:rPr>
              <w:t>www.edu.ru</w:t>
            </w:r>
            <w:r>
              <w:rPr>
                <w:rStyle w:val="4"/>
                <w:rFonts w:ascii="Times New Roman" w:hAnsi="Times New Roman" w:eastAsia="Calibri" w:cs="Times New Roman"/>
              </w:rPr>
              <w:fldChar w:fldCharType="end"/>
            </w:r>
            <w:r>
              <w:rPr>
                <w:rFonts w:ascii="Times New Roman" w:hAnsi="Times New Roman" w:eastAsia="Calibri" w:cs="Times New Roman"/>
                <w:color w:val="000000"/>
                <w:sz w:val="24"/>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www.school.edu.ru</w:t>
            </w:r>
            <w:r>
              <w:rPr>
                <w:rStyle w:val="4"/>
                <w:rFonts w:ascii="Times New Roman" w:hAnsi="Times New Roman" w:eastAsia="Calibri" w:cs="Times New Roman"/>
              </w:rPr>
              <w:fldChar w:fldCharType="end"/>
            </w:r>
          </w:p>
        </w:tc>
      </w:tr>
      <w:tr w14:paraId="75390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tcBorders>
              <w:top w:val="single" w:color="auto" w:sz="4" w:space="0"/>
              <w:left w:val="single" w:color="auto" w:sz="4" w:space="0"/>
              <w:bottom w:val="single" w:color="auto" w:sz="4" w:space="0"/>
              <w:right w:val="single" w:color="auto" w:sz="4" w:space="0"/>
            </w:tcBorders>
          </w:tcPr>
          <w:p w14:paraId="7C406BE1">
            <w:pPr>
              <w:numPr>
                <w:ilvl w:val="0"/>
                <w:numId w:val="13"/>
              </w:numPr>
              <w:autoSpaceDN w:val="0"/>
              <w:contextualSpacing/>
              <w:rPr>
                <w:rFonts w:eastAsia="Calibri"/>
                <w:sz w:val="28"/>
                <w:szCs w:val="28"/>
              </w:rPr>
            </w:pPr>
          </w:p>
        </w:tc>
        <w:tc>
          <w:tcPr>
            <w:tcW w:w="710" w:type="dxa"/>
            <w:tcBorders>
              <w:top w:val="single" w:color="auto" w:sz="4" w:space="0"/>
              <w:left w:val="single" w:color="auto" w:sz="4" w:space="0"/>
              <w:bottom w:val="single" w:color="auto" w:sz="4" w:space="0"/>
              <w:right w:val="single" w:color="auto" w:sz="4" w:space="0"/>
            </w:tcBorders>
          </w:tcPr>
          <w:p w14:paraId="29EC588C">
            <w:pPr>
              <w:autoSpaceDN w:val="0"/>
              <w:rPr>
                <w:rFonts w:eastAsia="Calibri"/>
                <w:sz w:val="28"/>
                <w:szCs w:val="28"/>
              </w:rPr>
            </w:pPr>
          </w:p>
        </w:tc>
        <w:tc>
          <w:tcPr>
            <w:tcW w:w="4450" w:type="dxa"/>
            <w:tcBorders>
              <w:top w:val="single" w:color="auto" w:sz="4" w:space="0"/>
              <w:left w:val="single" w:color="auto" w:sz="4" w:space="0"/>
              <w:bottom w:val="single" w:color="auto" w:sz="4" w:space="0"/>
              <w:right w:val="single" w:color="auto" w:sz="4" w:space="0"/>
            </w:tcBorders>
          </w:tcPr>
          <w:p w14:paraId="2113EC38">
            <w:pPr>
              <w:autoSpaceDN w:val="0"/>
              <w:rPr>
                <w:rFonts w:eastAsia="Calibri"/>
                <w:sz w:val="28"/>
                <w:szCs w:val="28"/>
              </w:rPr>
            </w:pPr>
            <w:r>
              <w:rPr>
                <w:rFonts w:eastAsia="Calibri"/>
                <w:sz w:val="28"/>
                <w:szCs w:val="28"/>
                <w:lang w:val="ru-RU"/>
              </w:rPr>
              <w:t xml:space="preserve">Ведение правой (левой) рукой в движении. </w:t>
            </w:r>
            <w:r>
              <w:rPr>
                <w:rFonts w:eastAsia="Calibri"/>
                <w:sz w:val="28"/>
                <w:szCs w:val="28"/>
              </w:rPr>
              <w:t>Игра «Мяч в корзину».</w:t>
            </w:r>
          </w:p>
        </w:tc>
        <w:tc>
          <w:tcPr>
            <w:tcW w:w="960" w:type="dxa"/>
            <w:tcBorders>
              <w:top w:val="single" w:color="auto" w:sz="4" w:space="0"/>
              <w:left w:val="single" w:color="auto" w:sz="4" w:space="0"/>
              <w:bottom w:val="single" w:color="auto" w:sz="4" w:space="0"/>
              <w:right w:val="single" w:color="auto" w:sz="4" w:space="0"/>
            </w:tcBorders>
          </w:tcPr>
          <w:p w14:paraId="16D5D646">
            <w:pPr>
              <w:autoSpaceDN w:val="0"/>
              <w:rPr>
                <w:rFonts w:eastAsia="Calibri"/>
                <w:sz w:val="28"/>
                <w:szCs w:val="28"/>
              </w:rPr>
            </w:pPr>
          </w:p>
        </w:tc>
        <w:tc>
          <w:tcPr>
            <w:tcW w:w="4196" w:type="dxa"/>
            <w:tcBorders>
              <w:top w:val="single" w:color="auto" w:sz="4" w:space="0"/>
              <w:left w:val="single" w:color="auto" w:sz="4" w:space="0"/>
              <w:bottom w:val="single" w:color="auto" w:sz="4" w:space="0"/>
              <w:right w:val="single" w:color="auto" w:sz="4" w:space="0"/>
            </w:tcBorders>
            <w:vAlign w:val="center"/>
          </w:tcPr>
          <w:p w14:paraId="78FED4E1">
            <w:pPr>
              <w:spacing w:after="0"/>
              <w:rPr>
                <w:rFonts w:ascii="Calibri" w:hAnsi="Calibri" w:eastAsia="Calibri" w:cs="Times New Roman"/>
              </w:rPr>
            </w:pPr>
            <w:r>
              <w:fldChar w:fldCharType="begin"/>
            </w:r>
            <w:r>
              <w:instrText xml:space="preserve"> HYPERLINK "http://www.edu.ru" </w:instrText>
            </w:r>
            <w:r>
              <w:fldChar w:fldCharType="separate"/>
            </w:r>
            <w:r>
              <w:rPr>
                <w:rStyle w:val="4"/>
                <w:rFonts w:ascii="Times New Roman" w:hAnsi="Times New Roman" w:eastAsia="Calibri" w:cs="Times New Roman"/>
              </w:rPr>
              <w:t>www.edu.ru</w:t>
            </w:r>
            <w:r>
              <w:rPr>
                <w:rStyle w:val="4"/>
                <w:rFonts w:ascii="Times New Roman" w:hAnsi="Times New Roman" w:eastAsia="Calibri" w:cs="Times New Roman"/>
              </w:rPr>
              <w:fldChar w:fldCharType="end"/>
            </w:r>
            <w:r>
              <w:rPr>
                <w:rFonts w:ascii="Times New Roman" w:hAnsi="Times New Roman" w:eastAsia="Calibri" w:cs="Times New Roman"/>
                <w:color w:val="000000"/>
                <w:sz w:val="24"/>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www.school.edu.ru</w:t>
            </w:r>
            <w:r>
              <w:rPr>
                <w:rStyle w:val="4"/>
                <w:rFonts w:ascii="Times New Roman" w:hAnsi="Times New Roman" w:eastAsia="Calibri" w:cs="Times New Roman"/>
              </w:rPr>
              <w:fldChar w:fldCharType="end"/>
            </w:r>
          </w:p>
        </w:tc>
      </w:tr>
      <w:tr w14:paraId="794F2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tcBorders>
              <w:top w:val="single" w:color="auto" w:sz="4" w:space="0"/>
              <w:left w:val="single" w:color="auto" w:sz="4" w:space="0"/>
              <w:bottom w:val="single" w:color="auto" w:sz="4" w:space="0"/>
              <w:right w:val="single" w:color="auto" w:sz="4" w:space="0"/>
            </w:tcBorders>
          </w:tcPr>
          <w:p w14:paraId="306F6B00">
            <w:pPr>
              <w:numPr>
                <w:ilvl w:val="0"/>
                <w:numId w:val="13"/>
              </w:numPr>
              <w:autoSpaceDN w:val="0"/>
              <w:contextualSpacing/>
              <w:rPr>
                <w:rFonts w:eastAsia="Calibri"/>
                <w:sz w:val="28"/>
                <w:szCs w:val="28"/>
              </w:rPr>
            </w:pPr>
          </w:p>
        </w:tc>
        <w:tc>
          <w:tcPr>
            <w:tcW w:w="710" w:type="dxa"/>
            <w:tcBorders>
              <w:top w:val="single" w:color="auto" w:sz="4" w:space="0"/>
              <w:left w:val="single" w:color="auto" w:sz="4" w:space="0"/>
              <w:bottom w:val="single" w:color="auto" w:sz="4" w:space="0"/>
              <w:right w:val="single" w:color="auto" w:sz="4" w:space="0"/>
            </w:tcBorders>
          </w:tcPr>
          <w:p w14:paraId="3CCEEAD0">
            <w:pPr>
              <w:autoSpaceDN w:val="0"/>
              <w:rPr>
                <w:rFonts w:eastAsia="Calibri"/>
                <w:sz w:val="28"/>
                <w:szCs w:val="28"/>
              </w:rPr>
            </w:pPr>
          </w:p>
        </w:tc>
        <w:tc>
          <w:tcPr>
            <w:tcW w:w="4450" w:type="dxa"/>
            <w:tcBorders>
              <w:top w:val="single" w:color="auto" w:sz="4" w:space="0"/>
              <w:left w:val="single" w:color="auto" w:sz="4" w:space="0"/>
              <w:bottom w:val="single" w:color="auto" w:sz="4" w:space="0"/>
              <w:right w:val="single" w:color="auto" w:sz="4" w:space="0"/>
            </w:tcBorders>
          </w:tcPr>
          <w:p w14:paraId="46106FED">
            <w:pPr>
              <w:autoSpaceDN w:val="0"/>
              <w:rPr>
                <w:rFonts w:eastAsia="Calibri"/>
                <w:sz w:val="28"/>
                <w:szCs w:val="28"/>
              </w:rPr>
            </w:pPr>
            <w:r>
              <w:rPr>
                <w:rFonts w:eastAsia="Calibri"/>
                <w:sz w:val="28"/>
                <w:szCs w:val="28"/>
                <w:lang w:val="ru-RU"/>
              </w:rPr>
              <w:t xml:space="preserve">Ведение правой (левой) рукой в движении. </w:t>
            </w:r>
            <w:r>
              <w:rPr>
                <w:rFonts w:eastAsia="Calibri"/>
                <w:sz w:val="28"/>
                <w:szCs w:val="28"/>
              </w:rPr>
              <w:t xml:space="preserve">«Школа мяча». </w:t>
            </w:r>
          </w:p>
        </w:tc>
        <w:tc>
          <w:tcPr>
            <w:tcW w:w="960" w:type="dxa"/>
            <w:tcBorders>
              <w:top w:val="single" w:color="auto" w:sz="4" w:space="0"/>
              <w:left w:val="single" w:color="auto" w:sz="4" w:space="0"/>
              <w:bottom w:val="single" w:color="auto" w:sz="4" w:space="0"/>
              <w:right w:val="single" w:color="auto" w:sz="4" w:space="0"/>
            </w:tcBorders>
          </w:tcPr>
          <w:p w14:paraId="449345F7">
            <w:pPr>
              <w:autoSpaceDN w:val="0"/>
              <w:rPr>
                <w:rFonts w:eastAsia="Calibri"/>
                <w:sz w:val="28"/>
                <w:szCs w:val="28"/>
              </w:rPr>
            </w:pPr>
          </w:p>
        </w:tc>
        <w:tc>
          <w:tcPr>
            <w:tcW w:w="4196" w:type="dxa"/>
            <w:tcBorders>
              <w:top w:val="single" w:color="auto" w:sz="4" w:space="0"/>
              <w:left w:val="single" w:color="auto" w:sz="4" w:space="0"/>
              <w:bottom w:val="single" w:color="auto" w:sz="4" w:space="0"/>
              <w:right w:val="single" w:color="auto" w:sz="4" w:space="0"/>
            </w:tcBorders>
            <w:vAlign w:val="center"/>
          </w:tcPr>
          <w:p w14:paraId="7840F57B">
            <w:pPr>
              <w:spacing w:after="0"/>
              <w:rPr>
                <w:rFonts w:ascii="Calibri" w:hAnsi="Calibri" w:eastAsia="Calibri" w:cs="Times New Roman"/>
              </w:rPr>
            </w:pPr>
            <w:r>
              <w:fldChar w:fldCharType="begin"/>
            </w:r>
            <w:r>
              <w:instrText xml:space="preserve"> HYPERLINK "http://www.edu.ru" </w:instrText>
            </w:r>
            <w:r>
              <w:fldChar w:fldCharType="separate"/>
            </w:r>
            <w:r>
              <w:rPr>
                <w:rStyle w:val="4"/>
                <w:rFonts w:ascii="Times New Roman" w:hAnsi="Times New Roman" w:eastAsia="Calibri" w:cs="Times New Roman"/>
              </w:rPr>
              <w:t>www.edu.ru</w:t>
            </w:r>
            <w:r>
              <w:rPr>
                <w:rStyle w:val="4"/>
                <w:rFonts w:ascii="Times New Roman" w:hAnsi="Times New Roman" w:eastAsia="Calibri" w:cs="Times New Roman"/>
              </w:rPr>
              <w:fldChar w:fldCharType="end"/>
            </w:r>
            <w:r>
              <w:rPr>
                <w:rFonts w:ascii="Times New Roman" w:hAnsi="Times New Roman" w:eastAsia="Calibri" w:cs="Times New Roman"/>
                <w:color w:val="000000"/>
                <w:sz w:val="24"/>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www.school.edu.ru</w:t>
            </w:r>
            <w:r>
              <w:rPr>
                <w:rStyle w:val="4"/>
                <w:rFonts w:ascii="Times New Roman" w:hAnsi="Times New Roman" w:eastAsia="Calibri" w:cs="Times New Roman"/>
              </w:rPr>
              <w:fldChar w:fldCharType="end"/>
            </w:r>
          </w:p>
        </w:tc>
      </w:tr>
      <w:tr w14:paraId="47F30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tcBorders>
              <w:top w:val="single" w:color="auto" w:sz="4" w:space="0"/>
              <w:left w:val="single" w:color="auto" w:sz="4" w:space="0"/>
              <w:bottom w:val="single" w:color="auto" w:sz="4" w:space="0"/>
              <w:right w:val="single" w:color="auto" w:sz="4" w:space="0"/>
            </w:tcBorders>
          </w:tcPr>
          <w:p w14:paraId="7B4423A2">
            <w:pPr>
              <w:numPr>
                <w:ilvl w:val="0"/>
                <w:numId w:val="13"/>
              </w:numPr>
              <w:autoSpaceDN w:val="0"/>
              <w:contextualSpacing/>
              <w:rPr>
                <w:rFonts w:eastAsia="Calibri"/>
                <w:sz w:val="28"/>
                <w:szCs w:val="28"/>
              </w:rPr>
            </w:pPr>
          </w:p>
        </w:tc>
        <w:tc>
          <w:tcPr>
            <w:tcW w:w="710" w:type="dxa"/>
            <w:tcBorders>
              <w:top w:val="single" w:color="auto" w:sz="4" w:space="0"/>
              <w:left w:val="single" w:color="auto" w:sz="4" w:space="0"/>
              <w:bottom w:val="single" w:color="auto" w:sz="4" w:space="0"/>
              <w:right w:val="single" w:color="auto" w:sz="4" w:space="0"/>
            </w:tcBorders>
          </w:tcPr>
          <w:p w14:paraId="503EF678">
            <w:pPr>
              <w:autoSpaceDN w:val="0"/>
              <w:rPr>
                <w:rFonts w:eastAsia="Calibri"/>
                <w:sz w:val="28"/>
                <w:szCs w:val="28"/>
              </w:rPr>
            </w:pPr>
          </w:p>
        </w:tc>
        <w:tc>
          <w:tcPr>
            <w:tcW w:w="4450" w:type="dxa"/>
            <w:tcBorders>
              <w:top w:val="single" w:color="auto" w:sz="4" w:space="0"/>
              <w:left w:val="single" w:color="auto" w:sz="4" w:space="0"/>
              <w:bottom w:val="single" w:color="auto" w:sz="4" w:space="0"/>
              <w:right w:val="single" w:color="auto" w:sz="4" w:space="0"/>
            </w:tcBorders>
          </w:tcPr>
          <w:p w14:paraId="2A637D0C">
            <w:pPr>
              <w:autoSpaceDN w:val="0"/>
              <w:rPr>
                <w:rFonts w:eastAsia="Calibri"/>
                <w:sz w:val="28"/>
                <w:szCs w:val="28"/>
              </w:rPr>
            </w:pPr>
            <w:r>
              <w:rPr>
                <w:rFonts w:eastAsia="Calibri"/>
                <w:sz w:val="28"/>
                <w:szCs w:val="28"/>
                <w:lang w:val="ru-RU"/>
              </w:rPr>
              <w:t xml:space="preserve">Ловля и передача мяча в движении. </w:t>
            </w:r>
            <w:r>
              <w:rPr>
                <w:rFonts w:eastAsia="Calibri"/>
                <w:sz w:val="28"/>
                <w:szCs w:val="28"/>
              </w:rPr>
              <w:t>Игра «Школа мяча».</w:t>
            </w:r>
          </w:p>
        </w:tc>
        <w:tc>
          <w:tcPr>
            <w:tcW w:w="960" w:type="dxa"/>
            <w:tcBorders>
              <w:top w:val="single" w:color="auto" w:sz="4" w:space="0"/>
              <w:left w:val="single" w:color="auto" w:sz="4" w:space="0"/>
              <w:bottom w:val="single" w:color="auto" w:sz="4" w:space="0"/>
              <w:right w:val="single" w:color="auto" w:sz="4" w:space="0"/>
            </w:tcBorders>
          </w:tcPr>
          <w:p w14:paraId="633E8F3C">
            <w:pPr>
              <w:autoSpaceDN w:val="0"/>
              <w:rPr>
                <w:rFonts w:eastAsia="Calibri"/>
                <w:sz w:val="28"/>
                <w:szCs w:val="28"/>
              </w:rPr>
            </w:pPr>
            <w:r>
              <w:rPr>
                <w:rFonts w:eastAsia="Calibri"/>
                <w:sz w:val="28"/>
                <w:szCs w:val="28"/>
              </w:rPr>
              <w:t>Групповой</w:t>
            </w:r>
          </w:p>
        </w:tc>
        <w:tc>
          <w:tcPr>
            <w:tcW w:w="4196" w:type="dxa"/>
            <w:tcBorders>
              <w:top w:val="single" w:color="auto" w:sz="4" w:space="0"/>
              <w:left w:val="single" w:color="auto" w:sz="4" w:space="0"/>
              <w:bottom w:val="single" w:color="auto" w:sz="4" w:space="0"/>
              <w:right w:val="single" w:color="auto" w:sz="4" w:space="0"/>
            </w:tcBorders>
            <w:vAlign w:val="center"/>
          </w:tcPr>
          <w:p w14:paraId="53F09613">
            <w:pPr>
              <w:spacing w:after="0"/>
              <w:rPr>
                <w:rFonts w:ascii="Calibri" w:hAnsi="Calibri" w:eastAsia="Calibri" w:cs="Times New Roman"/>
              </w:rPr>
            </w:pPr>
            <w:r>
              <w:fldChar w:fldCharType="begin"/>
            </w:r>
            <w:r>
              <w:instrText xml:space="preserve"> HYPERLINK "http://www.edu.ru" </w:instrText>
            </w:r>
            <w:r>
              <w:fldChar w:fldCharType="separate"/>
            </w:r>
            <w:r>
              <w:rPr>
                <w:rStyle w:val="4"/>
                <w:rFonts w:ascii="Times New Roman" w:hAnsi="Times New Roman" w:eastAsia="Calibri" w:cs="Times New Roman"/>
              </w:rPr>
              <w:t>www.edu.ru</w:t>
            </w:r>
            <w:r>
              <w:rPr>
                <w:rStyle w:val="4"/>
                <w:rFonts w:ascii="Times New Roman" w:hAnsi="Times New Roman" w:eastAsia="Calibri" w:cs="Times New Roman"/>
              </w:rPr>
              <w:fldChar w:fldCharType="end"/>
            </w:r>
            <w:r>
              <w:rPr>
                <w:rFonts w:ascii="Times New Roman" w:hAnsi="Times New Roman" w:eastAsia="Calibri" w:cs="Times New Roman"/>
                <w:color w:val="000000"/>
                <w:sz w:val="24"/>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www.school.edu.ru</w:t>
            </w:r>
            <w:r>
              <w:rPr>
                <w:rStyle w:val="4"/>
                <w:rFonts w:ascii="Times New Roman" w:hAnsi="Times New Roman" w:eastAsia="Calibri" w:cs="Times New Roman"/>
              </w:rPr>
              <w:fldChar w:fldCharType="end"/>
            </w:r>
          </w:p>
        </w:tc>
      </w:tr>
      <w:tr w14:paraId="061E4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tcBorders>
              <w:top w:val="single" w:color="auto" w:sz="4" w:space="0"/>
              <w:left w:val="single" w:color="auto" w:sz="4" w:space="0"/>
              <w:bottom w:val="single" w:color="auto" w:sz="4" w:space="0"/>
              <w:right w:val="single" w:color="auto" w:sz="4" w:space="0"/>
            </w:tcBorders>
          </w:tcPr>
          <w:p w14:paraId="25940539">
            <w:pPr>
              <w:numPr>
                <w:ilvl w:val="0"/>
                <w:numId w:val="13"/>
              </w:numPr>
              <w:autoSpaceDN w:val="0"/>
              <w:contextualSpacing/>
              <w:rPr>
                <w:rFonts w:eastAsia="Calibri"/>
                <w:sz w:val="28"/>
                <w:szCs w:val="28"/>
              </w:rPr>
            </w:pPr>
          </w:p>
        </w:tc>
        <w:tc>
          <w:tcPr>
            <w:tcW w:w="710" w:type="dxa"/>
            <w:tcBorders>
              <w:top w:val="single" w:color="auto" w:sz="4" w:space="0"/>
              <w:left w:val="single" w:color="auto" w:sz="4" w:space="0"/>
              <w:bottom w:val="single" w:color="auto" w:sz="4" w:space="0"/>
              <w:right w:val="single" w:color="auto" w:sz="4" w:space="0"/>
            </w:tcBorders>
          </w:tcPr>
          <w:p w14:paraId="32F061A6">
            <w:pPr>
              <w:autoSpaceDN w:val="0"/>
              <w:rPr>
                <w:rFonts w:eastAsia="Calibri"/>
                <w:sz w:val="28"/>
                <w:szCs w:val="28"/>
              </w:rPr>
            </w:pPr>
          </w:p>
        </w:tc>
        <w:tc>
          <w:tcPr>
            <w:tcW w:w="4450" w:type="dxa"/>
            <w:tcBorders>
              <w:top w:val="single" w:color="auto" w:sz="4" w:space="0"/>
              <w:left w:val="single" w:color="auto" w:sz="4" w:space="0"/>
              <w:bottom w:val="single" w:color="auto" w:sz="4" w:space="0"/>
              <w:right w:val="single" w:color="auto" w:sz="4" w:space="0"/>
            </w:tcBorders>
          </w:tcPr>
          <w:p w14:paraId="15457277">
            <w:pPr>
              <w:autoSpaceDN w:val="0"/>
              <w:rPr>
                <w:rFonts w:eastAsia="Calibri"/>
                <w:sz w:val="28"/>
                <w:szCs w:val="28"/>
                <w:lang w:val="ru-RU"/>
              </w:rPr>
            </w:pPr>
            <w:r>
              <w:rPr>
                <w:rFonts w:eastAsia="Calibri"/>
                <w:sz w:val="28"/>
                <w:szCs w:val="28"/>
                <w:lang w:val="ru-RU"/>
              </w:rPr>
              <w:t>Бег в равномерном темпе (10 мин);  Инструктаж по Т.Б.</w:t>
            </w:r>
          </w:p>
        </w:tc>
        <w:tc>
          <w:tcPr>
            <w:tcW w:w="960" w:type="dxa"/>
            <w:tcBorders>
              <w:top w:val="single" w:color="auto" w:sz="4" w:space="0"/>
              <w:left w:val="single" w:color="auto" w:sz="4" w:space="0"/>
              <w:bottom w:val="single" w:color="auto" w:sz="4" w:space="0"/>
              <w:right w:val="single" w:color="auto" w:sz="4" w:space="0"/>
            </w:tcBorders>
          </w:tcPr>
          <w:p w14:paraId="57BCC423">
            <w:pPr>
              <w:autoSpaceDN w:val="0"/>
              <w:rPr>
                <w:rFonts w:eastAsia="Calibri"/>
                <w:sz w:val="28"/>
                <w:szCs w:val="28"/>
                <w:lang w:val="ru-RU"/>
              </w:rPr>
            </w:pPr>
          </w:p>
        </w:tc>
        <w:tc>
          <w:tcPr>
            <w:tcW w:w="4196" w:type="dxa"/>
            <w:tcBorders>
              <w:top w:val="single" w:color="auto" w:sz="4" w:space="0"/>
              <w:left w:val="single" w:color="auto" w:sz="4" w:space="0"/>
              <w:bottom w:val="single" w:color="auto" w:sz="4" w:space="0"/>
              <w:right w:val="single" w:color="auto" w:sz="4" w:space="0"/>
            </w:tcBorders>
            <w:vAlign w:val="center"/>
          </w:tcPr>
          <w:p w14:paraId="51FF974F">
            <w:pPr>
              <w:spacing w:after="0"/>
              <w:rPr>
                <w:rFonts w:ascii="Calibri" w:hAnsi="Calibri" w:eastAsia="Calibri" w:cs="Times New Roman"/>
                <w:lang w:val="ru-RU"/>
              </w:rPr>
            </w:pPr>
            <w:r>
              <w:fldChar w:fldCharType="begin"/>
            </w:r>
            <w:r>
              <w:instrText xml:space="preserve"> HYPERLINK "http://www.edu.ru"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r>
              <w:rPr>
                <w:rFonts w:ascii="Times New Roman" w:hAnsi="Times New Roman" w:eastAsia="Calibri" w:cs="Times New Roman"/>
                <w:color w:val="000000"/>
                <w:sz w:val="24"/>
                <w:lang w:val="ru-RU"/>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school</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p>
        </w:tc>
      </w:tr>
      <w:tr w14:paraId="67290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tcBorders>
              <w:top w:val="single" w:color="auto" w:sz="4" w:space="0"/>
              <w:left w:val="single" w:color="auto" w:sz="4" w:space="0"/>
              <w:bottom w:val="single" w:color="auto" w:sz="4" w:space="0"/>
              <w:right w:val="single" w:color="auto" w:sz="4" w:space="0"/>
            </w:tcBorders>
          </w:tcPr>
          <w:p w14:paraId="1EEB9855">
            <w:pPr>
              <w:numPr>
                <w:ilvl w:val="0"/>
                <w:numId w:val="13"/>
              </w:numPr>
              <w:autoSpaceDN w:val="0"/>
              <w:contextualSpacing/>
              <w:rPr>
                <w:rFonts w:eastAsia="Calibri"/>
                <w:sz w:val="28"/>
                <w:szCs w:val="28"/>
                <w:lang w:val="ru-RU"/>
              </w:rPr>
            </w:pPr>
          </w:p>
        </w:tc>
        <w:tc>
          <w:tcPr>
            <w:tcW w:w="710" w:type="dxa"/>
            <w:tcBorders>
              <w:top w:val="single" w:color="auto" w:sz="4" w:space="0"/>
              <w:left w:val="single" w:color="auto" w:sz="4" w:space="0"/>
              <w:bottom w:val="single" w:color="auto" w:sz="4" w:space="0"/>
              <w:right w:val="single" w:color="auto" w:sz="4" w:space="0"/>
            </w:tcBorders>
          </w:tcPr>
          <w:p w14:paraId="557E6A86">
            <w:pPr>
              <w:autoSpaceDN w:val="0"/>
              <w:rPr>
                <w:rFonts w:eastAsia="Calibri"/>
                <w:sz w:val="28"/>
                <w:szCs w:val="28"/>
                <w:lang w:val="ru-RU"/>
              </w:rPr>
            </w:pPr>
          </w:p>
        </w:tc>
        <w:tc>
          <w:tcPr>
            <w:tcW w:w="4450" w:type="dxa"/>
            <w:tcBorders>
              <w:top w:val="single" w:color="auto" w:sz="4" w:space="0"/>
              <w:left w:val="single" w:color="auto" w:sz="4" w:space="0"/>
              <w:bottom w:val="single" w:color="auto" w:sz="4" w:space="0"/>
              <w:right w:val="single" w:color="auto" w:sz="4" w:space="0"/>
            </w:tcBorders>
          </w:tcPr>
          <w:p w14:paraId="2557E356">
            <w:pPr>
              <w:autoSpaceDN w:val="0"/>
              <w:rPr>
                <w:rFonts w:eastAsia="Calibri"/>
                <w:sz w:val="28"/>
                <w:szCs w:val="28"/>
                <w:lang w:val="ru-RU"/>
              </w:rPr>
            </w:pPr>
            <w:r>
              <w:rPr>
                <w:rFonts w:eastAsia="Calibri"/>
                <w:sz w:val="28"/>
                <w:szCs w:val="28"/>
                <w:lang w:val="ru-RU"/>
              </w:rPr>
              <w:t>Бег в равномерном темпе (10 мин);  чередование ходьбы с бегом</w:t>
            </w:r>
          </w:p>
        </w:tc>
        <w:tc>
          <w:tcPr>
            <w:tcW w:w="960" w:type="dxa"/>
            <w:tcBorders>
              <w:top w:val="single" w:color="auto" w:sz="4" w:space="0"/>
              <w:left w:val="single" w:color="auto" w:sz="4" w:space="0"/>
              <w:bottom w:val="single" w:color="auto" w:sz="4" w:space="0"/>
              <w:right w:val="single" w:color="auto" w:sz="4" w:space="0"/>
            </w:tcBorders>
          </w:tcPr>
          <w:p w14:paraId="3F81934D">
            <w:pPr>
              <w:autoSpaceDN w:val="0"/>
              <w:rPr>
                <w:rFonts w:eastAsia="Calibri"/>
                <w:sz w:val="28"/>
                <w:szCs w:val="28"/>
                <w:lang w:val="ru-RU"/>
              </w:rPr>
            </w:pPr>
          </w:p>
        </w:tc>
        <w:tc>
          <w:tcPr>
            <w:tcW w:w="4196" w:type="dxa"/>
            <w:tcBorders>
              <w:top w:val="single" w:color="auto" w:sz="4" w:space="0"/>
              <w:left w:val="single" w:color="auto" w:sz="4" w:space="0"/>
              <w:bottom w:val="single" w:color="auto" w:sz="4" w:space="0"/>
              <w:right w:val="single" w:color="auto" w:sz="4" w:space="0"/>
            </w:tcBorders>
            <w:vAlign w:val="center"/>
          </w:tcPr>
          <w:p w14:paraId="69F61C2C">
            <w:pPr>
              <w:spacing w:after="0"/>
              <w:rPr>
                <w:rFonts w:ascii="Calibri" w:hAnsi="Calibri" w:eastAsia="Calibri" w:cs="Times New Roman"/>
                <w:lang w:val="ru-RU"/>
              </w:rPr>
            </w:pPr>
            <w:r>
              <w:fldChar w:fldCharType="begin"/>
            </w:r>
            <w:r>
              <w:instrText xml:space="preserve"> HYPERLINK "http://www.edu.ru"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r>
              <w:rPr>
                <w:rFonts w:ascii="Times New Roman" w:hAnsi="Times New Roman" w:eastAsia="Calibri" w:cs="Times New Roman"/>
                <w:color w:val="000000"/>
                <w:sz w:val="24"/>
                <w:lang w:val="ru-RU"/>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school</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p>
        </w:tc>
      </w:tr>
      <w:tr w14:paraId="543E3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tcBorders>
              <w:top w:val="single" w:color="auto" w:sz="4" w:space="0"/>
              <w:left w:val="single" w:color="auto" w:sz="4" w:space="0"/>
              <w:bottom w:val="single" w:color="auto" w:sz="4" w:space="0"/>
              <w:right w:val="single" w:color="auto" w:sz="4" w:space="0"/>
            </w:tcBorders>
          </w:tcPr>
          <w:p w14:paraId="42389DA9">
            <w:pPr>
              <w:numPr>
                <w:ilvl w:val="0"/>
                <w:numId w:val="13"/>
              </w:numPr>
              <w:autoSpaceDN w:val="0"/>
              <w:contextualSpacing/>
              <w:rPr>
                <w:rFonts w:eastAsia="Calibri"/>
                <w:sz w:val="28"/>
                <w:szCs w:val="28"/>
                <w:lang w:val="ru-RU"/>
              </w:rPr>
            </w:pPr>
          </w:p>
        </w:tc>
        <w:tc>
          <w:tcPr>
            <w:tcW w:w="710" w:type="dxa"/>
            <w:tcBorders>
              <w:top w:val="single" w:color="auto" w:sz="4" w:space="0"/>
              <w:left w:val="single" w:color="auto" w:sz="4" w:space="0"/>
              <w:bottom w:val="single" w:color="auto" w:sz="4" w:space="0"/>
              <w:right w:val="single" w:color="auto" w:sz="4" w:space="0"/>
            </w:tcBorders>
          </w:tcPr>
          <w:p w14:paraId="3F67F6B9">
            <w:pPr>
              <w:autoSpaceDN w:val="0"/>
              <w:rPr>
                <w:rFonts w:eastAsia="Calibri"/>
                <w:sz w:val="28"/>
                <w:szCs w:val="28"/>
                <w:lang w:val="ru-RU"/>
              </w:rPr>
            </w:pPr>
          </w:p>
        </w:tc>
        <w:tc>
          <w:tcPr>
            <w:tcW w:w="4450" w:type="dxa"/>
            <w:tcBorders>
              <w:top w:val="single" w:color="auto" w:sz="4" w:space="0"/>
              <w:left w:val="single" w:color="auto" w:sz="4" w:space="0"/>
              <w:bottom w:val="single" w:color="auto" w:sz="4" w:space="0"/>
              <w:right w:val="single" w:color="auto" w:sz="4" w:space="0"/>
            </w:tcBorders>
          </w:tcPr>
          <w:p w14:paraId="28556D12">
            <w:pPr>
              <w:autoSpaceDN w:val="0"/>
              <w:rPr>
                <w:rFonts w:eastAsia="Calibri"/>
                <w:sz w:val="28"/>
                <w:szCs w:val="28"/>
                <w:lang w:val="ru-RU"/>
              </w:rPr>
            </w:pPr>
            <w:r>
              <w:rPr>
                <w:rFonts w:eastAsia="Calibri"/>
                <w:sz w:val="28"/>
                <w:szCs w:val="28"/>
                <w:lang w:val="ru-RU"/>
              </w:rPr>
              <w:t>Бег в равномерном темпе (10 мин);  чередование ходьбы с бегом</w:t>
            </w:r>
          </w:p>
        </w:tc>
        <w:tc>
          <w:tcPr>
            <w:tcW w:w="960" w:type="dxa"/>
            <w:tcBorders>
              <w:top w:val="single" w:color="auto" w:sz="4" w:space="0"/>
              <w:left w:val="single" w:color="auto" w:sz="4" w:space="0"/>
              <w:bottom w:val="single" w:color="auto" w:sz="4" w:space="0"/>
              <w:right w:val="single" w:color="auto" w:sz="4" w:space="0"/>
            </w:tcBorders>
          </w:tcPr>
          <w:p w14:paraId="6D7FEEF7">
            <w:pPr>
              <w:autoSpaceDN w:val="0"/>
              <w:rPr>
                <w:rFonts w:eastAsia="Calibri"/>
                <w:sz w:val="28"/>
                <w:szCs w:val="28"/>
                <w:lang w:val="ru-RU"/>
              </w:rPr>
            </w:pPr>
          </w:p>
        </w:tc>
        <w:tc>
          <w:tcPr>
            <w:tcW w:w="4196" w:type="dxa"/>
            <w:tcBorders>
              <w:top w:val="single" w:color="auto" w:sz="4" w:space="0"/>
              <w:left w:val="single" w:color="auto" w:sz="4" w:space="0"/>
              <w:bottom w:val="single" w:color="auto" w:sz="4" w:space="0"/>
              <w:right w:val="single" w:color="auto" w:sz="4" w:space="0"/>
            </w:tcBorders>
            <w:vAlign w:val="center"/>
          </w:tcPr>
          <w:p w14:paraId="5E20711E">
            <w:pPr>
              <w:spacing w:after="0"/>
              <w:rPr>
                <w:rFonts w:ascii="Calibri" w:hAnsi="Calibri" w:eastAsia="Calibri" w:cs="Times New Roman"/>
                <w:lang w:val="ru-RU"/>
              </w:rPr>
            </w:pPr>
            <w:r>
              <w:fldChar w:fldCharType="begin"/>
            </w:r>
            <w:r>
              <w:instrText xml:space="preserve"> HYPERLINK "http://www.edu.ru"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r>
              <w:rPr>
                <w:rFonts w:ascii="Times New Roman" w:hAnsi="Times New Roman" w:eastAsia="Calibri" w:cs="Times New Roman"/>
                <w:color w:val="000000"/>
                <w:sz w:val="24"/>
                <w:lang w:val="ru-RU"/>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school</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p>
        </w:tc>
      </w:tr>
      <w:tr w14:paraId="2F9A2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tcBorders>
              <w:top w:val="single" w:color="auto" w:sz="4" w:space="0"/>
              <w:left w:val="single" w:color="auto" w:sz="4" w:space="0"/>
              <w:bottom w:val="single" w:color="auto" w:sz="4" w:space="0"/>
              <w:right w:val="single" w:color="auto" w:sz="4" w:space="0"/>
            </w:tcBorders>
          </w:tcPr>
          <w:p w14:paraId="195ED5CE">
            <w:pPr>
              <w:numPr>
                <w:ilvl w:val="0"/>
                <w:numId w:val="13"/>
              </w:numPr>
              <w:autoSpaceDN w:val="0"/>
              <w:contextualSpacing/>
              <w:rPr>
                <w:rFonts w:eastAsia="Calibri"/>
                <w:sz w:val="28"/>
                <w:szCs w:val="28"/>
                <w:lang w:val="ru-RU"/>
              </w:rPr>
            </w:pPr>
          </w:p>
        </w:tc>
        <w:tc>
          <w:tcPr>
            <w:tcW w:w="710" w:type="dxa"/>
            <w:tcBorders>
              <w:top w:val="single" w:color="auto" w:sz="4" w:space="0"/>
              <w:left w:val="single" w:color="auto" w:sz="4" w:space="0"/>
              <w:bottom w:val="single" w:color="auto" w:sz="4" w:space="0"/>
              <w:right w:val="single" w:color="auto" w:sz="4" w:space="0"/>
            </w:tcBorders>
          </w:tcPr>
          <w:p w14:paraId="492A5A81">
            <w:pPr>
              <w:autoSpaceDN w:val="0"/>
              <w:rPr>
                <w:rFonts w:eastAsia="Calibri"/>
                <w:sz w:val="28"/>
                <w:szCs w:val="28"/>
                <w:lang w:val="ru-RU"/>
              </w:rPr>
            </w:pPr>
          </w:p>
        </w:tc>
        <w:tc>
          <w:tcPr>
            <w:tcW w:w="4450" w:type="dxa"/>
            <w:tcBorders>
              <w:top w:val="single" w:color="auto" w:sz="4" w:space="0"/>
              <w:left w:val="single" w:color="auto" w:sz="4" w:space="0"/>
              <w:bottom w:val="single" w:color="auto" w:sz="4" w:space="0"/>
              <w:right w:val="single" w:color="auto" w:sz="4" w:space="0"/>
            </w:tcBorders>
          </w:tcPr>
          <w:p w14:paraId="6BCAAD8B">
            <w:pPr>
              <w:autoSpaceDN w:val="0"/>
              <w:rPr>
                <w:rFonts w:eastAsia="Calibri"/>
                <w:sz w:val="28"/>
                <w:szCs w:val="28"/>
                <w:lang w:val="ru-RU"/>
              </w:rPr>
            </w:pPr>
            <w:r>
              <w:rPr>
                <w:rFonts w:eastAsia="Calibri"/>
                <w:sz w:val="28"/>
                <w:szCs w:val="28"/>
                <w:lang w:val="ru-RU"/>
              </w:rPr>
              <w:t>Бег в равномерном темпе (10 мин);  чередование ходьбы с бегом</w:t>
            </w:r>
          </w:p>
        </w:tc>
        <w:tc>
          <w:tcPr>
            <w:tcW w:w="960" w:type="dxa"/>
            <w:tcBorders>
              <w:top w:val="single" w:color="auto" w:sz="4" w:space="0"/>
              <w:left w:val="single" w:color="auto" w:sz="4" w:space="0"/>
              <w:bottom w:val="single" w:color="auto" w:sz="4" w:space="0"/>
              <w:right w:val="single" w:color="auto" w:sz="4" w:space="0"/>
            </w:tcBorders>
          </w:tcPr>
          <w:p w14:paraId="074D841B">
            <w:pPr>
              <w:autoSpaceDN w:val="0"/>
              <w:rPr>
                <w:rFonts w:eastAsia="Calibri"/>
                <w:sz w:val="28"/>
                <w:szCs w:val="28"/>
                <w:lang w:val="ru-RU"/>
              </w:rPr>
            </w:pPr>
          </w:p>
        </w:tc>
        <w:tc>
          <w:tcPr>
            <w:tcW w:w="4196" w:type="dxa"/>
            <w:tcBorders>
              <w:top w:val="single" w:color="auto" w:sz="4" w:space="0"/>
              <w:left w:val="single" w:color="auto" w:sz="4" w:space="0"/>
              <w:bottom w:val="single" w:color="auto" w:sz="4" w:space="0"/>
              <w:right w:val="single" w:color="auto" w:sz="4" w:space="0"/>
            </w:tcBorders>
            <w:vAlign w:val="center"/>
          </w:tcPr>
          <w:p w14:paraId="6846284E">
            <w:pPr>
              <w:spacing w:after="0"/>
              <w:rPr>
                <w:rFonts w:ascii="Calibri" w:hAnsi="Calibri" w:eastAsia="Calibri" w:cs="Times New Roman"/>
                <w:lang w:val="ru-RU"/>
              </w:rPr>
            </w:pPr>
            <w:r>
              <w:fldChar w:fldCharType="begin"/>
            </w:r>
            <w:r>
              <w:instrText xml:space="preserve"> HYPERLINK "http://www.edu.ru"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r>
              <w:rPr>
                <w:rFonts w:ascii="Times New Roman" w:hAnsi="Times New Roman" w:eastAsia="Calibri" w:cs="Times New Roman"/>
                <w:color w:val="000000"/>
                <w:sz w:val="24"/>
                <w:lang w:val="ru-RU"/>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school</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p>
        </w:tc>
      </w:tr>
      <w:tr w14:paraId="3F87F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tcBorders>
              <w:top w:val="single" w:color="auto" w:sz="4" w:space="0"/>
              <w:left w:val="single" w:color="auto" w:sz="4" w:space="0"/>
              <w:bottom w:val="single" w:color="auto" w:sz="4" w:space="0"/>
              <w:right w:val="single" w:color="auto" w:sz="4" w:space="0"/>
            </w:tcBorders>
          </w:tcPr>
          <w:p w14:paraId="40BEAB2C">
            <w:pPr>
              <w:numPr>
                <w:ilvl w:val="0"/>
                <w:numId w:val="13"/>
              </w:numPr>
              <w:autoSpaceDN w:val="0"/>
              <w:contextualSpacing/>
              <w:rPr>
                <w:rFonts w:eastAsia="Calibri"/>
                <w:sz w:val="28"/>
                <w:szCs w:val="28"/>
                <w:lang w:val="ru-RU"/>
              </w:rPr>
            </w:pPr>
          </w:p>
        </w:tc>
        <w:tc>
          <w:tcPr>
            <w:tcW w:w="710" w:type="dxa"/>
            <w:tcBorders>
              <w:top w:val="single" w:color="auto" w:sz="4" w:space="0"/>
              <w:left w:val="single" w:color="auto" w:sz="4" w:space="0"/>
              <w:bottom w:val="single" w:color="auto" w:sz="4" w:space="0"/>
              <w:right w:val="single" w:color="auto" w:sz="4" w:space="0"/>
            </w:tcBorders>
          </w:tcPr>
          <w:p w14:paraId="30805A87">
            <w:pPr>
              <w:autoSpaceDN w:val="0"/>
              <w:rPr>
                <w:rFonts w:eastAsia="Calibri"/>
                <w:sz w:val="28"/>
                <w:szCs w:val="28"/>
                <w:lang w:val="ru-RU"/>
              </w:rPr>
            </w:pPr>
          </w:p>
        </w:tc>
        <w:tc>
          <w:tcPr>
            <w:tcW w:w="4450" w:type="dxa"/>
            <w:tcBorders>
              <w:top w:val="single" w:color="auto" w:sz="4" w:space="0"/>
              <w:left w:val="single" w:color="auto" w:sz="4" w:space="0"/>
              <w:bottom w:val="single" w:color="auto" w:sz="4" w:space="0"/>
              <w:right w:val="single" w:color="auto" w:sz="4" w:space="0"/>
            </w:tcBorders>
          </w:tcPr>
          <w:p w14:paraId="327068D0">
            <w:pPr>
              <w:autoSpaceDN w:val="0"/>
              <w:rPr>
                <w:rFonts w:eastAsia="Calibri"/>
                <w:sz w:val="28"/>
                <w:szCs w:val="28"/>
                <w:lang w:val="ru-RU"/>
              </w:rPr>
            </w:pPr>
            <w:r>
              <w:rPr>
                <w:rFonts w:eastAsia="Calibri"/>
                <w:sz w:val="28"/>
                <w:szCs w:val="28"/>
                <w:lang w:val="ru-RU"/>
              </w:rPr>
              <w:t>Бег в равномерном темпе (10 мин);  чередование ходьбы с бегом</w:t>
            </w:r>
          </w:p>
        </w:tc>
        <w:tc>
          <w:tcPr>
            <w:tcW w:w="960" w:type="dxa"/>
            <w:tcBorders>
              <w:top w:val="single" w:color="auto" w:sz="4" w:space="0"/>
              <w:left w:val="single" w:color="auto" w:sz="4" w:space="0"/>
              <w:bottom w:val="single" w:color="auto" w:sz="4" w:space="0"/>
              <w:right w:val="single" w:color="auto" w:sz="4" w:space="0"/>
            </w:tcBorders>
          </w:tcPr>
          <w:p w14:paraId="17E723A3">
            <w:pPr>
              <w:autoSpaceDN w:val="0"/>
              <w:rPr>
                <w:rFonts w:eastAsia="Calibri"/>
                <w:sz w:val="28"/>
                <w:szCs w:val="28"/>
              </w:rPr>
            </w:pPr>
            <w:r>
              <w:rPr>
                <w:rFonts w:eastAsia="Calibri"/>
                <w:sz w:val="28"/>
                <w:szCs w:val="28"/>
              </w:rPr>
              <w:t>Комбинированный</w:t>
            </w:r>
          </w:p>
        </w:tc>
        <w:tc>
          <w:tcPr>
            <w:tcW w:w="4196" w:type="dxa"/>
            <w:tcBorders>
              <w:top w:val="single" w:color="auto" w:sz="4" w:space="0"/>
              <w:left w:val="single" w:color="auto" w:sz="4" w:space="0"/>
              <w:bottom w:val="single" w:color="auto" w:sz="4" w:space="0"/>
              <w:right w:val="single" w:color="auto" w:sz="4" w:space="0"/>
            </w:tcBorders>
            <w:vAlign w:val="center"/>
          </w:tcPr>
          <w:p w14:paraId="75357F3F">
            <w:pPr>
              <w:spacing w:after="0"/>
              <w:rPr>
                <w:rFonts w:ascii="Calibri" w:hAnsi="Calibri" w:eastAsia="Calibri" w:cs="Times New Roman"/>
              </w:rPr>
            </w:pPr>
            <w:r>
              <w:fldChar w:fldCharType="begin"/>
            </w:r>
            <w:r>
              <w:instrText xml:space="preserve"> HYPERLINK "http://www.edu.ru" </w:instrText>
            </w:r>
            <w:r>
              <w:fldChar w:fldCharType="separate"/>
            </w:r>
            <w:r>
              <w:rPr>
                <w:rStyle w:val="4"/>
                <w:rFonts w:ascii="Times New Roman" w:hAnsi="Times New Roman" w:eastAsia="Calibri" w:cs="Times New Roman"/>
              </w:rPr>
              <w:t>www.edu.ru</w:t>
            </w:r>
            <w:r>
              <w:rPr>
                <w:rStyle w:val="4"/>
                <w:rFonts w:ascii="Times New Roman" w:hAnsi="Times New Roman" w:eastAsia="Calibri" w:cs="Times New Roman"/>
              </w:rPr>
              <w:fldChar w:fldCharType="end"/>
            </w:r>
            <w:r>
              <w:rPr>
                <w:rFonts w:ascii="Times New Roman" w:hAnsi="Times New Roman" w:eastAsia="Calibri" w:cs="Times New Roman"/>
                <w:color w:val="000000"/>
                <w:sz w:val="24"/>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www.school.edu.ru</w:t>
            </w:r>
            <w:r>
              <w:rPr>
                <w:rStyle w:val="4"/>
                <w:rFonts w:ascii="Times New Roman" w:hAnsi="Times New Roman" w:eastAsia="Calibri" w:cs="Times New Roman"/>
              </w:rPr>
              <w:fldChar w:fldCharType="end"/>
            </w:r>
          </w:p>
        </w:tc>
      </w:tr>
      <w:tr w14:paraId="13B36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tcBorders>
              <w:top w:val="single" w:color="auto" w:sz="4" w:space="0"/>
              <w:left w:val="single" w:color="auto" w:sz="4" w:space="0"/>
              <w:bottom w:val="single" w:color="auto" w:sz="4" w:space="0"/>
              <w:right w:val="single" w:color="auto" w:sz="4" w:space="0"/>
            </w:tcBorders>
          </w:tcPr>
          <w:p w14:paraId="72EDD1CC">
            <w:pPr>
              <w:numPr>
                <w:ilvl w:val="0"/>
                <w:numId w:val="13"/>
              </w:numPr>
              <w:autoSpaceDN w:val="0"/>
              <w:contextualSpacing/>
              <w:rPr>
                <w:rFonts w:eastAsia="Calibri"/>
                <w:sz w:val="28"/>
                <w:szCs w:val="28"/>
              </w:rPr>
            </w:pPr>
          </w:p>
        </w:tc>
        <w:tc>
          <w:tcPr>
            <w:tcW w:w="710" w:type="dxa"/>
            <w:tcBorders>
              <w:top w:val="single" w:color="auto" w:sz="4" w:space="0"/>
              <w:left w:val="single" w:color="auto" w:sz="4" w:space="0"/>
              <w:bottom w:val="single" w:color="auto" w:sz="4" w:space="0"/>
              <w:right w:val="single" w:color="auto" w:sz="4" w:space="0"/>
            </w:tcBorders>
          </w:tcPr>
          <w:p w14:paraId="42A3DDDA">
            <w:pPr>
              <w:autoSpaceDN w:val="0"/>
              <w:rPr>
                <w:rFonts w:eastAsia="Calibri"/>
                <w:sz w:val="28"/>
                <w:szCs w:val="28"/>
              </w:rPr>
            </w:pPr>
          </w:p>
        </w:tc>
        <w:tc>
          <w:tcPr>
            <w:tcW w:w="4450" w:type="dxa"/>
            <w:tcBorders>
              <w:top w:val="single" w:color="auto" w:sz="4" w:space="0"/>
              <w:left w:val="single" w:color="auto" w:sz="4" w:space="0"/>
              <w:bottom w:val="single" w:color="auto" w:sz="4" w:space="0"/>
              <w:right w:val="single" w:color="auto" w:sz="4" w:space="0"/>
            </w:tcBorders>
          </w:tcPr>
          <w:p w14:paraId="47352B03">
            <w:pPr>
              <w:autoSpaceDN w:val="0"/>
              <w:rPr>
                <w:rFonts w:eastAsia="Calibri"/>
                <w:bCs/>
                <w:iCs/>
                <w:spacing w:val="-10"/>
                <w:sz w:val="28"/>
                <w:szCs w:val="28"/>
                <w:lang w:val="ru-RU"/>
              </w:rPr>
            </w:pPr>
            <w:r>
              <w:rPr>
                <w:rFonts w:eastAsia="Calibri"/>
                <w:bCs/>
                <w:iCs/>
                <w:spacing w:val="-10"/>
                <w:sz w:val="28"/>
                <w:szCs w:val="28"/>
                <w:lang w:val="ru-RU"/>
              </w:rPr>
              <w:t xml:space="preserve">Бег </w:t>
            </w:r>
            <w:r>
              <w:rPr>
                <w:rFonts w:eastAsia="Calibri"/>
                <w:bCs/>
                <w:sz w:val="28"/>
                <w:szCs w:val="28"/>
                <w:lang w:val="ru-RU"/>
              </w:rPr>
              <w:t xml:space="preserve">(7 мин). </w:t>
            </w:r>
            <w:r>
              <w:rPr>
                <w:rFonts w:eastAsia="Calibri"/>
                <w:bCs/>
                <w:iCs/>
                <w:spacing w:val="-10"/>
                <w:sz w:val="28"/>
                <w:szCs w:val="28"/>
                <w:lang w:val="ru-RU"/>
              </w:rPr>
              <w:t>Чере</w:t>
            </w:r>
            <w:r>
              <w:rPr>
                <w:rFonts w:eastAsia="Calibri"/>
                <w:bCs/>
                <w:iCs/>
                <w:spacing w:val="-10"/>
                <w:sz w:val="28"/>
                <w:szCs w:val="28"/>
                <w:lang w:val="ru-RU"/>
              </w:rPr>
              <w:softHyphen/>
            </w:r>
            <w:r>
              <w:rPr>
                <w:rFonts w:eastAsia="Calibri"/>
                <w:bCs/>
                <w:iCs/>
                <w:spacing w:val="-10"/>
                <w:sz w:val="28"/>
                <w:szCs w:val="28"/>
                <w:lang w:val="ru-RU"/>
              </w:rPr>
              <w:t xml:space="preserve">дование бега и ходьбы .Игра «Перебежка с выручкой». </w:t>
            </w:r>
          </w:p>
        </w:tc>
        <w:tc>
          <w:tcPr>
            <w:tcW w:w="960" w:type="dxa"/>
            <w:tcBorders>
              <w:top w:val="single" w:color="auto" w:sz="4" w:space="0"/>
              <w:left w:val="single" w:color="auto" w:sz="4" w:space="0"/>
              <w:bottom w:val="single" w:color="auto" w:sz="4" w:space="0"/>
              <w:right w:val="single" w:color="auto" w:sz="4" w:space="0"/>
            </w:tcBorders>
          </w:tcPr>
          <w:p w14:paraId="7E9C472A">
            <w:pPr>
              <w:autoSpaceDN w:val="0"/>
              <w:rPr>
                <w:rFonts w:eastAsia="Calibri"/>
                <w:sz w:val="28"/>
                <w:szCs w:val="28"/>
                <w:lang w:val="ru-RU"/>
              </w:rPr>
            </w:pPr>
          </w:p>
        </w:tc>
        <w:tc>
          <w:tcPr>
            <w:tcW w:w="4196" w:type="dxa"/>
            <w:tcBorders>
              <w:top w:val="single" w:color="auto" w:sz="4" w:space="0"/>
              <w:left w:val="single" w:color="auto" w:sz="4" w:space="0"/>
              <w:bottom w:val="single" w:color="auto" w:sz="4" w:space="0"/>
              <w:right w:val="single" w:color="auto" w:sz="4" w:space="0"/>
            </w:tcBorders>
            <w:vAlign w:val="center"/>
          </w:tcPr>
          <w:p w14:paraId="1E6E80C0">
            <w:pPr>
              <w:spacing w:after="0"/>
              <w:rPr>
                <w:rFonts w:ascii="Calibri" w:hAnsi="Calibri" w:eastAsia="Calibri" w:cs="Times New Roman"/>
                <w:lang w:val="ru-RU"/>
              </w:rPr>
            </w:pPr>
            <w:r>
              <w:fldChar w:fldCharType="begin"/>
            </w:r>
            <w:r>
              <w:instrText xml:space="preserve"> HYPERLINK "http://www.edu.ru"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r>
              <w:rPr>
                <w:rFonts w:ascii="Times New Roman" w:hAnsi="Times New Roman" w:eastAsia="Calibri" w:cs="Times New Roman"/>
                <w:color w:val="000000"/>
                <w:sz w:val="24"/>
                <w:lang w:val="ru-RU"/>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school</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p>
        </w:tc>
      </w:tr>
      <w:tr w14:paraId="1D7D0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tcBorders>
              <w:top w:val="single" w:color="auto" w:sz="4" w:space="0"/>
              <w:left w:val="single" w:color="auto" w:sz="4" w:space="0"/>
              <w:bottom w:val="single" w:color="auto" w:sz="4" w:space="0"/>
              <w:right w:val="single" w:color="auto" w:sz="4" w:space="0"/>
            </w:tcBorders>
          </w:tcPr>
          <w:p w14:paraId="7FE15C4A">
            <w:pPr>
              <w:numPr>
                <w:ilvl w:val="0"/>
                <w:numId w:val="13"/>
              </w:numPr>
              <w:autoSpaceDN w:val="0"/>
              <w:contextualSpacing/>
              <w:rPr>
                <w:rFonts w:eastAsia="Calibri"/>
                <w:sz w:val="28"/>
                <w:szCs w:val="28"/>
                <w:lang w:val="ru-RU"/>
              </w:rPr>
            </w:pPr>
          </w:p>
        </w:tc>
        <w:tc>
          <w:tcPr>
            <w:tcW w:w="710" w:type="dxa"/>
            <w:tcBorders>
              <w:top w:val="single" w:color="auto" w:sz="4" w:space="0"/>
              <w:left w:val="single" w:color="auto" w:sz="4" w:space="0"/>
              <w:bottom w:val="single" w:color="auto" w:sz="4" w:space="0"/>
              <w:right w:val="single" w:color="auto" w:sz="4" w:space="0"/>
            </w:tcBorders>
          </w:tcPr>
          <w:p w14:paraId="756CD9D4">
            <w:pPr>
              <w:autoSpaceDN w:val="0"/>
              <w:rPr>
                <w:rFonts w:eastAsia="Calibri"/>
                <w:sz w:val="28"/>
                <w:szCs w:val="28"/>
                <w:lang w:val="ru-RU"/>
              </w:rPr>
            </w:pPr>
          </w:p>
        </w:tc>
        <w:tc>
          <w:tcPr>
            <w:tcW w:w="4450" w:type="dxa"/>
            <w:tcBorders>
              <w:top w:val="single" w:color="auto" w:sz="4" w:space="0"/>
              <w:left w:val="single" w:color="auto" w:sz="4" w:space="0"/>
              <w:bottom w:val="single" w:color="auto" w:sz="4" w:space="0"/>
              <w:right w:val="single" w:color="auto" w:sz="4" w:space="0"/>
            </w:tcBorders>
          </w:tcPr>
          <w:p w14:paraId="5E5B565C">
            <w:pPr>
              <w:autoSpaceDN w:val="0"/>
              <w:rPr>
                <w:rFonts w:eastAsia="Calibri"/>
                <w:bCs/>
                <w:iCs/>
                <w:spacing w:val="-10"/>
                <w:sz w:val="28"/>
                <w:szCs w:val="28"/>
                <w:lang w:val="ru-RU"/>
              </w:rPr>
            </w:pPr>
            <w:r>
              <w:rPr>
                <w:rFonts w:eastAsia="Calibri"/>
                <w:bCs/>
                <w:iCs/>
                <w:spacing w:val="-10"/>
                <w:sz w:val="28"/>
                <w:szCs w:val="28"/>
                <w:lang w:val="ru-RU"/>
              </w:rPr>
              <w:t>Преодоление препятствий.</w:t>
            </w:r>
            <w:r>
              <w:rPr>
                <w:rFonts w:eastAsia="Calibri"/>
                <w:sz w:val="28"/>
                <w:szCs w:val="28"/>
                <w:lang w:val="ru-RU"/>
              </w:rPr>
              <w:t xml:space="preserve"> </w:t>
            </w:r>
            <w:r>
              <w:rPr>
                <w:rFonts w:eastAsia="Calibri"/>
                <w:bCs/>
                <w:iCs/>
                <w:spacing w:val="-10"/>
                <w:sz w:val="28"/>
                <w:szCs w:val="28"/>
                <w:lang w:val="ru-RU"/>
              </w:rPr>
              <w:t xml:space="preserve">Бег (8 мин).  Игра «Перебежка с выручкой». </w:t>
            </w:r>
          </w:p>
        </w:tc>
        <w:tc>
          <w:tcPr>
            <w:tcW w:w="960" w:type="dxa"/>
            <w:tcBorders>
              <w:top w:val="single" w:color="auto" w:sz="4" w:space="0"/>
              <w:left w:val="single" w:color="auto" w:sz="4" w:space="0"/>
              <w:bottom w:val="single" w:color="auto" w:sz="4" w:space="0"/>
              <w:right w:val="single" w:color="auto" w:sz="4" w:space="0"/>
            </w:tcBorders>
          </w:tcPr>
          <w:p w14:paraId="177D4A00">
            <w:pPr>
              <w:autoSpaceDN w:val="0"/>
              <w:rPr>
                <w:rFonts w:eastAsia="Calibri"/>
                <w:sz w:val="28"/>
                <w:szCs w:val="28"/>
                <w:lang w:val="ru-RU"/>
              </w:rPr>
            </w:pPr>
          </w:p>
        </w:tc>
        <w:tc>
          <w:tcPr>
            <w:tcW w:w="4196" w:type="dxa"/>
            <w:tcBorders>
              <w:top w:val="single" w:color="auto" w:sz="4" w:space="0"/>
              <w:left w:val="single" w:color="auto" w:sz="4" w:space="0"/>
              <w:bottom w:val="single" w:color="auto" w:sz="4" w:space="0"/>
              <w:right w:val="single" w:color="auto" w:sz="4" w:space="0"/>
            </w:tcBorders>
            <w:vAlign w:val="center"/>
          </w:tcPr>
          <w:p w14:paraId="2056208F">
            <w:pPr>
              <w:spacing w:after="0"/>
              <w:rPr>
                <w:rFonts w:ascii="Calibri" w:hAnsi="Calibri" w:eastAsia="Calibri" w:cs="Times New Roman"/>
                <w:lang w:val="ru-RU"/>
              </w:rPr>
            </w:pPr>
            <w:r>
              <w:fldChar w:fldCharType="begin"/>
            </w:r>
            <w:r>
              <w:instrText xml:space="preserve"> HYPERLINK "http://www.edu.ru"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r>
              <w:rPr>
                <w:rFonts w:ascii="Times New Roman" w:hAnsi="Times New Roman" w:eastAsia="Calibri" w:cs="Times New Roman"/>
                <w:color w:val="000000"/>
                <w:sz w:val="24"/>
                <w:lang w:val="ru-RU"/>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school</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p>
        </w:tc>
      </w:tr>
      <w:tr w14:paraId="594D5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tcBorders>
              <w:top w:val="single" w:color="auto" w:sz="4" w:space="0"/>
              <w:left w:val="single" w:color="auto" w:sz="4" w:space="0"/>
              <w:bottom w:val="single" w:color="auto" w:sz="4" w:space="0"/>
              <w:right w:val="single" w:color="auto" w:sz="4" w:space="0"/>
            </w:tcBorders>
          </w:tcPr>
          <w:p w14:paraId="112053F8">
            <w:pPr>
              <w:numPr>
                <w:ilvl w:val="0"/>
                <w:numId w:val="13"/>
              </w:numPr>
              <w:autoSpaceDN w:val="0"/>
              <w:contextualSpacing/>
              <w:rPr>
                <w:rFonts w:eastAsia="Calibri"/>
                <w:sz w:val="28"/>
                <w:szCs w:val="28"/>
                <w:lang w:val="ru-RU"/>
              </w:rPr>
            </w:pPr>
          </w:p>
        </w:tc>
        <w:tc>
          <w:tcPr>
            <w:tcW w:w="710" w:type="dxa"/>
            <w:tcBorders>
              <w:top w:val="single" w:color="auto" w:sz="4" w:space="0"/>
              <w:left w:val="single" w:color="auto" w:sz="4" w:space="0"/>
              <w:bottom w:val="single" w:color="auto" w:sz="4" w:space="0"/>
              <w:right w:val="single" w:color="auto" w:sz="4" w:space="0"/>
            </w:tcBorders>
          </w:tcPr>
          <w:p w14:paraId="4D6BA177">
            <w:pPr>
              <w:autoSpaceDN w:val="0"/>
              <w:rPr>
                <w:rFonts w:eastAsia="Calibri"/>
                <w:sz w:val="28"/>
                <w:szCs w:val="28"/>
                <w:lang w:val="ru-RU"/>
              </w:rPr>
            </w:pPr>
          </w:p>
        </w:tc>
        <w:tc>
          <w:tcPr>
            <w:tcW w:w="4450" w:type="dxa"/>
            <w:tcBorders>
              <w:top w:val="single" w:color="auto" w:sz="4" w:space="0"/>
              <w:left w:val="single" w:color="auto" w:sz="4" w:space="0"/>
              <w:bottom w:val="single" w:color="auto" w:sz="4" w:space="0"/>
              <w:right w:val="single" w:color="auto" w:sz="4" w:space="0"/>
            </w:tcBorders>
          </w:tcPr>
          <w:p w14:paraId="502ED2D9">
            <w:pPr>
              <w:autoSpaceDN w:val="0"/>
              <w:rPr>
                <w:rFonts w:eastAsia="Calibri"/>
                <w:bCs/>
                <w:iCs/>
                <w:spacing w:val="-10"/>
                <w:sz w:val="28"/>
                <w:szCs w:val="28"/>
              </w:rPr>
            </w:pPr>
            <w:r>
              <w:rPr>
                <w:rFonts w:eastAsia="Calibri"/>
                <w:bCs/>
                <w:iCs/>
                <w:spacing w:val="-10"/>
                <w:sz w:val="28"/>
                <w:szCs w:val="28"/>
                <w:lang w:val="ru-RU"/>
              </w:rPr>
              <w:t xml:space="preserve">Кросс </w:t>
            </w:r>
            <w:r>
              <w:rPr>
                <w:rFonts w:eastAsia="Calibri"/>
                <w:bCs/>
                <w:sz w:val="28"/>
                <w:szCs w:val="28"/>
                <w:lang w:val="ru-RU"/>
              </w:rPr>
              <w:t xml:space="preserve">(1 км). </w:t>
            </w:r>
            <w:r>
              <w:rPr>
                <w:rFonts w:eastAsia="Calibri"/>
                <w:bCs/>
                <w:iCs/>
                <w:spacing w:val="-10"/>
                <w:sz w:val="28"/>
                <w:szCs w:val="28"/>
                <w:lang w:val="ru-RU"/>
              </w:rPr>
              <w:t xml:space="preserve">Игра «Гуси-лебеди». </w:t>
            </w:r>
            <w:r>
              <w:rPr>
                <w:rFonts w:eastAsia="Calibri"/>
                <w:bCs/>
                <w:iCs/>
                <w:spacing w:val="-10"/>
                <w:sz w:val="28"/>
                <w:szCs w:val="28"/>
              </w:rPr>
              <w:t>Развитие выносливости.</w:t>
            </w:r>
          </w:p>
        </w:tc>
        <w:tc>
          <w:tcPr>
            <w:tcW w:w="960" w:type="dxa"/>
            <w:tcBorders>
              <w:top w:val="single" w:color="auto" w:sz="4" w:space="0"/>
              <w:left w:val="single" w:color="auto" w:sz="4" w:space="0"/>
              <w:bottom w:val="single" w:color="auto" w:sz="4" w:space="0"/>
              <w:right w:val="single" w:color="auto" w:sz="4" w:space="0"/>
            </w:tcBorders>
          </w:tcPr>
          <w:p w14:paraId="48D846D7">
            <w:pPr>
              <w:autoSpaceDN w:val="0"/>
              <w:rPr>
                <w:rFonts w:eastAsia="Calibri"/>
                <w:sz w:val="28"/>
                <w:szCs w:val="28"/>
              </w:rPr>
            </w:pPr>
          </w:p>
        </w:tc>
        <w:tc>
          <w:tcPr>
            <w:tcW w:w="4196" w:type="dxa"/>
            <w:tcBorders>
              <w:top w:val="single" w:color="auto" w:sz="4" w:space="0"/>
              <w:left w:val="single" w:color="auto" w:sz="4" w:space="0"/>
              <w:bottom w:val="single" w:color="auto" w:sz="4" w:space="0"/>
              <w:right w:val="single" w:color="auto" w:sz="4" w:space="0"/>
            </w:tcBorders>
            <w:vAlign w:val="center"/>
          </w:tcPr>
          <w:p w14:paraId="4A0FF1F0">
            <w:pPr>
              <w:spacing w:after="0"/>
              <w:rPr>
                <w:rFonts w:ascii="Calibri" w:hAnsi="Calibri" w:eastAsia="Calibri" w:cs="Times New Roman"/>
              </w:rPr>
            </w:pPr>
            <w:r>
              <w:fldChar w:fldCharType="begin"/>
            </w:r>
            <w:r>
              <w:instrText xml:space="preserve"> HYPERLINK "http://www.edu.ru" </w:instrText>
            </w:r>
            <w:r>
              <w:fldChar w:fldCharType="separate"/>
            </w:r>
            <w:r>
              <w:rPr>
                <w:rStyle w:val="4"/>
                <w:rFonts w:ascii="Times New Roman" w:hAnsi="Times New Roman" w:eastAsia="Calibri" w:cs="Times New Roman"/>
              </w:rPr>
              <w:t>www.edu.ru</w:t>
            </w:r>
            <w:r>
              <w:rPr>
                <w:rStyle w:val="4"/>
                <w:rFonts w:ascii="Times New Roman" w:hAnsi="Times New Roman" w:eastAsia="Calibri" w:cs="Times New Roman"/>
              </w:rPr>
              <w:fldChar w:fldCharType="end"/>
            </w:r>
            <w:r>
              <w:rPr>
                <w:rFonts w:ascii="Times New Roman" w:hAnsi="Times New Roman" w:eastAsia="Calibri" w:cs="Times New Roman"/>
                <w:color w:val="000000"/>
                <w:sz w:val="24"/>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www.school.edu.ru</w:t>
            </w:r>
            <w:r>
              <w:rPr>
                <w:rStyle w:val="4"/>
                <w:rFonts w:ascii="Times New Roman" w:hAnsi="Times New Roman" w:eastAsia="Calibri" w:cs="Times New Roman"/>
              </w:rPr>
              <w:fldChar w:fldCharType="end"/>
            </w:r>
          </w:p>
        </w:tc>
      </w:tr>
      <w:tr w14:paraId="3E709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tcBorders>
              <w:top w:val="single" w:color="auto" w:sz="4" w:space="0"/>
              <w:left w:val="single" w:color="auto" w:sz="4" w:space="0"/>
              <w:bottom w:val="single" w:color="auto" w:sz="4" w:space="0"/>
              <w:right w:val="single" w:color="auto" w:sz="4" w:space="0"/>
            </w:tcBorders>
          </w:tcPr>
          <w:p w14:paraId="7A2DA95B">
            <w:pPr>
              <w:numPr>
                <w:ilvl w:val="0"/>
                <w:numId w:val="13"/>
              </w:numPr>
              <w:autoSpaceDN w:val="0"/>
              <w:contextualSpacing/>
              <w:rPr>
                <w:rFonts w:eastAsia="Calibri"/>
                <w:sz w:val="28"/>
                <w:szCs w:val="28"/>
              </w:rPr>
            </w:pPr>
          </w:p>
        </w:tc>
        <w:tc>
          <w:tcPr>
            <w:tcW w:w="710" w:type="dxa"/>
            <w:tcBorders>
              <w:top w:val="single" w:color="auto" w:sz="4" w:space="0"/>
              <w:left w:val="single" w:color="auto" w:sz="4" w:space="0"/>
              <w:bottom w:val="single" w:color="auto" w:sz="4" w:space="0"/>
              <w:right w:val="single" w:color="auto" w:sz="4" w:space="0"/>
            </w:tcBorders>
          </w:tcPr>
          <w:p w14:paraId="2E563826">
            <w:pPr>
              <w:autoSpaceDN w:val="0"/>
              <w:rPr>
                <w:rFonts w:eastAsia="Calibri"/>
                <w:sz w:val="28"/>
                <w:szCs w:val="28"/>
              </w:rPr>
            </w:pPr>
          </w:p>
        </w:tc>
        <w:tc>
          <w:tcPr>
            <w:tcW w:w="4450" w:type="dxa"/>
            <w:tcBorders>
              <w:top w:val="single" w:color="auto" w:sz="4" w:space="0"/>
              <w:left w:val="single" w:color="auto" w:sz="4" w:space="0"/>
              <w:bottom w:val="single" w:color="auto" w:sz="4" w:space="0"/>
              <w:right w:val="single" w:color="auto" w:sz="4" w:space="0"/>
            </w:tcBorders>
          </w:tcPr>
          <w:p w14:paraId="41727777">
            <w:pPr>
              <w:autoSpaceDN w:val="0"/>
              <w:rPr>
                <w:rFonts w:eastAsia="Calibri"/>
                <w:sz w:val="28"/>
                <w:szCs w:val="28"/>
              </w:rPr>
            </w:pPr>
            <w:r>
              <w:rPr>
                <w:rFonts w:eastAsia="Calibri"/>
                <w:sz w:val="28"/>
                <w:szCs w:val="28"/>
                <w:lang w:val="ru-RU"/>
              </w:rPr>
              <w:t xml:space="preserve">Кросс (1 км). Игра «Гуси-лебеди». </w:t>
            </w:r>
            <w:r>
              <w:rPr>
                <w:rFonts w:eastAsia="Calibri"/>
                <w:sz w:val="28"/>
                <w:szCs w:val="28"/>
              </w:rPr>
              <w:t>Развитие выносливости.</w:t>
            </w:r>
          </w:p>
        </w:tc>
        <w:tc>
          <w:tcPr>
            <w:tcW w:w="960" w:type="dxa"/>
            <w:tcBorders>
              <w:top w:val="single" w:color="auto" w:sz="4" w:space="0"/>
              <w:left w:val="single" w:color="auto" w:sz="4" w:space="0"/>
              <w:bottom w:val="single" w:color="auto" w:sz="4" w:space="0"/>
              <w:right w:val="single" w:color="auto" w:sz="4" w:space="0"/>
            </w:tcBorders>
          </w:tcPr>
          <w:p w14:paraId="6252FED7">
            <w:pPr>
              <w:autoSpaceDN w:val="0"/>
              <w:rPr>
                <w:rFonts w:eastAsia="Calibri"/>
                <w:sz w:val="28"/>
                <w:szCs w:val="28"/>
              </w:rPr>
            </w:pPr>
          </w:p>
        </w:tc>
        <w:tc>
          <w:tcPr>
            <w:tcW w:w="4196" w:type="dxa"/>
            <w:tcBorders>
              <w:top w:val="single" w:color="auto" w:sz="4" w:space="0"/>
              <w:left w:val="single" w:color="auto" w:sz="4" w:space="0"/>
              <w:bottom w:val="single" w:color="auto" w:sz="4" w:space="0"/>
              <w:right w:val="single" w:color="auto" w:sz="4" w:space="0"/>
            </w:tcBorders>
            <w:vAlign w:val="center"/>
          </w:tcPr>
          <w:p w14:paraId="5B8E9C88">
            <w:pPr>
              <w:spacing w:after="0"/>
              <w:rPr>
                <w:rFonts w:ascii="Calibri" w:hAnsi="Calibri" w:eastAsia="Calibri" w:cs="Times New Roman"/>
              </w:rPr>
            </w:pPr>
            <w:r>
              <w:fldChar w:fldCharType="begin"/>
            </w:r>
            <w:r>
              <w:instrText xml:space="preserve"> HYPERLINK "http://www.edu.ru" </w:instrText>
            </w:r>
            <w:r>
              <w:fldChar w:fldCharType="separate"/>
            </w:r>
            <w:r>
              <w:rPr>
                <w:rStyle w:val="4"/>
                <w:rFonts w:ascii="Times New Roman" w:hAnsi="Times New Roman" w:eastAsia="Calibri" w:cs="Times New Roman"/>
              </w:rPr>
              <w:t>www.edu.ru</w:t>
            </w:r>
            <w:r>
              <w:rPr>
                <w:rStyle w:val="4"/>
                <w:rFonts w:ascii="Times New Roman" w:hAnsi="Times New Roman" w:eastAsia="Calibri" w:cs="Times New Roman"/>
              </w:rPr>
              <w:fldChar w:fldCharType="end"/>
            </w:r>
            <w:r>
              <w:rPr>
                <w:rFonts w:ascii="Times New Roman" w:hAnsi="Times New Roman" w:eastAsia="Calibri" w:cs="Times New Roman"/>
                <w:color w:val="000000"/>
                <w:sz w:val="24"/>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www.school.edu.ru</w:t>
            </w:r>
            <w:r>
              <w:rPr>
                <w:rStyle w:val="4"/>
                <w:rFonts w:ascii="Times New Roman" w:hAnsi="Times New Roman" w:eastAsia="Calibri" w:cs="Times New Roman"/>
              </w:rPr>
              <w:fldChar w:fldCharType="end"/>
            </w:r>
          </w:p>
        </w:tc>
      </w:tr>
      <w:tr w14:paraId="17353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tcBorders>
              <w:top w:val="single" w:color="auto" w:sz="4" w:space="0"/>
              <w:left w:val="single" w:color="auto" w:sz="4" w:space="0"/>
              <w:bottom w:val="single" w:color="auto" w:sz="4" w:space="0"/>
              <w:right w:val="single" w:color="auto" w:sz="4" w:space="0"/>
            </w:tcBorders>
          </w:tcPr>
          <w:p w14:paraId="1F45BAFD">
            <w:pPr>
              <w:numPr>
                <w:ilvl w:val="0"/>
                <w:numId w:val="13"/>
              </w:numPr>
              <w:autoSpaceDN w:val="0"/>
              <w:contextualSpacing/>
              <w:rPr>
                <w:rFonts w:eastAsia="Calibri"/>
                <w:sz w:val="28"/>
                <w:szCs w:val="28"/>
              </w:rPr>
            </w:pPr>
          </w:p>
        </w:tc>
        <w:tc>
          <w:tcPr>
            <w:tcW w:w="710" w:type="dxa"/>
            <w:tcBorders>
              <w:top w:val="single" w:color="auto" w:sz="4" w:space="0"/>
              <w:left w:val="single" w:color="auto" w:sz="4" w:space="0"/>
              <w:bottom w:val="single" w:color="auto" w:sz="4" w:space="0"/>
              <w:right w:val="single" w:color="auto" w:sz="4" w:space="0"/>
            </w:tcBorders>
          </w:tcPr>
          <w:p w14:paraId="455E03B0">
            <w:pPr>
              <w:autoSpaceDN w:val="0"/>
              <w:rPr>
                <w:rFonts w:eastAsia="Calibri"/>
                <w:sz w:val="28"/>
                <w:szCs w:val="28"/>
              </w:rPr>
            </w:pPr>
          </w:p>
        </w:tc>
        <w:tc>
          <w:tcPr>
            <w:tcW w:w="4450" w:type="dxa"/>
            <w:tcBorders>
              <w:top w:val="single" w:color="auto" w:sz="4" w:space="0"/>
              <w:left w:val="single" w:color="auto" w:sz="4" w:space="0"/>
              <w:bottom w:val="single" w:color="auto" w:sz="4" w:space="0"/>
              <w:right w:val="single" w:color="auto" w:sz="4" w:space="0"/>
            </w:tcBorders>
          </w:tcPr>
          <w:p w14:paraId="2905365E">
            <w:pPr>
              <w:autoSpaceDN w:val="0"/>
              <w:rPr>
                <w:rFonts w:eastAsia="Calibri"/>
                <w:sz w:val="28"/>
                <w:szCs w:val="28"/>
              </w:rPr>
            </w:pPr>
            <w:r>
              <w:rPr>
                <w:rFonts w:eastAsia="Calibri"/>
                <w:sz w:val="28"/>
                <w:szCs w:val="28"/>
                <w:lang w:val="ru-RU"/>
              </w:rPr>
              <w:t>Встреч</w:t>
            </w:r>
            <w:r>
              <w:rPr>
                <w:rFonts w:eastAsia="Calibri"/>
                <w:sz w:val="28"/>
                <w:szCs w:val="28"/>
                <w:lang w:val="ru-RU"/>
              </w:rPr>
              <w:softHyphen/>
            </w:r>
            <w:r>
              <w:rPr>
                <w:rFonts w:eastAsia="Calibri"/>
                <w:sz w:val="28"/>
                <w:szCs w:val="28"/>
                <w:lang w:val="ru-RU"/>
              </w:rPr>
              <w:t xml:space="preserve">ная эстафета. Бег с максимальной скоростью </w:t>
            </w:r>
            <w:r>
              <w:rPr>
                <w:rFonts w:eastAsia="Calibri"/>
                <w:sz w:val="28"/>
                <w:szCs w:val="28"/>
              </w:rPr>
              <w:t xml:space="preserve">(60 м). </w:t>
            </w:r>
          </w:p>
        </w:tc>
        <w:tc>
          <w:tcPr>
            <w:tcW w:w="960" w:type="dxa"/>
            <w:tcBorders>
              <w:top w:val="single" w:color="auto" w:sz="4" w:space="0"/>
              <w:left w:val="single" w:color="auto" w:sz="4" w:space="0"/>
              <w:bottom w:val="single" w:color="auto" w:sz="4" w:space="0"/>
              <w:right w:val="single" w:color="auto" w:sz="4" w:space="0"/>
            </w:tcBorders>
          </w:tcPr>
          <w:p w14:paraId="1E5DF3D7">
            <w:pPr>
              <w:autoSpaceDN w:val="0"/>
              <w:rPr>
                <w:rFonts w:eastAsia="Calibri"/>
                <w:sz w:val="28"/>
                <w:szCs w:val="28"/>
              </w:rPr>
            </w:pPr>
          </w:p>
        </w:tc>
        <w:tc>
          <w:tcPr>
            <w:tcW w:w="4196" w:type="dxa"/>
            <w:tcBorders>
              <w:top w:val="single" w:color="auto" w:sz="4" w:space="0"/>
              <w:left w:val="single" w:color="auto" w:sz="4" w:space="0"/>
              <w:bottom w:val="single" w:color="auto" w:sz="4" w:space="0"/>
              <w:right w:val="single" w:color="auto" w:sz="4" w:space="0"/>
            </w:tcBorders>
            <w:vAlign w:val="center"/>
          </w:tcPr>
          <w:p w14:paraId="0E022544">
            <w:pPr>
              <w:spacing w:after="0"/>
              <w:rPr>
                <w:rFonts w:ascii="Calibri" w:hAnsi="Calibri" w:eastAsia="Calibri" w:cs="Times New Roman"/>
              </w:rPr>
            </w:pPr>
            <w:r>
              <w:fldChar w:fldCharType="begin"/>
            </w:r>
            <w:r>
              <w:instrText xml:space="preserve"> HYPERLINK "http://www.edu.ru" </w:instrText>
            </w:r>
            <w:r>
              <w:fldChar w:fldCharType="separate"/>
            </w:r>
            <w:r>
              <w:rPr>
                <w:rStyle w:val="4"/>
                <w:rFonts w:ascii="Times New Roman" w:hAnsi="Times New Roman" w:eastAsia="Calibri" w:cs="Times New Roman"/>
              </w:rPr>
              <w:t>www.edu.ru</w:t>
            </w:r>
            <w:r>
              <w:rPr>
                <w:rStyle w:val="4"/>
                <w:rFonts w:ascii="Times New Roman" w:hAnsi="Times New Roman" w:eastAsia="Calibri" w:cs="Times New Roman"/>
              </w:rPr>
              <w:fldChar w:fldCharType="end"/>
            </w:r>
            <w:r>
              <w:rPr>
                <w:rFonts w:ascii="Times New Roman" w:hAnsi="Times New Roman" w:eastAsia="Calibri" w:cs="Times New Roman"/>
                <w:color w:val="000000"/>
                <w:sz w:val="24"/>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www.school.edu.ru</w:t>
            </w:r>
            <w:r>
              <w:rPr>
                <w:rStyle w:val="4"/>
                <w:rFonts w:ascii="Times New Roman" w:hAnsi="Times New Roman" w:eastAsia="Calibri" w:cs="Times New Roman"/>
              </w:rPr>
              <w:fldChar w:fldCharType="end"/>
            </w:r>
          </w:p>
        </w:tc>
      </w:tr>
      <w:tr w14:paraId="26393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tcBorders>
              <w:top w:val="single" w:color="auto" w:sz="4" w:space="0"/>
              <w:left w:val="single" w:color="auto" w:sz="4" w:space="0"/>
              <w:bottom w:val="single" w:color="auto" w:sz="4" w:space="0"/>
              <w:right w:val="single" w:color="auto" w:sz="4" w:space="0"/>
            </w:tcBorders>
          </w:tcPr>
          <w:p w14:paraId="58561CDB">
            <w:pPr>
              <w:numPr>
                <w:ilvl w:val="0"/>
                <w:numId w:val="13"/>
              </w:numPr>
              <w:autoSpaceDN w:val="0"/>
              <w:contextualSpacing/>
              <w:rPr>
                <w:rFonts w:eastAsia="Calibri"/>
                <w:sz w:val="28"/>
                <w:szCs w:val="28"/>
              </w:rPr>
            </w:pPr>
          </w:p>
        </w:tc>
        <w:tc>
          <w:tcPr>
            <w:tcW w:w="710" w:type="dxa"/>
            <w:tcBorders>
              <w:top w:val="single" w:color="auto" w:sz="4" w:space="0"/>
              <w:left w:val="single" w:color="auto" w:sz="4" w:space="0"/>
              <w:bottom w:val="single" w:color="auto" w:sz="4" w:space="0"/>
              <w:right w:val="single" w:color="auto" w:sz="4" w:space="0"/>
            </w:tcBorders>
          </w:tcPr>
          <w:p w14:paraId="4B60BEBD">
            <w:pPr>
              <w:autoSpaceDN w:val="0"/>
              <w:rPr>
                <w:rFonts w:eastAsia="Calibri"/>
                <w:sz w:val="28"/>
                <w:szCs w:val="28"/>
              </w:rPr>
            </w:pPr>
          </w:p>
        </w:tc>
        <w:tc>
          <w:tcPr>
            <w:tcW w:w="4450" w:type="dxa"/>
            <w:tcBorders>
              <w:top w:val="single" w:color="auto" w:sz="4" w:space="0"/>
              <w:left w:val="single" w:color="auto" w:sz="4" w:space="0"/>
              <w:bottom w:val="single" w:color="auto" w:sz="4" w:space="0"/>
              <w:right w:val="single" w:color="auto" w:sz="4" w:space="0"/>
            </w:tcBorders>
          </w:tcPr>
          <w:p w14:paraId="3FCFAA16">
            <w:pPr>
              <w:autoSpaceDN w:val="0"/>
              <w:rPr>
                <w:rFonts w:eastAsia="Calibri"/>
                <w:sz w:val="28"/>
                <w:szCs w:val="28"/>
              </w:rPr>
            </w:pPr>
            <w:r>
              <w:rPr>
                <w:rFonts w:eastAsia="Calibri"/>
                <w:sz w:val="28"/>
                <w:szCs w:val="28"/>
                <w:lang w:val="ru-RU"/>
              </w:rPr>
              <w:t>Встреч</w:t>
            </w:r>
            <w:r>
              <w:rPr>
                <w:rFonts w:eastAsia="Calibri"/>
                <w:sz w:val="28"/>
                <w:szCs w:val="28"/>
                <w:lang w:val="ru-RU"/>
              </w:rPr>
              <w:softHyphen/>
            </w:r>
            <w:r>
              <w:rPr>
                <w:rFonts w:eastAsia="Calibri"/>
                <w:sz w:val="28"/>
                <w:szCs w:val="28"/>
                <w:lang w:val="ru-RU"/>
              </w:rPr>
              <w:t xml:space="preserve">ная эстафета. Бег с максимальной скоростью </w:t>
            </w:r>
            <w:r>
              <w:rPr>
                <w:rFonts w:eastAsia="Calibri"/>
                <w:sz w:val="28"/>
                <w:szCs w:val="28"/>
              </w:rPr>
              <w:t xml:space="preserve">(60 м). Игра </w:t>
            </w:r>
          </w:p>
        </w:tc>
        <w:tc>
          <w:tcPr>
            <w:tcW w:w="960" w:type="dxa"/>
            <w:tcBorders>
              <w:top w:val="single" w:color="auto" w:sz="4" w:space="0"/>
              <w:left w:val="single" w:color="auto" w:sz="4" w:space="0"/>
              <w:bottom w:val="single" w:color="auto" w:sz="4" w:space="0"/>
              <w:right w:val="single" w:color="auto" w:sz="4" w:space="0"/>
            </w:tcBorders>
          </w:tcPr>
          <w:p w14:paraId="6FD08C8D">
            <w:pPr>
              <w:autoSpaceDN w:val="0"/>
              <w:rPr>
                <w:rFonts w:eastAsia="Calibri"/>
                <w:sz w:val="28"/>
                <w:szCs w:val="28"/>
              </w:rPr>
            </w:pPr>
          </w:p>
        </w:tc>
        <w:tc>
          <w:tcPr>
            <w:tcW w:w="4196" w:type="dxa"/>
            <w:tcBorders>
              <w:top w:val="single" w:color="auto" w:sz="4" w:space="0"/>
              <w:left w:val="single" w:color="auto" w:sz="4" w:space="0"/>
              <w:bottom w:val="single" w:color="auto" w:sz="4" w:space="0"/>
              <w:right w:val="single" w:color="auto" w:sz="4" w:space="0"/>
            </w:tcBorders>
            <w:vAlign w:val="center"/>
          </w:tcPr>
          <w:p w14:paraId="459C80D7">
            <w:pPr>
              <w:spacing w:after="0"/>
              <w:rPr>
                <w:rFonts w:ascii="Calibri" w:hAnsi="Calibri" w:eastAsia="Calibri" w:cs="Times New Roman"/>
              </w:rPr>
            </w:pPr>
            <w:r>
              <w:fldChar w:fldCharType="begin"/>
            </w:r>
            <w:r>
              <w:instrText xml:space="preserve"> HYPERLINK "http://www.edu.ru" </w:instrText>
            </w:r>
            <w:r>
              <w:fldChar w:fldCharType="separate"/>
            </w:r>
            <w:r>
              <w:rPr>
                <w:rStyle w:val="4"/>
                <w:rFonts w:ascii="Times New Roman" w:hAnsi="Times New Roman" w:eastAsia="Calibri" w:cs="Times New Roman"/>
              </w:rPr>
              <w:t>www.edu.ru</w:t>
            </w:r>
            <w:r>
              <w:rPr>
                <w:rStyle w:val="4"/>
                <w:rFonts w:ascii="Times New Roman" w:hAnsi="Times New Roman" w:eastAsia="Calibri" w:cs="Times New Roman"/>
              </w:rPr>
              <w:fldChar w:fldCharType="end"/>
            </w:r>
            <w:r>
              <w:rPr>
                <w:rFonts w:ascii="Times New Roman" w:hAnsi="Times New Roman" w:eastAsia="Calibri" w:cs="Times New Roman"/>
                <w:color w:val="000000"/>
                <w:sz w:val="24"/>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www.school.edu.ru</w:t>
            </w:r>
            <w:r>
              <w:rPr>
                <w:rStyle w:val="4"/>
                <w:rFonts w:ascii="Times New Roman" w:hAnsi="Times New Roman" w:eastAsia="Calibri" w:cs="Times New Roman"/>
              </w:rPr>
              <w:fldChar w:fldCharType="end"/>
            </w:r>
          </w:p>
        </w:tc>
      </w:tr>
      <w:tr w14:paraId="1C718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tcBorders>
              <w:top w:val="single" w:color="auto" w:sz="4" w:space="0"/>
              <w:left w:val="single" w:color="auto" w:sz="4" w:space="0"/>
              <w:bottom w:val="single" w:color="auto" w:sz="4" w:space="0"/>
              <w:right w:val="single" w:color="auto" w:sz="4" w:space="0"/>
            </w:tcBorders>
          </w:tcPr>
          <w:p w14:paraId="603DAB04">
            <w:pPr>
              <w:numPr>
                <w:ilvl w:val="0"/>
                <w:numId w:val="13"/>
              </w:numPr>
              <w:autoSpaceDN w:val="0"/>
              <w:contextualSpacing/>
              <w:rPr>
                <w:rFonts w:eastAsia="Calibri"/>
                <w:sz w:val="28"/>
                <w:szCs w:val="28"/>
              </w:rPr>
            </w:pPr>
          </w:p>
        </w:tc>
        <w:tc>
          <w:tcPr>
            <w:tcW w:w="710" w:type="dxa"/>
            <w:tcBorders>
              <w:top w:val="single" w:color="auto" w:sz="4" w:space="0"/>
              <w:left w:val="single" w:color="auto" w:sz="4" w:space="0"/>
              <w:bottom w:val="single" w:color="auto" w:sz="4" w:space="0"/>
              <w:right w:val="single" w:color="auto" w:sz="4" w:space="0"/>
            </w:tcBorders>
          </w:tcPr>
          <w:p w14:paraId="219D1531">
            <w:pPr>
              <w:autoSpaceDN w:val="0"/>
              <w:rPr>
                <w:rFonts w:eastAsia="Calibri"/>
                <w:sz w:val="28"/>
                <w:szCs w:val="28"/>
              </w:rPr>
            </w:pPr>
          </w:p>
        </w:tc>
        <w:tc>
          <w:tcPr>
            <w:tcW w:w="4450" w:type="dxa"/>
            <w:tcBorders>
              <w:top w:val="single" w:color="auto" w:sz="4" w:space="0"/>
              <w:left w:val="single" w:color="auto" w:sz="4" w:space="0"/>
              <w:bottom w:val="single" w:color="auto" w:sz="4" w:space="0"/>
              <w:right w:val="single" w:color="auto" w:sz="4" w:space="0"/>
            </w:tcBorders>
          </w:tcPr>
          <w:p w14:paraId="6FC15F46">
            <w:pPr>
              <w:autoSpaceDN w:val="0"/>
              <w:rPr>
                <w:rFonts w:eastAsia="Calibri"/>
                <w:sz w:val="28"/>
                <w:szCs w:val="28"/>
              </w:rPr>
            </w:pPr>
            <w:r>
              <w:rPr>
                <w:rFonts w:eastAsia="Calibri"/>
                <w:sz w:val="28"/>
                <w:szCs w:val="28"/>
                <w:lang w:val="ru-RU"/>
              </w:rPr>
              <w:t xml:space="preserve">Встречная эстафета. Бег с максимальной скоростью </w:t>
            </w:r>
            <w:r>
              <w:rPr>
                <w:rFonts w:eastAsia="Calibri"/>
                <w:sz w:val="28"/>
                <w:szCs w:val="28"/>
              </w:rPr>
              <w:t>(60 м). Игра</w:t>
            </w:r>
          </w:p>
        </w:tc>
        <w:tc>
          <w:tcPr>
            <w:tcW w:w="960" w:type="dxa"/>
            <w:tcBorders>
              <w:top w:val="single" w:color="auto" w:sz="4" w:space="0"/>
              <w:left w:val="single" w:color="auto" w:sz="4" w:space="0"/>
              <w:bottom w:val="single" w:color="auto" w:sz="4" w:space="0"/>
              <w:right w:val="single" w:color="auto" w:sz="4" w:space="0"/>
            </w:tcBorders>
          </w:tcPr>
          <w:p w14:paraId="7FE4F2C8">
            <w:pPr>
              <w:autoSpaceDN w:val="0"/>
              <w:rPr>
                <w:rFonts w:eastAsia="Calibri"/>
                <w:sz w:val="28"/>
                <w:szCs w:val="28"/>
              </w:rPr>
            </w:pPr>
          </w:p>
        </w:tc>
        <w:tc>
          <w:tcPr>
            <w:tcW w:w="4196" w:type="dxa"/>
            <w:tcBorders>
              <w:top w:val="single" w:color="auto" w:sz="4" w:space="0"/>
              <w:left w:val="single" w:color="auto" w:sz="4" w:space="0"/>
              <w:bottom w:val="single" w:color="auto" w:sz="4" w:space="0"/>
              <w:right w:val="single" w:color="auto" w:sz="4" w:space="0"/>
            </w:tcBorders>
            <w:vAlign w:val="center"/>
          </w:tcPr>
          <w:p w14:paraId="376CB389">
            <w:pPr>
              <w:spacing w:after="0"/>
              <w:rPr>
                <w:rFonts w:ascii="Calibri" w:hAnsi="Calibri" w:eastAsia="Calibri" w:cs="Times New Roman"/>
              </w:rPr>
            </w:pPr>
            <w:r>
              <w:fldChar w:fldCharType="begin"/>
            </w:r>
            <w:r>
              <w:instrText xml:space="preserve"> HYPERLINK "http://www.edu.ru" </w:instrText>
            </w:r>
            <w:r>
              <w:fldChar w:fldCharType="separate"/>
            </w:r>
            <w:r>
              <w:rPr>
                <w:rStyle w:val="4"/>
                <w:rFonts w:ascii="Times New Roman" w:hAnsi="Times New Roman" w:eastAsia="Calibri" w:cs="Times New Roman"/>
              </w:rPr>
              <w:t>www.edu.ru</w:t>
            </w:r>
            <w:r>
              <w:rPr>
                <w:rStyle w:val="4"/>
                <w:rFonts w:ascii="Times New Roman" w:hAnsi="Times New Roman" w:eastAsia="Calibri" w:cs="Times New Roman"/>
              </w:rPr>
              <w:fldChar w:fldCharType="end"/>
            </w:r>
            <w:r>
              <w:rPr>
                <w:rFonts w:ascii="Times New Roman" w:hAnsi="Times New Roman" w:eastAsia="Calibri" w:cs="Times New Roman"/>
                <w:color w:val="000000"/>
                <w:sz w:val="24"/>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www.school.edu.ru</w:t>
            </w:r>
            <w:r>
              <w:rPr>
                <w:rStyle w:val="4"/>
                <w:rFonts w:ascii="Times New Roman" w:hAnsi="Times New Roman" w:eastAsia="Calibri" w:cs="Times New Roman"/>
              </w:rPr>
              <w:fldChar w:fldCharType="end"/>
            </w:r>
          </w:p>
        </w:tc>
      </w:tr>
      <w:tr w14:paraId="79CA8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tcBorders>
              <w:top w:val="single" w:color="auto" w:sz="4" w:space="0"/>
              <w:left w:val="single" w:color="auto" w:sz="4" w:space="0"/>
              <w:bottom w:val="single" w:color="auto" w:sz="4" w:space="0"/>
              <w:right w:val="single" w:color="auto" w:sz="4" w:space="0"/>
            </w:tcBorders>
          </w:tcPr>
          <w:p w14:paraId="596D4A2A">
            <w:pPr>
              <w:numPr>
                <w:ilvl w:val="0"/>
                <w:numId w:val="13"/>
              </w:numPr>
              <w:autoSpaceDN w:val="0"/>
              <w:contextualSpacing/>
              <w:rPr>
                <w:rFonts w:eastAsia="Calibri"/>
                <w:sz w:val="28"/>
                <w:szCs w:val="28"/>
              </w:rPr>
            </w:pPr>
          </w:p>
        </w:tc>
        <w:tc>
          <w:tcPr>
            <w:tcW w:w="710" w:type="dxa"/>
            <w:tcBorders>
              <w:top w:val="single" w:color="auto" w:sz="4" w:space="0"/>
              <w:left w:val="single" w:color="auto" w:sz="4" w:space="0"/>
              <w:bottom w:val="single" w:color="auto" w:sz="4" w:space="0"/>
              <w:right w:val="single" w:color="auto" w:sz="4" w:space="0"/>
            </w:tcBorders>
          </w:tcPr>
          <w:p w14:paraId="73086171">
            <w:pPr>
              <w:autoSpaceDN w:val="0"/>
              <w:rPr>
                <w:rFonts w:eastAsia="Calibri"/>
                <w:sz w:val="28"/>
                <w:szCs w:val="28"/>
              </w:rPr>
            </w:pPr>
          </w:p>
        </w:tc>
        <w:tc>
          <w:tcPr>
            <w:tcW w:w="4450" w:type="dxa"/>
            <w:tcBorders>
              <w:top w:val="single" w:color="auto" w:sz="4" w:space="0"/>
              <w:left w:val="single" w:color="auto" w:sz="4" w:space="0"/>
              <w:bottom w:val="single" w:color="auto" w:sz="4" w:space="0"/>
              <w:right w:val="single" w:color="auto" w:sz="4" w:space="0"/>
            </w:tcBorders>
          </w:tcPr>
          <w:p w14:paraId="7DA5E52A">
            <w:pPr>
              <w:autoSpaceDN w:val="0"/>
              <w:rPr>
                <w:rFonts w:eastAsia="Calibri"/>
                <w:sz w:val="28"/>
                <w:szCs w:val="28"/>
                <w:lang w:val="ru-RU"/>
              </w:rPr>
            </w:pPr>
            <w:r>
              <w:rPr>
                <w:rFonts w:eastAsia="Calibri"/>
                <w:sz w:val="28"/>
                <w:szCs w:val="28"/>
                <w:lang w:val="ru-RU"/>
              </w:rPr>
              <w:t>Бег на результат (30, 60 м). Игра «Смена сторон»</w:t>
            </w:r>
          </w:p>
        </w:tc>
        <w:tc>
          <w:tcPr>
            <w:tcW w:w="960" w:type="dxa"/>
            <w:tcBorders>
              <w:top w:val="single" w:color="auto" w:sz="4" w:space="0"/>
              <w:left w:val="single" w:color="auto" w:sz="4" w:space="0"/>
              <w:bottom w:val="single" w:color="auto" w:sz="4" w:space="0"/>
              <w:right w:val="single" w:color="auto" w:sz="4" w:space="0"/>
            </w:tcBorders>
          </w:tcPr>
          <w:p w14:paraId="48141CF2">
            <w:pPr>
              <w:autoSpaceDN w:val="0"/>
              <w:rPr>
                <w:rFonts w:eastAsia="Calibri"/>
                <w:sz w:val="28"/>
                <w:szCs w:val="28"/>
              </w:rPr>
            </w:pPr>
            <w:r>
              <w:rPr>
                <w:rFonts w:eastAsia="Calibri"/>
                <w:sz w:val="28"/>
                <w:szCs w:val="28"/>
              </w:rPr>
              <w:t>Контроль двигат. навыков</w:t>
            </w:r>
          </w:p>
        </w:tc>
        <w:tc>
          <w:tcPr>
            <w:tcW w:w="4196" w:type="dxa"/>
            <w:tcBorders>
              <w:top w:val="single" w:color="auto" w:sz="4" w:space="0"/>
              <w:left w:val="single" w:color="auto" w:sz="4" w:space="0"/>
              <w:bottom w:val="single" w:color="auto" w:sz="4" w:space="0"/>
              <w:right w:val="single" w:color="auto" w:sz="4" w:space="0"/>
            </w:tcBorders>
            <w:vAlign w:val="center"/>
          </w:tcPr>
          <w:p w14:paraId="52B5CBFC">
            <w:pPr>
              <w:spacing w:after="0"/>
              <w:rPr>
                <w:rFonts w:ascii="Calibri" w:hAnsi="Calibri" w:eastAsia="Calibri" w:cs="Times New Roman"/>
              </w:rPr>
            </w:pPr>
            <w:r>
              <w:fldChar w:fldCharType="begin"/>
            </w:r>
            <w:r>
              <w:instrText xml:space="preserve"> HYPERLINK "http://www.edu.ru" </w:instrText>
            </w:r>
            <w:r>
              <w:fldChar w:fldCharType="separate"/>
            </w:r>
            <w:r>
              <w:rPr>
                <w:rStyle w:val="4"/>
                <w:rFonts w:ascii="Times New Roman" w:hAnsi="Times New Roman" w:eastAsia="Calibri" w:cs="Times New Roman"/>
              </w:rPr>
              <w:t>www.edu.ru</w:t>
            </w:r>
            <w:r>
              <w:rPr>
                <w:rStyle w:val="4"/>
                <w:rFonts w:ascii="Times New Roman" w:hAnsi="Times New Roman" w:eastAsia="Calibri" w:cs="Times New Roman"/>
              </w:rPr>
              <w:fldChar w:fldCharType="end"/>
            </w:r>
            <w:r>
              <w:rPr>
                <w:rFonts w:ascii="Times New Roman" w:hAnsi="Times New Roman" w:eastAsia="Calibri" w:cs="Times New Roman"/>
                <w:color w:val="000000"/>
                <w:sz w:val="24"/>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www.school.edu.ru</w:t>
            </w:r>
            <w:r>
              <w:rPr>
                <w:rStyle w:val="4"/>
                <w:rFonts w:ascii="Times New Roman" w:hAnsi="Times New Roman" w:eastAsia="Calibri" w:cs="Times New Roman"/>
              </w:rPr>
              <w:fldChar w:fldCharType="end"/>
            </w:r>
          </w:p>
        </w:tc>
      </w:tr>
      <w:tr w14:paraId="3DE73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tcBorders>
              <w:top w:val="single" w:color="auto" w:sz="4" w:space="0"/>
              <w:left w:val="single" w:color="auto" w:sz="4" w:space="0"/>
              <w:bottom w:val="single" w:color="auto" w:sz="4" w:space="0"/>
              <w:right w:val="single" w:color="auto" w:sz="4" w:space="0"/>
            </w:tcBorders>
          </w:tcPr>
          <w:p w14:paraId="0D944CB7">
            <w:pPr>
              <w:numPr>
                <w:ilvl w:val="0"/>
                <w:numId w:val="13"/>
              </w:numPr>
              <w:autoSpaceDN w:val="0"/>
              <w:contextualSpacing/>
              <w:rPr>
                <w:rFonts w:eastAsia="Calibri"/>
                <w:sz w:val="28"/>
                <w:szCs w:val="28"/>
              </w:rPr>
            </w:pPr>
          </w:p>
        </w:tc>
        <w:tc>
          <w:tcPr>
            <w:tcW w:w="710" w:type="dxa"/>
            <w:tcBorders>
              <w:top w:val="single" w:color="auto" w:sz="4" w:space="0"/>
              <w:left w:val="single" w:color="auto" w:sz="4" w:space="0"/>
              <w:bottom w:val="single" w:color="auto" w:sz="4" w:space="0"/>
              <w:right w:val="single" w:color="auto" w:sz="4" w:space="0"/>
            </w:tcBorders>
          </w:tcPr>
          <w:p w14:paraId="1A70DF27">
            <w:pPr>
              <w:autoSpaceDN w:val="0"/>
              <w:rPr>
                <w:rFonts w:eastAsia="Calibri"/>
                <w:sz w:val="28"/>
                <w:szCs w:val="28"/>
              </w:rPr>
            </w:pPr>
          </w:p>
        </w:tc>
        <w:tc>
          <w:tcPr>
            <w:tcW w:w="4450" w:type="dxa"/>
            <w:tcBorders>
              <w:top w:val="single" w:color="auto" w:sz="4" w:space="0"/>
              <w:left w:val="single" w:color="auto" w:sz="4" w:space="0"/>
              <w:bottom w:val="single" w:color="auto" w:sz="4" w:space="0"/>
              <w:right w:val="single" w:color="auto" w:sz="4" w:space="0"/>
            </w:tcBorders>
          </w:tcPr>
          <w:p w14:paraId="30EAD382">
            <w:pPr>
              <w:autoSpaceDN w:val="0"/>
              <w:rPr>
                <w:rFonts w:eastAsia="Calibri"/>
                <w:sz w:val="28"/>
                <w:szCs w:val="28"/>
              </w:rPr>
            </w:pPr>
            <w:r>
              <w:rPr>
                <w:rFonts w:eastAsia="Calibri"/>
                <w:bCs/>
                <w:iCs/>
                <w:spacing w:val="-10"/>
                <w:sz w:val="28"/>
                <w:szCs w:val="28"/>
                <w:lang w:val="ru-RU"/>
              </w:rPr>
              <w:t xml:space="preserve">Прыжок в длину с места. </w:t>
            </w:r>
            <w:r>
              <w:rPr>
                <w:rFonts w:eastAsia="Calibri"/>
                <w:bCs/>
                <w:iCs/>
                <w:spacing w:val="-10"/>
                <w:sz w:val="28"/>
                <w:szCs w:val="28"/>
              </w:rPr>
              <w:t xml:space="preserve">Многоскоки. Игра «Гуси-лебеди». </w:t>
            </w:r>
          </w:p>
        </w:tc>
        <w:tc>
          <w:tcPr>
            <w:tcW w:w="960" w:type="dxa"/>
            <w:tcBorders>
              <w:top w:val="single" w:color="auto" w:sz="4" w:space="0"/>
              <w:left w:val="single" w:color="auto" w:sz="4" w:space="0"/>
              <w:bottom w:val="single" w:color="auto" w:sz="4" w:space="0"/>
              <w:right w:val="single" w:color="auto" w:sz="4" w:space="0"/>
            </w:tcBorders>
          </w:tcPr>
          <w:p w14:paraId="07FE540A">
            <w:pPr>
              <w:autoSpaceDN w:val="0"/>
              <w:rPr>
                <w:rFonts w:eastAsia="Calibri"/>
                <w:sz w:val="28"/>
                <w:szCs w:val="28"/>
              </w:rPr>
            </w:pPr>
          </w:p>
        </w:tc>
        <w:tc>
          <w:tcPr>
            <w:tcW w:w="4196" w:type="dxa"/>
            <w:tcBorders>
              <w:top w:val="single" w:color="auto" w:sz="4" w:space="0"/>
              <w:left w:val="single" w:color="auto" w:sz="4" w:space="0"/>
              <w:bottom w:val="single" w:color="auto" w:sz="4" w:space="0"/>
              <w:right w:val="single" w:color="auto" w:sz="4" w:space="0"/>
            </w:tcBorders>
            <w:vAlign w:val="center"/>
          </w:tcPr>
          <w:p w14:paraId="3BD228E3">
            <w:pPr>
              <w:spacing w:after="0"/>
              <w:rPr>
                <w:rFonts w:ascii="Calibri" w:hAnsi="Calibri" w:eastAsia="Calibri" w:cs="Times New Roman"/>
              </w:rPr>
            </w:pPr>
            <w:r>
              <w:fldChar w:fldCharType="begin"/>
            </w:r>
            <w:r>
              <w:instrText xml:space="preserve"> HYPERLINK "http://www.edu.ru" </w:instrText>
            </w:r>
            <w:r>
              <w:fldChar w:fldCharType="separate"/>
            </w:r>
            <w:r>
              <w:rPr>
                <w:rStyle w:val="4"/>
                <w:rFonts w:ascii="Times New Roman" w:hAnsi="Times New Roman" w:eastAsia="Calibri" w:cs="Times New Roman"/>
              </w:rPr>
              <w:t>www.edu.ru</w:t>
            </w:r>
            <w:r>
              <w:rPr>
                <w:rStyle w:val="4"/>
                <w:rFonts w:ascii="Times New Roman" w:hAnsi="Times New Roman" w:eastAsia="Calibri" w:cs="Times New Roman"/>
              </w:rPr>
              <w:fldChar w:fldCharType="end"/>
            </w:r>
            <w:r>
              <w:rPr>
                <w:rFonts w:ascii="Times New Roman" w:hAnsi="Times New Roman" w:eastAsia="Calibri" w:cs="Times New Roman"/>
                <w:color w:val="000000"/>
                <w:sz w:val="24"/>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www.school.edu.ru</w:t>
            </w:r>
            <w:r>
              <w:rPr>
                <w:rStyle w:val="4"/>
                <w:rFonts w:ascii="Times New Roman" w:hAnsi="Times New Roman" w:eastAsia="Calibri" w:cs="Times New Roman"/>
              </w:rPr>
              <w:fldChar w:fldCharType="end"/>
            </w:r>
          </w:p>
        </w:tc>
      </w:tr>
      <w:tr w14:paraId="53FC9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tcBorders>
              <w:top w:val="single" w:color="auto" w:sz="4" w:space="0"/>
              <w:left w:val="single" w:color="auto" w:sz="4" w:space="0"/>
              <w:bottom w:val="single" w:color="auto" w:sz="4" w:space="0"/>
              <w:right w:val="single" w:color="auto" w:sz="4" w:space="0"/>
            </w:tcBorders>
          </w:tcPr>
          <w:p w14:paraId="1E90A488">
            <w:pPr>
              <w:numPr>
                <w:ilvl w:val="0"/>
                <w:numId w:val="13"/>
              </w:numPr>
              <w:autoSpaceDN w:val="0"/>
              <w:contextualSpacing/>
              <w:rPr>
                <w:rFonts w:eastAsia="Calibri"/>
                <w:sz w:val="28"/>
                <w:szCs w:val="28"/>
              </w:rPr>
            </w:pPr>
          </w:p>
        </w:tc>
        <w:tc>
          <w:tcPr>
            <w:tcW w:w="710" w:type="dxa"/>
            <w:tcBorders>
              <w:top w:val="single" w:color="auto" w:sz="4" w:space="0"/>
              <w:left w:val="single" w:color="auto" w:sz="4" w:space="0"/>
              <w:bottom w:val="single" w:color="auto" w:sz="4" w:space="0"/>
              <w:right w:val="single" w:color="auto" w:sz="4" w:space="0"/>
            </w:tcBorders>
          </w:tcPr>
          <w:p w14:paraId="3F5C5F80">
            <w:pPr>
              <w:autoSpaceDN w:val="0"/>
              <w:rPr>
                <w:rFonts w:eastAsia="Calibri"/>
                <w:sz w:val="28"/>
                <w:szCs w:val="28"/>
              </w:rPr>
            </w:pPr>
          </w:p>
        </w:tc>
        <w:tc>
          <w:tcPr>
            <w:tcW w:w="4450" w:type="dxa"/>
            <w:tcBorders>
              <w:top w:val="single" w:color="auto" w:sz="4" w:space="0"/>
              <w:left w:val="single" w:color="auto" w:sz="4" w:space="0"/>
              <w:bottom w:val="single" w:color="auto" w:sz="4" w:space="0"/>
              <w:right w:val="single" w:color="auto" w:sz="4" w:space="0"/>
            </w:tcBorders>
          </w:tcPr>
          <w:p w14:paraId="7DDDA41C">
            <w:pPr>
              <w:autoSpaceDN w:val="0"/>
              <w:rPr>
                <w:rFonts w:eastAsia="Calibri"/>
                <w:sz w:val="28"/>
                <w:szCs w:val="28"/>
                <w:lang w:val="ru-RU"/>
              </w:rPr>
            </w:pPr>
            <w:r>
              <w:rPr>
                <w:rFonts w:eastAsia="Calibri"/>
                <w:bCs/>
                <w:iCs/>
                <w:spacing w:val="-10"/>
                <w:sz w:val="28"/>
                <w:szCs w:val="28"/>
                <w:lang w:val="ru-RU"/>
              </w:rPr>
              <w:t xml:space="preserve">Прыжок в высоту . Многоскоки. Игра «Прыгающие воробушки». </w:t>
            </w:r>
          </w:p>
        </w:tc>
        <w:tc>
          <w:tcPr>
            <w:tcW w:w="960" w:type="dxa"/>
            <w:tcBorders>
              <w:top w:val="single" w:color="auto" w:sz="4" w:space="0"/>
              <w:left w:val="single" w:color="auto" w:sz="4" w:space="0"/>
              <w:bottom w:val="single" w:color="auto" w:sz="4" w:space="0"/>
              <w:right w:val="single" w:color="auto" w:sz="4" w:space="0"/>
            </w:tcBorders>
          </w:tcPr>
          <w:p w14:paraId="599B7DA0">
            <w:pPr>
              <w:autoSpaceDN w:val="0"/>
              <w:rPr>
                <w:rFonts w:eastAsia="Calibri"/>
                <w:sz w:val="28"/>
                <w:szCs w:val="28"/>
                <w:lang w:val="ru-RU"/>
              </w:rPr>
            </w:pPr>
          </w:p>
        </w:tc>
        <w:tc>
          <w:tcPr>
            <w:tcW w:w="4196" w:type="dxa"/>
            <w:tcBorders>
              <w:top w:val="single" w:color="auto" w:sz="4" w:space="0"/>
              <w:left w:val="single" w:color="auto" w:sz="4" w:space="0"/>
              <w:bottom w:val="single" w:color="auto" w:sz="4" w:space="0"/>
              <w:right w:val="single" w:color="auto" w:sz="4" w:space="0"/>
            </w:tcBorders>
            <w:vAlign w:val="center"/>
          </w:tcPr>
          <w:p w14:paraId="03A0074F">
            <w:pPr>
              <w:spacing w:after="0"/>
              <w:rPr>
                <w:rFonts w:ascii="Calibri" w:hAnsi="Calibri" w:eastAsia="Calibri" w:cs="Times New Roman"/>
                <w:lang w:val="ru-RU"/>
              </w:rPr>
            </w:pPr>
            <w:r>
              <w:fldChar w:fldCharType="begin"/>
            </w:r>
            <w:r>
              <w:instrText xml:space="preserve"> HYPERLINK "http://www.edu.ru"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r>
              <w:rPr>
                <w:rFonts w:ascii="Times New Roman" w:hAnsi="Times New Roman" w:eastAsia="Calibri" w:cs="Times New Roman"/>
                <w:color w:val="000000"/>
                <w:sz w:val="24"/>
                <w:lang w:val="ru-RU"/>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school</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p>
        </w:tc>
      </w:tr>
      <w:tr w14:paraId="2EF4A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tcBorders>
              <w:top w:val="single" w:color="auto" w:sz="4" w:space="0"/>
              <w:left w:val="single" w:color="auto" w:sz="4" w:space="0"/>
              <w:bottom w:val="single" w:color="auto" w:sz="4" w:space="0"/>
              <w:right w:val="single" w:color="auto" w:sz="4" w:space="0"/>
            </w:tcBorders>
          </w:tcPr>
          <w:p w14:paraId="5D615665">
            <w:pPr>
              <w:numPr>
                <w:ilvl w:val="0"/>
                <w:numId w:val="13"/>
              </w:numPr>
              <w:autoSpaceDN w:val="0"/>
              <w:contextualSpacing/>
              <w:rPr>
                <w:rFonts w:eastAsia="Calibri"/>
                <w:sz w:val="28"/>
                <w:szCs w:val="28"/>
                <w:lang w:val="ru-RU"/>
              </w:rPr>
            </w:pPr>
          </w:p>
        </w:tc>
        <w:tc>
          <w:tcPr>
            <w:tcW w:w="710" w:type="dxa"/>
            <w:tcBorders>
              <w:top w:val="single" w:color="auto" w:sz="4" w:space="0"/>
              <w:left w:val="single" w:color="auto" w:sz="4" w:space="0"/>
              <w:bottom w:val="single" w:color="auto" w:sz="4" w:space="0"/>
              <w:right w:val="single" w:color="auto" w:sz="4" w:space="0"/>
            </w:tcBorders>
          </w:tcPr>
          <w:p w14:paraId="0800D61C">
            <w:pPr>
              <w:autoSpaceDN w:val="0"/>
              <w:rPr>
                <w:rFonts w:eastAsia="Calibri"/>
                <w:sz w:val="28"/>
                <w:szCs w:val="28"/>
                <w:lang w:val="ru-RU"/>
              </w:rPr>
            </w:pPr>
          </w:p>
        </w:tc>
        <w:tc>
          <w:tcPr>
            <w:tcW w:w="4450" w:type="dxa"/>
            <w:tcBorders>
              <w:top w:val="single" w:color="auto" w:sz="4" w:space="0"/>
              <w:left w:val="single" w:color="auto" w:sz="4" w:space="0"/>
              <w:bottom w:val="single" w:color="auto" w:sz="4" w:space="0"/>
              <w:right w:val="single" w:color="auto" w:sz="4" w:space="0"/>
            </w:tcBorders>
          </w:tcPr>
          <w:p w14:paraId="77A07673">
            <w:pPr>
              <w:autoSpaceDN w:val="0"/>
              <w:rPr>
                <w:rFonts w:eastAsia="Calibri"/>
                <w:sz w:val="28"/>
                <w:szCs w:val="28"/>
                <w:lang w:val="ru-RU"/>
              </w:rPr>
            </w:pPr>
            <w:r>
              <w:rPr>
                <w:rFonts w:eastAsia="Calibri"/>
                <w:sz w:val="28"/>
                <w:szCs w:val="28"/>
                <w:lang w:val="ru-RU"/>
              </w:rPr>
              <w:t>Прыжок в высоту . Многоскоки. Игра «Прыгающие воробушки».</w:t>
            </w:r>
          </w:p>
        </w:tc>
        <w:tc>
          <w:tcPr>
            <w:tcW w:w="960" w:type="dxa"/>
            <w:tcBorders>
              <w:top w:val="single" w:color="auto" w:sz="4" w:space="0"/>
              <w:left w:val="single" w:color="auto" w:sz="4" w:space="0"/>
              <w:bottom w:val="single" w:color="auto" w:sz="4" w:space="0"/>
              <w:right w:val="single" w:color="auto" w:sz="4" w:space="0"/>
            </w:tcBorders>
          </w:tcPr>
          <w:p w14:paraId="42ADCC8A">
            <w:pPr>
              <w:autoSpaceDN w:val="0"/>
              <w:rPr>
                <w:rFonts w:eastAsia="Calibri"/>
                <w:sz w:val="28"/>
                <w:szCs w:val="28"/>
                <w:lang w:val="ru-RU"/>
              </w:rPr>
            </w:pPr>
          </w:p>
        </w:tc>
        <w:tc>
          <w:tcPr>
            <w:tcW w:w="4196" w:type="dxa"/>
            <w:tcBorders>
              <w:top w:val="single" w:color="auto" w:sz="4" w:space="0"/>
              <w:left w:val="single" w:color="auto" w:sz="4" w:space="0"/>
              <w:bottom w:val="single" w:color="auto" w:sz="4" w:space="0"/>
              <w:right w:val="single" w:color="auto" w:sz="4" w:space="0"/>
            </w:tcBorders>
            <w:vAlign w:val="center"/>
          </w:tcPr>
          <w:p w14:paraId="394D2166">
            <w:pPr>
              <w:spacing w:after="0"/>
              <w:rPr>
                <w:rFonts w:ascii="Calibri" w:hAnsi="Calibri" w:eastAsia="Calibri" w:cs="Times New Roman"/>
                <w:lang w:val="ru-RU"/>
              </w:rPr>
            </w:pPr>
            <w:r>
              <w:fldChar w:fldCharType="begin"/>
            </w:r>
            <w:r>
              <w:instrText xml:space="preserve"> HYPERLINK "http://www.edu.ru"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r>
              <w:rPr>
                <w:rFonts w:ascii="Times New Roman" w:hAnsi="Times New Roman" w:eastAsia="Calibri" w:cs="Times New Roman"/>
                <w:color w:val="000000"/>
                <w:sz w:val="24"/>
                <w:lang w:val="ru-RU"/>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school</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p>
        </w:tc>
      </w:tr>
      <w:tr w14:paraId="32459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tcBorders>
              <w:top w:val="single" w:color="auto" w:sz="4" w:space="0"/>
              <w:left w:val="single" w:color="auto" w:sz="4" w:space="0"/>
              <w:bottom w:val="single" w:color="auto" w:sz="4" w:space="0"/>
              <w:right w:val="single" w:color="auto" w:sz="4" w:space="0"/>
            </w:tcBorders>
          </w:tcPr>
          <w:p w14:paraId="0061666A">
            <w:pPr>
              <w:numPr>
                <w:ilvl w:val="0"/>
                <w:numId w:val="13"/>
              </w:numPr>
              <w:autoSpaceDN w:val="0"/>
              <w:contextualSpacing/>
              <w:rPr>
                <w:rFonts w:eastAsia="Calibri"/>
                <w:sz w:val="28"/>
                <w:szCs w:val="28"/>
                <w:lang w:val="ru-RU"/>
              </w:rPr>
            </w:pPr>
          </w:p>
        </w:tc>
        <w:tc>
          <w:tcPr>
            <w:tcW w:w="710" w:type="dxa"/>
            <w:tcBorders>
              <w:top w:val="single" w:color="auto" w:sz="4" w:space="0"/>
              <w:left w:val="single" w:color="auto" w:sz="4" w:space="0"/>
              <w:bottom w:val="single" w:color="auto" w:sz="4" w:space="0"/>
              <w:right w:val="single" w:color="auto" w:sz="4" w:space="0"/>
            </w:tcBorders>
          </w:tcPr>
          <w:p w14:paraId="7AB7A328">
            <w:pPr>
              <w:autoSpaceDN w:val="0"/>
              <w:rPr>
                <w:rFonts w:eastAsia="Calibri"/>
                <w:sz w:val="28"/>
                <w:szCs w:val="28"/>
                <w:lang w:val="ru-RU"/>
              </w:rPr>
            </w:pPr>
          </w:p>
        </w:tc>
        <w:tc>
          <w:tcPr>
            <w:tcW w:w="4450" w:type="dxa"/>
            <w:tcBorders>
              <w:top w:val="single" w:color="auto" w:sz="4" w:space="0"/>
              <w:left w:val="single" w:color="auto" w:sz="4" w:space="0"/>
              <w:bottom w:val="single" w:color="auto" w:sz="4" w:space="0"/>
              <w:right w:val="single" w:color="auto" w:sz="4" w:space="0"/>
            </w:tcBorders>
          </w:tcPr>
          <w:p w14:paraId="508D4E2D">
            <w:pPr>
              <w:autoSpaceDN w:val="0"/>
              <w:rPr>
                <w:rFonts w:eastAsia="Calibri"/>
                <w:sz w:val="28"/>
                <w:szCs w:val="28"/>
              </w:rPr>
            </w:pPr>
            <w:r>
              <w:rPr>
                <w:rFonts w:eastAsia="Calibri"/>
                <w:sz w:val="28"/>
                <w:szCs w:val="28"/>
                <w:lang w:val="ru-RU"/>
              </w:rPr>
              <w:t>Прыжок в длину. Пры</w:t>
            </w:r>
            <w:r>
              <w:rPr>
                <w:rFonts w:eastAsia="Calibri"/>
                <w:sz w:val="28"/>
                <w:szCs w:val="28"/>
                <w:lang w:val="ru-RU"/>
              </w:rPr>
              <w:softHyphen/>
            </w:r>
            <w:r>
              <w:rPr>
                <w:rFonts w:eastAsia="Calibri"/>
                <w:sz w:val="28"/>
                <w:szCs w:val="28"/>
                <w:lang w:val="ru-RU"/>
              </w:rPr>
              <w:t xml:space="preserve">жок в высоту. </w:t>
            </w:r>
            <w:r>
              <w:rPr>
                <w:rFonts w:eastAsia="Calibri"/>
                <w:sz w:val="28"/>
                <w:szCs w:val="28"/>
              </w:rPr>
              <w:t xml:space="preserve">Челночный бег. </w:t>
            </w:r>
          </w:p>
        </w:tc>
        <w:tc>
          <w:tcPr>
            <w:tcW w:w="960" w:type="dxa"/>
            <w:tcBorders>
              <w:top w:val="single" w:color="auto" w:sz="4" w:space="0"/>
              <w:left w:val="single" w:color="auto" w:sz="4" w:space="0"/>
              <w:bottom w:val="single" w:color="auto" w:sz="4" w:space="0"/>
              <w:right w:val="single" w:color="auto" w:sz="4" w:space="0"/>
            </w:tcBorders>
          </w:tcPr>
          <w:p w14:paraId="5608B67B">
            <w:pPr>
              <w:autoSpaceDN w:val="0"/>
              <w:rPr>
                <w:rFonts w:eastAsia="Calibri"/>
                <w:sz w:val="28"/>
                <w:szCs w:val="28"/>
              </w:rPr>
            </w:pPr>
            <w:r>
              <w:rPr>
                <w:rFonts w:eastAsia="Calibri"/>
                <w:sz w:val="28"/>
                <w:szCs w:val="28"/>
              </w:rPr>
              <w:t>Контроль двигат. навыков</w:t>
            </w:r>
          </w:p>
        </w:tc>
        <w:tc>
          <w:tcPr>
            <w:tcW w:w="4196" w:type="dxa"/>
            <w:tcBorders>
              <w:top w:val="single" w:color="auto" w:sz="4" w:space="0"/>
              <w:left w:val="single" w:color="auto" w:sz="4" w:space="0"/>
              <w:bottom w:val="single" w:color="auto" w:sz="4" w:space="0"/>
              <w:right w:val="single" w:color="auto" w:sz="4" w:space="0"/>
            </w:tcBorders>
            <w:vAlign w:val="center"/>
          </w:tcPr>
          <w:p w14:paraId="1955E796">
            <w:pPr>
              <w:spacing w:after="0"/>
              <w:rPr>
                <w:rFonts w:ascii="Calibri" w:hAnsi="Calibri" w:eastAsia="Calibri" w:cs="Times New Roman"/>
              </w:rPr>
            </w:pPr>
            <w:r>
              <w:fldChar w:fldCharType="begin"/>
            </w:r>
            <w:r>
              <w:instrText xml:space="preserve"> HYPERLINK "http://www.edu.ru" </w:instrText>
            </w:r>
            <w:r>
              <w:fldChar w:fldCharType="separate"/>
            </w:r>
            <w:r>
              <w:rPr>
                <w:rStyle w:val="4"/>
                <w:rFonts w:ascii="Times New Roman" w:hAnsi="Times New Roman" w:eastAsia="Calibri" w:cs="Times New Roman"/>
              </w:rPr>
              <w:t>www.edu.ru</w:t>
            </w:r>
            <w:r>
              <w:rPr>
                <w:rStyle w:val="4"/>
                <w:rFonts w:ascii="Times New Roman" w:hAnsi="Times New Roman" w:eastAsia="Calibri" w:cs="Times New Roman"/>
              </w:rPr>
              <w:fldChar w:fldCharType="end"/>
            </w:r>
            <w:r>
              <w:rPr>
                <w:rFonts w:ascii="Times New Roman" w:hAnsi="Times New Roman" w:eastAsia="Calibri" w:cs="Times New Roman"/>
                <w:color w:val="000000"/>
                <w:sz w:val="24"/>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www.school.edu.ru</w:t>
            </w:r>
            <w:r>
              <w:rPr>
                <w:rStyle w:val="4"/>
                <w:rFonts w:ascii="Times New Roman" w:hAnsi="Times New Roman" w:eastAsia="Calibri" w:cs="Times New Roman"/>
              </w:rPr>
              <w:fldChar w:fldCharType="end"/>
            </w:r>
          </w:p>
        </w:tc>
      </w:tr>
      <w:tr w14:paraId="49281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tcBorders>
              <w:top w:val="single" w:color="auto" w:sz="4" w:space="0"/>
              <w:left w:val="single" w:color="auto" w:sz="4" w:space="0"/>
              <w:bottom w:val="single" w:color="auto" w:sz="4" w:space="0"/>
              <w:right w:val="single" w:color="auto" w:sz="4" w:space="0"/>
            </w:tcBorders>
          </w:tcPr>
          <w:p w14:paraId="05DCB695">
            <w:pPr>
              <w:numPr>
                <w:ilvl w:val="0"/>
                <w:numId w:val="13"/>
              </w:numPr>
              <w:autoSpaceDN w:val="0"/>
              <w:contextualSpacing/>
              <w:rPr>
                <w:rFonts w:eastAsia="Calibri"/>
                <w:sz w:val="28"/>
                <w:szCs w:val="28"/>
              </w:rPr>
            </w:pPr>
          </w:p>
        </w:tc>
        <w:tc>
          <w:tcPr>
            <w:tcW w:w="710" w:type="dxa"/>
            <w:tcBorders>
              <w:top w:val="single" w:color="auto" w:sz="4" w:space="0"/>
              <w:left w:val="single" w:color="auto" w:sz="4" w:space="0"/>
              <w:bottom w:val="single" w:color="auto" w:sz="4" w:space="0"/>
              <w:right w:val="single" w:color="auto" w:sz="4" w:space="0"/>
            </w:tcBorders>
          </w:tcPr>
          <w:p w14:paraId="34D5DCED">
            <w:pPr>
              <w:autoSpaceDN w:val="0"/>
              <w:rPr>
                <w:rFonts w:eastAsia="Calibri"/>
                <w:sz w:val="28"/>
                <w:szCs w:val="28"/>
              </w:rPr>
            </w:pPr>
          </w:p>
        </w:tc>
        <w:tc>
          <w:tcPr>
            <w:tcW w:w="4450" w:type="dxa"/>
            <w:tcBorders>
              <w:top w:val="single" w:color="auto" w:sz="4" w:space="0"/>
              <w:left w:val="single" w:color="auto" w:sz="4" w:space="0"/>
              <w:bottom w:val="single" w:color="auto" w:sz="4" w:space="0"/>
              <w:right w:val="single" w:color="auto" w:sz="4" w:space="0"/>
            </w:tcBorders>
          </w:tcPr>
          <w:p w14:paraId="1D8002C9">
            <w:pPr>
              <w:autoSpaceDN w:val="0"/>
              <w:rPr>
                <w:rFonts w:eastAsia="Calibri"/>
                <w:sz w:val="28"/>
                <w:szCs w:val="28"/>
                <w:lang w:val="ru-RU"/>
              </w:rPr>
            </w:pPr>
            <w:r>
              <w:rPr>
                <w:rFonts w:eastAsia="Calibri"/>
                <w:sz w:val="28"/>
                <w:szCs w:val="28"/>
                <w:lang w:val="ru-RU"/>
              </w:rPr>
              <w:t>Метание различных предметов и мяча на дальность с места.</w:t>
            </w:r>
          </w:p>
        </w:tc>
        <w:tc>
          <w:tcPr>
            <w:tcW w:w="960" w:type="dxa"/>
            <w:tcBorders>
              <w:top w:val="single" w:color="auto" w:sz="4" w:space="0"/>
              <w:left w:val="single" w:color="auto" w:sz="4" w:space="0"/>
              <w:bottom w:val="single" w:color="auto" w:sz="4" w:space="0"/>
              <w:right w:val="single" w:color="auto" w:sz="4" w:space="0"/>
            </w:tcBorders>
          </w:tcPr>
          <w:p w14:paraId="1878D6B9">
            <w:pPr>
              <w:autoSpaceDN w:val="0"/>
              <w:rPr>
                <w:rFonts w:eastAsia="Calibri"/>
                <w:sz w:val="28"/>
                <w:szCs w:val="28"/>
                <w:lang w:val="ru-RU"/>
              </w:rPr>
            </w:pPr>
          </w:p>
        </w:tc>
        <w:tc>
          <w:tcPr>
            <w:tcW w:w="4196" w:type="dxa"/>
            <w:tcBorders>
              <w:top w:val="single" w:color="auto" w:sz="4" w:space="0"/>
              <w:left w:val="single" w:color="auto" w:sz="4" w:space="0"/>
              <w:bottom w:val="single" w:color="auto" w:sz="4" w:space="0"/>
              <w:right w:val="single" w:color="auto" w:sz="4" w:space="0"/>
            </w:tcBorders>
            <w:vAlign w:val="center"/>
          </w:tcPr>
          <w:p w14:paraId="20615EBA">
            <w:pPr>
              <w:spacing w:after="0"/>
              <w:rPr>
                <w:rFonts w:ascii="Calibri" w:hAnsi="Calibri" w:eastAsia="Calibri" w:cs="Times New Roman"/>
                <w:lang w:val="ru-RU"/>
              </w:rPr>
            </w:pPr>
            <w:r>
              <w:fldChar w:fldCharType="begin"/>
            </w:r>
            <w:r>
              <w:instrText xml:space="preserve"> HYPERLINK "http://www.edu.ru"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r>
              <w:rPr>
                <w:rFonts w:ascii="Times New Roman" w:hAnsi="Times New Roman" w:eastAsia="Calibri" w:cs="Times New Roman"/>
                <w:color w:val="000000"/>
                <w:sz w:val="24"/>
                <w:lang w:val="ru-RU"/>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school</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p>
        </w:tc>
      </w:tr>
      <w:tr w14:paraId="02A76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tcBorders>
              <w:top w:val="single" w:color="auto" w:sz="4" w:space="0"/>
              <w:left w:val="single" w:color="auto" w:sz="4" w:space="0"/>
              <w:bottom w:val="single" w:color="auto" w:sz="4" w:space="0"/>
              <w:right w:val="single" w:color="auto" w:sz="4" w:space="0"/>
            </w:tcBorders>
          </w:tcPr>
          <w:p w14:paraId="1747C41E">
            <w:pPr>
              <w:numPr>
                <w:ilvl w:val="0"/>
                <w:numId w:val="13"/>
              </w:numPr>
              <w:autoSpaceDN w:val="0"/>
              <w:contextualSpacing/>
              <w:rPr>
                <w:rFonts w:eastAsia="Calibri"/>
                <w:sz w:val="28"/>
                <w:szCs w:val="28"/>
                <w:lang w:val="ru-RU"/>
              </w:rPr>
            </w:pPr>
          </w:p>
        </w:tc>
        <w:tc>
          <w:tcPr>
            <w:tcW w:w="710" w:type="dxa"/>
            <w:tcBorders>
              <w:top w:val="single" w:color="auto" w:sz="4" w:space="0"/>
              <w:left w:val="single" w:color="auto" w:sz="4" w:space="0"/>
              <w:bottom w:val="single" w:color="auto" w:sz="4" w:space="0"/>
              <w:right w:val="single" w:color="auto" w:sz="4" w:space="0"/>
            </w:tcBorders>
          </w:tcPr>
          <w:p w14:paraId="076F2EF7">
            <w:pPr>
              <w:autoSpaceDN w:val="0"/>
              <w:rPr>
                <w:rFonts w:eastAsia="Calibri"/>
                <w:sz w:val="28"/>
                <w:szCs w:val="28"/>
                <w:lang w:val="ru-RU"/>
              </w:rPr>
            </w:pPr>
          </w:p>
        </w:tc>
        <w:tc>
          <w:tcPr>
            <w:tcW w:w="4450" w:type="dxa"/>
            <w:tcBorders>
              <w:top w:val="single" w:color="auto" w:sz="4" w:space="0"/>
              <w:left w:val="single" w:color="auto" w:sz="4" w:space="0"/>
              <w:bottom w:val="single" w:color="auto" w:sz="4" w:space="0"/>
              <w:right w:val="single" w:color="auto" w:sz="4" w:space="0"/>
            </w:tcBorders>
          </w:tcPr>
          <w:p w14:paraId="57B81133">
            <w:pPr>
              <w:autoSpaceDN w:val="0"/>
              <w:rPr>
                <w:rFonts w:eastAsia="Calibri"/>
                <w:iCs/>
                <w:sz w:val="28"/>
                <w:szCs w:val="28"/>
                <w:lang w:val="ru-RU"/>
              </w:rPr>
            </w:pPr>
            <w:r>
              <w:rPr>
                <w:rFonts w:eastAsia="Calibri"/>
                <w:iCs/>
                <w:sz w:val="28"/>
                <w:szCs w:val="28"/>
                <w:lang w:val="ru-RU"/>
              </w:rPr>
              <w:t>Метание различных предметов и мяча на дальность с места.</w:t>
            </w:r>
          </w:p>
        </w:tc>
        <w:tc>
          <w:tcPr>
            <w:tcW w:w="960" w:type="dxa"/>
            <w:tcBorders>
              <w:top w:val="single" w:color="auto" w:sz="4" w:space="0"/>
              <w:left w:val="single" w:color="auto" w:sz="4" w:space="0"/>
              <w:bottom w:val="single" w:color="auto" w:sz="4" w:space="0"/>
              <w:right w:val="single" w:color="auto" w:sz="4" w:space="0"/>
            </w:tcBorders>
          </w:tcPr>
          <w:p w14:paraId="54C69C16">
            <w:pPr>
              <w:autoSpaceDN w:val="0"/>
              <w:rPr>
                <w:rFonts w:eastAsia="Calibri"/>
                <w:sz w:val="28"/>
                <w:szCs w:val="28"/>
                <w:lang w:val="ru-RU"/>
              </w:rPr>
            </w:pPr>
          </w:p>
        </w:tc>
        <w:tc>
          <w:tcPr>
            <w:tcW w:w="4196" w:type="dxa"/>
            <w:tcBorders>
              <w:top w:val="single" w:color="auto" w:sz="4" w:space="0"/>
              <w:left w:val="single" w:color="auto" w:sz="4" w:space="0"/>
              <w:bottom w:val="single" w:color="auto" w:sz="4" w:space="0"/>
              <w:right w:val="single" w:color="auto" w:sz="4" w:space="0"/>
            </w:tcBorders>
            <w:vAlign w:val="center"/>
          </w:tcPr>
          <w:p w14:paraId="705BBD94">
            <w:pPr>
              <w:spacing w:after="0"/>
              <w:rPr>
                <w:rFonts w:ascii="Calibri" w:hAnsi="Calibri" w:eastAsia="Calibri" w:cs="Times New Roman"/>
                <w:lang w:val="ru-RU"/>
              </w:rPr>
            </w:pPr>
            <w:r>
              <w:fldChar w:fldCharType="begin"/>
            </w:r>
            <w:r>
              <w:instrText xml:space="preserve"> HYPERLINK "http://www.edu.ru"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r>
              <w:rPr>
                <w:rFonts w:ascii="Times New Roman" w:hAnsi="Times New Roman" w:eastAsia="Calibri" w:cs="Times New Roman"/>
                <w:color w:val="000000"/>
                <w:sz w:val="24"/>
                <w:lang w:val="ru-RU"/>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school</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p>
        </w:tc>
      </w:tr>
      <w:tr w14:paraId="08E67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tcBorders>
              <w:top w:val="single" w:color="auto" w:sz="4" w:space="0"/>
              <w:left w:val="single" w:color="auto" w:sz="4" w:space="0"/>
              <w:bottom w:val="single" w:color="auto" w:sz="4" w:space="0"/>
              <w:right w:val="single" w:color="auto" w:sz="4" w:space="0"/>
            </w:tcBorders>
          </w:tcPr>
          <w:p w14:paraId="0740CD19">
            <w:pPr>
              <w:numPr>
                <w:ilvl w:val="0"/>
                <w:numId w:val="13"/>
              </w:numPr>
              <w:autoSpaceDN w:val="0"/>
              <w:contextualSpacing/>
              <w:rPr>
                <w:rFonts w:eastAsia="Calibri"/>
                <w:sz w:val="28"/>
                <w:szCs w:val="28"/>
                <w:lang w:val="ru-RU"/>
              </w:rPr>
            </w:pPr>
          </w:p>
        </w:tc>
        <w:tc>
          <w:tcPr>
            <w:tcW w:w="710" w:type="dxa"/>
            <w:tcBorders>
              <w:top w:val="single" w:color="auto" w:sz="4" w:space="0"/>
              <w:left w:val="single" w:color="auto" w:sz="4" w:space="0"/>
              <w:bottom w:val="single" w:color="auto" w:sz="4" w:space="0"/>
              <w:right w:val="single" w:color="auto" w:sz="4" w:space="0"/>
            </w:tcBorders>
          </w:tcPr>
          <w:p w14:paraId="4D428804">
            <w:pPr>
              <w:autoSpaceDN w:val="0"/>
              <w:rPr>
                <w:rFonts w:eastAsia="Calibri"/>
                <w:sz w:val="28"/>
                <w:szCs w:val="28"/>
                <w:lang w:val="ru-RU"/>
              </w:rPr>
            </w:pPr>
          </w:p>
        </w:tc>
        <w:tc>
          <w:tcPr>
            <w:tcW w:w="4450" w:type="dxa"/>
            <w:tcBorders>
              <w:top w:val="single" w:color="auto" w:sz="4" w:space="0"/>
              <w:left w:val="single" w:color="auto" w:sz="4" w:space="0"/>
              <w:bottom w:val="single" w:color="auto" w:sz="4" w:space="0"/>
              <w:right w:val="single" w:color="auto" w:sz="4" w:space="0"/>
            </w:tcBorders>
          </w:tcPr>
          <w:p w14:paraId="144384F6">
            <w:pPr>
              <w:autoSpaceDN w:val="0"/>
              <w:rPr>
                <w:rFonts w:eastAsia="Calibri"/>
                <w:sz w:val="28"/>
                <w:szCs w:val="28"/>
                <w:lang w:val="ru-RU"/>
              </w:rPr>
            </w:pPr>
            <w:r>
              <w:rPr>
                <w:rFonts w:eastAsia="Calibri"/>
                <w:sz w:val="28"/>
                <w:szCs w:val="28"/>
                <w:lang w:val="ru-RU"/>
              </w:rPr>
              <w:t xml:space="preserve">Метание различных предметов и мяча на дальность с места </w:t>
            </w:r>
          </w:p>
        </w:tc>
        <w:tc>
          <w:tcPr>
            <w:tcW w:w="960" w:type="dxa"/>
            <w:tcBorders>
              <w:top w:val="single" w:color="auto" w:sz="4" w:space="0"/>
              <w:left w:val="single" w:color="auto" w:sz="4" w:space="0"/>
              <w:bottom w:val="single" w:color="auto" w:sz="4" w:space="0"/>
              <w:right w:val="single" w:color="auto" w:sz="4" w:space="0"/>
            </w:tcBorders>
          </w:tcPr>
          <w:p w14:paraId="0143404A">
            <w:pPr>
              <w:autoSpaceDN w:val="0"/>
              <w:rPr>
                <w:rFonts w:eastAsia="Calibri"/>
                <w:sz w:val="28"/>
                <w:szCs w:val="28"/>
                <w:lang w:val="ru-RU"/>
              </w:rPr>
            </w:pPr>
          </w:p>
        </w:tc>
        <w:tc>
          <w:tcPr>
            <w:tcW w:w="4196" w:type="dxa"/>
            <w:tcBorders>
              <w:top w:val="single" w:color="auto" w:sz="4" w:space="0"/>
              <w:left w:val="single" w:color="auto" w:sz="4" w:space="0"/>
              <w:bottom w:val="single" w:color="auto" w:sz="4" w:space="0"/>
              <w:right w:val="single" w:color="auto" w:sz="4" w:space="0"/>
            </w:tcBorders>
            <w:vAlign w:val="center"/>
          </w:tcPr>
          <w:p w14:paraId="0C25243F">
            <w:pPr>
              <w:spacing w:after="0"/>
              <w:rPr>
                <w:rFonts w:ascii="Calibri" w:hAnsi="Calibri" w:eastAsia="Calibri" w:cs="Times New Roman"/>
                <w:lang w:val="ru-RU"/>
              </w:rPr>
            </w:pPr>
            <w:r>
              <w:fldChar w:fldCharType="begin"/>
            </w:r>
            <w:r>
              <w:instrText xml:space="preserve"> HYPERLINK "http://www.edu.ru"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r>
              <w:rPr>
                <w:rFonts w:ascii="Times New Roman" w:hAnsi="Times New Roman" w:eastAsia="Calibri" w:cs="Times New Roman"/>
                <w:color w:val="000000"/>
                <w:sz w:val="24"/>
                <w:lang w:val="ru-RU"/>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school</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p>
        </w:tc>
      </w:tr>
    </w:tbl>
    <w:p w14:paraId="57F615C7">
      <w:pPr>
        <w:jc w:val="both"/>
        <w:rPr>
          <w:rStyle w:val="6"/>
          <w:b w:val="0"/>
          <w:sz w:val="28"/>
          <w:szCs w:val="28"/>
          <w:lang w:val="ru-RU"/>
        </w:rPr>
      </w:pPr>
    </w:p>
    <w:p w14:paraId="03CC93F2">
      <w:pPr>
        <w:rPr>
          <w:lang w:val="ru-RU"/>
        </w:rPr>
      </w:pPr>
    </w:p>
    <w:p w14:paraId="255B1BAF">
      <w:pPr>
        <w:rPr>
          <w:lang w:val="ru-RU"/>
        </w:rPr>
      </w:pPr>
    </w:p>
    <w:p w14:paraId="733DE256">
      <w:pPr>
        <w:rPr>
          <w:lang w:val="ru-RU"/>
        </w:rPr>
      </w:pPr>
    </w:p>
    <w:p w14:paraId="00067DDF">
      <w:pPr>
        <w:rPr>
          <w:lang w:val="ru-RU"/>
        </w:rPr>
      </w:pPr>
    </w:p>
    <w:p w14:paraId="11A7D69C">
      <w:pPr>
        <w:rPr>
          <w:lang w:val="ru-RU"/>
        </w:rPr>
      </w:pPr>
    </w:p>
    <w:p w14:paraId="51B3D389">
      <w:pPr>
        <w:rPr>
          <w:lang w:val="ru-RU"/>
        </w:rPr>
      </w:pPr>
    </w:p>
    <w:p w14:paraId="6056AC7C">
      <w:pPr>
        <w:autoSpaceDN w:val="0"/>
        <w:jc w:val="both"/>
        <w:rPr>
          <w:b/>
          <w:sz w:val="28"/>
          <w:szCs w:val="28"/>
          <w:lang w:val="ru-RU"/>
        </w:rPr>
      </w:pPr>
    </w:p>
    <w:p w14:paraId="6080F170">
      <w:pPr>
        <w:autoSpaceDN w:val="0"/>
        <w:jc w:val="both"/>
        <w:rPr>
          <w:rFonts w:ascii="Calibri" w:hAnsi="Calibri" w:eastAsia="Calibri"/>
          <w:sz w:val="32"/>
          <w:szCs w:val="32"/>
          <w:lang w:val="ru-RU"/>
        </w:rPr>
      </w:pPr>
      <w:r>
        <w:rPr>
          <w:b/>
          <w:sz w:val="28"/>
          <w:szCs w:val="28"/>
          <w:lang w:val="ru-RU"/>
        </w:rPr>
        <w:t>ТЕМАТИЧЕСКОЕ ПЛАНИРОВАНИЕ</w:t>
      </w:r>
      <w:r>
        <w:rPr>
          <w:rFonts w:eastAsia="Calibri"/>
          <w:sz w:val="32"/>
          <w:szCs w:val="32"/>
          <w:lang w:val="ru-RU"/>
        </w:rPr>
        <w:t xml:space="preserve">                    </w:t>
      </w:r>
      <w:r>
        <w:rPr>
          <w:rFonts w:ascii="Calibri" w:hAnsi="Calibri" w:eastAsia="Calibri"/>
          <w:sz w:val="32"/>
          <w:szCs w:val="32"/>
          <w:lang w:val="ru-RU"/>
        </w:rPr>
        <w:t xml:space="preserve">     </w:t>
      </w:r>
    </w:p>
    <w:p w14:paraId="6954DA14">
      <w:pPr>
        <w:autoSpaceDN w:val="0"/>
        <w:jc w:val="both"/>
        <w:rPr>
          <w:b/>
          <w:sz w:val="28"/>
          <w:szCs w:val="28"/>
          <w:lang w:val="ru-RU"/>
        </w:rPr>
      </w:pPr>
      <w:r>
        <w:rPr>
          <w:rFonts w:ascii="Calibri" w:hAnsi="Calibri" w:eastAsia="Calibri"/>
          <w:sz w:val="32"/>
          <w:szCs w:val="32"/>
          <w:lang w:val="ru-RU"/>
        </w:rPr>
        <w:t xml:space="preserve">  </w:t>
      </w:r>
      <w:r>
        <w:rPr>
          <w:rFonts w:eastAsia="Calibri"/>
          <w:sz w:val="32"/>
          <w:szCs w:val="32"/>
          <w:lang w:val="ru-RU"/>
        </w:rPr>
        <w:t>календарно-тематическое планирование по физической культуре для 2 класса</w:t>
      </w:r>
    </w:p>
    <w:tbl>
      <w:tblPr>
        <w:tblStyle w:val="3"/>
        <w:tblW w:w="105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0"/>
        <w:gridCol w:w="840"/>
        <w:gridCol w:w="4177"/>
        <w:gridCol w:w="880"/>
        <w:gridCol w:w="3751"/>
      </w:tblGrid>
      <w:tr w14:paraId="08AE4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950" w:type="dxa"/>
            <w:tcBorders>
              <w:top w:val="single" w:color="auto" w:sz="4" w:space="0"/>
              <w:left w:val="single" w:color="auto" w:sz="4" w:space="0"/>
              <w:bottom w:val="single" w:color="auto" w:sz="4" w:space="0"/>
              <w:right w:val="single" w:color="auto" w:sz="4" w:space="0"/>
            </w:tcBorders>
          </w:tcPr>
          <w:p w14:paraId="79DC6A5A">
            <w:pPr>
              <w:autoSpaceDN w:val="0"/>
              <w:rPr>
                <w:rFonts w:eastAsia="Calibri"/>
                <w:sz w:val="28"/>
                <w:szCs w:val="28"/>
              </w:rPr>
            </w:pPr>
            <w:r>
              <w:rPr>
                <w:rFonts w:eastAsia="Calibri"/>
                <w:sz w:val="28"/>
                <w:szCs w:val="28"/>
              </w:rPr>
              <w:t>№ урока</w:t>
            </w:r>
          </w:p>
        </w:tc>
        <w:tc>
          <w:tcPr>
            <w:tcW w:w="840" w:type="dxa"/>
            <w:tcBorders>
              <w:top w:val="single" w:color="auto" w:sz="4" w:space="0"/>
              <w:left w:val="single" w:color="auto" w:sz="4" w:space="0"/>
              <w:bottom w:val="single" w:color="auto" w:sz="4" w:space="0"/>
              <w:right w:val="single" w:color="auto" w:sz="4" w:space="0"/>
            </w:tcBorders>
          </w:tcPr>
          <w:p w14:paraId="0F4027D1">
            <w:pPr>
              <w:autoSpaceDN w:val="0"/>
              <w:rPr>
                <w:rFonts w:eastAsia="Calibri"/>
                <w:sz w:val="28"/>
                <w:szCs w:val="28"/>
              </w:rPr>
            </w:pPr>
            <w:r>
              <w:rPr>
                <w:rFonts w:eastAsia="Calibri"/>
                <w:sz w:val="28"/>
                <w:szCs w:val="28"/>
              </w:rPr>
              <w:t>Дата</w:t>
            </w:r>
          </w:p>
        </w:tc>
        <w:tc>
          <w:tcPr>
            <w:tcW w:w="4177" w:type="dxa"/>
            <w:tcBorders>
              <w:top w:val="single" w:color="auto" w:sz="4" w:space="0"/>
              <w:left w:val="single" w:color="auto" w:sz="4" w:space="0"/>
              <w:bottom w:val="single" w:color="auto" w:sz="4" w:space="0"/>
              <w:right w:val="single" w:color="auto" w:sz="4" w:space="0"/>
            </w:tcBorders>
          </w:tcPr>
          <w:p w14:paraId="415DD580">
            <w:pPr>
              <w:autoSpaceDN w:val="0"/>
              <w:rPr>
                <w:rFonts w:eastAsia="Calibri"/>
                <w:sz w:val="28"/>
                <w:szCs w:val="28"/>
              </w:rPr>
            </w:pPr>
            <w:r>
              <w:rPr>
                <w:rFonts w:eastAsia="Calibri"/>
                <w:sz w:val="28"/>
                <w:szCs w:val="28"/>
              </w:rPr>
              <w:t>Тема урока</w:t>
            </w:r>
          </w:p>
        </w:tc>
        <w:tc>
          <w:tcPr>
            <w:tcW w:w="880" w:type="dxa"/>
            <w:tcBorders>
              <w:top w:val="single" w:color="auto" w:sz="4" w:space="0"/>
              <w:left w:val="single" w:color="auto" w:sz="4" w:space="0"/>
              <w:bottom w:val="single" w:color="auto" w:sz="4" w:space="0"/>
              <w:right w:val="single" w:color="auto" w:sz="4" w:space="0"/>
            </w:tcBorders>
          </w:tcPr>
          <w:p w14:paraId="6CFC9D31">
            <w:pPr>
              <w:autoSpaceDN w:val="0"/>
              <w:rPr>
                <w:rFonts w:eastAsia="Calibri"/>
                <w:sz w:val="28"/>
                <w:szCs w:val="28"/>
              </w:rPr>
            </w:pPr>
            <w:r>
              <w:rPr>
                <w:rFonts w:eastAsia="Calibri"/>
                <w:sz w:val="28"/>
                <w:szCs w:val="28"/>
              </w:rPr>
              <w:t>Форма контроля</w:t>
            </w:r>
          </w:p>
        </w:tc>
        <w:tc>
          <w:tcPr>
            <w:tcW w:w="3751" w:type="dxa"/>
            <w:tcBorders>
              <w:top w:val="single" w:color="auto" w:sz="4" w:space="0"/>
              <w:left w:val="single" w:color="auto" w:sz="4" w:space="0"/>
              <w:bottom w:val="single" w:color="auto" w:sz="4" w:space="0"/>
              <w:right w:val="single" w:color="auto" w:sz="4" w:space="0"/>
            </w:tcBorders>
            <w:vAlign w:val="center"/>
          </w:tcPr>
          <w:p w14:paraId="22160444">
            <w:pPr>
              <w:spacing w:after="0"/>
              <w:ind w:left="135"/>
              <w:jc w:val="center"/>
              <w:rPr>
                <w:rFonts w:ascii="Times New Roman" w:hAnsi="Times New Roman" w:cs="Times New Roman"/>
                <w:b/>
                <w:sz w:val="24"/>
                <w:szCs w:val="24"/>
              </w:rPr>
            </w:pPr>
            <w:r>
              <w:rPr>
                <w:rFonts w:ascii="Times New Roman" w:hAnsi="Times New Roman" w:eastAsia="Calibri" w:cs="Times New Roman"/>
                <w:b/>
                <w:color w:val="000000"/>
                <w:sz w:val="24"/>
              </w:rPr>
              <w:t>Электронные (цифровые) образовательные ресурсы</w:t>
            </w:r>
          </w:p>
        </w:tc>
      </w:tr>
      <w:tr w14:paraId="6E0CE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14:paraId="65B3FE48">
            <w:pPr>
              <w:pStyle w:val="5"/>
              <w:numPr>
                <w:ilvl w:val="0"/>
                <w:numId w:val="14"/>
              </w:numPr>
              <w:autoSpaceDN w:val="0"/>
              <w:rPr>
                <w:rFonts w:eastAsia="Calibri"/>
                <w:sz w:val="28"/>
                <w:szCs w:val="28"/>
              </w:rPr>
            </w:pPr>
          </w:p>
        </w:tc>
        <w:tc>
          <w:tcPr>
            <w:tcW w:w="840" w:type="dxa"/>
            <w:tcBorders>
              <w:top w:val="single" w:color="auto" w:sz="4" w:space="0"/>
              <w:left w:val="single" w:color="auto" w:sz="4" w:space="0"/>
              <w:bottom w:val="single" w:color="auto" w:sz="4" w:space="0"/>
              <w:right w:val="single" w:color="auto" w:sz="4" w:space="0"/>
            </w:tcBorders>
          </w:tcPr>
          <w:p w14:paraId="13C8DC89">
            <w:pPr>
              <w:autoSpaceDN w:val="0"/>
              <w:rPr>
                <w:rFonts w:eastAsia="Calibri"/>
                <w:sz w:val="28"/>
                <w:szCs w:val="28"/>
              </w:rPr>
            </w:pPr>
          </w:p>
        </w:tc>
        <w:tc>
          <w:tcPr>
            <w:tcW w:w="4177" w:type="dxa"/>
            <w:tcBorders>
              <w:top w:val="single" w:color="auto" w:sz="4" w:space="0"/>
              <w:left w:val="single" w:color="auto" w:sz="4" w:space="0"/>
              <w:bottom w:val="single" w:color="auto" w:sz="4" w:space="0"/>
              <w:right w:val="single" w:color="auto" w:sz="4" w:space="0"/>
            </w:tcBorders>
          </w:tcPr>
          <w:p w14:paraId="10316F37">
            <w:pPr>
              <w:autoSpaceDN w:val="0"/>
              <w:rPr>
                <w:rFonts w:eastAsia="Calibri"/>
                <w:bCs/>
                <w:iCs/>
                <w:spacing w:val="-10"/>
                <w:sz w:val="28"/>
                <w:szCs w:val="28"/>
              </w:rPr>
            </w:pPr>
            <w:r>
              <w:rPr>
                <w:rFonts w:eastAsia="Calibri"/>
                <w:bCs/>
                <w:iCs/>
                <w:spacing w:val="-10"/>
                <w:sz w:val="28"/>
                <w:szCs w:val="28"/>
                <w:lang w:val="ru-RU"/>
              </w:rPr>
              <w:t>Бег с макси</w:t>
            </w:r>
            <w:r>
              <w:rPr>
                <w:rFonts w:eastAsia="Calibri"/>
                <w:bCs/>
                <w:iCs/>
                <w:spacing w:val="-10"/>
                <w:sz w:val="28"/>
                <w:szCs w:val="28"/>
                <w:lang w:val="ru-RU"/>
              </w:rPr>
              <w:softHyphen/>
            </w:r>
            <w:r>
              <w:rPr>
                <w:rFonts w:eastAsia="Calibri"/>
                <w:bCs/>
                <w:iCs/>
                <w:spacing w:val="-10"/>
                <w:sz w:val="28"/>
                <w:szCs w:val="28"/>
                <w:lang w:val="ru-RU"/>
              </w:rPr>
              <w:t>мальной скоростью.. Игра «Пустое ме</w:t>
            </w:r>
            <w:r>
              <w:rPr>
                <w:rFonts w:eastAsia="Calibri"/>
                <w:bCs/>
                <w:iCs/>
                <w:spacing w:val="-10"/>
                <w:sz w:val="28"/>
                <w:szCs w:val="28"/>
                <w:lang w:val="ru-RU"/>
              </w:rPr>
              <w:softHyphen/>
            </w:r>
            <w:r>
              <w:rPr>
                <w:rFonts w:eastAsia="Calibri"/>
                <w:bCs/>
                <w:iCs/>
                <w:spacing w:val="-10"/>
                <w:sz w:val="28"/>
                <w:szCs w:val="28"/>
                <w:lang w:val="ru-RU"/>
              </w:rPr>
              <w:t xml:space="preserve">сто». </w:t>
            </w:r>
            <w:r>
              <w:rPr>
                <w:rFonts w:eastAsia="Calibri"/>
                <w:bCs/>
                <w:iCs/>
                <w:spacing w:val="-10"/>
                <w:sz w:val="28"/>
                <w:szCs w:val="28"/>
              </w:rPr>
              <w:t>Инструктаж по ТБ</w:t>
            </w:r>
          </w:p>
        </w:tc>
        <w:tc>
          <w:tcPr>
            <w:tcW w:w="880" w:type="dxa"/>
            <w:tcBorders>
              <w:top w:val="single" w:color="auto" w:sz="4" w:space="0"/>
              <w:left w:val="single" w:color="auto" w:sz="4" w:space="0"/>
              <w:bottom w:val="single" w:color="auto" w:sz="4" w:space="0"/>
              <w:right w:val="single" w:color="auto" w:sz="4" w:space="0"/>
            </w:tcBorders>
          </w:tcPr>
          <w:p w14:paraId="3DBA34B3">
            <w:pPr>
              <w:autoSpaceDN w:val="0"/>
              <w:rPr>
                <w:rFonts w:eastAsia="Calibri"/>
                <w:sz w:val="28"/>
                <w:szCs w:val="28"/>
              </w:rPr>
            </w:pPr>
          </w:p>
        </w:tc>
        <w:tc>
          <w:tcPr>
            <w:tcW w:w="3751" w:type="dxa"/>
            <w:tcBorders>
              <w:top w:val="single" w:color="auto" w:sz="4" w:space="0"/>
              <w:left w:val="single" w:color="auto" w:sz="4" w:space="0"/>
              <w:bottom w:val="single" w:color="auto" w:sz="4" w:space="0"/>
              <w:right w:val="single" w:color="auto" w:sz="4" w:space="0"/>
            </w:tcBorders>
            <w:vAlign w:val="center"/>
          </w:tcPr>
          <w:p w14:paraId="6B42EAA4">
            <w:pPr>
              <w:spacing w:after="0"/>
              <w:rPr>
                <w:rFonts w:ascii="Calibri" w:hAnsi="Calibri" w:eastAsia="Calibri" w:cs="Times New Roman"/>
              </w:rPr>
            </w:pPr>
            <w:r>
              <w:fldChar w:fldCharType="begin"/>
            </w:r>
            <w:r>
              <w:instrText xml:space="preserve"> HYPERLINK "http://www.edu.ru" </w:instrText>
            </w:r>
            <w:r>
              <w:fldChar w:fldCharType="separate"/>
            </w:r>
            <w:r>
              <w:rPr>
                <w:rStyle w:val="4"/>
                <w:rFonts w:ascii="Times New Roman" w:hAnsi="Times New Roman" w:eastAsia="Calibri" w:cs="Times New Roman"/>
              </w:rPr>
              <w:t>www.edu.ru</w:t>
            </w:r>
            <w:r>
              <w:rPr>
                <w:rStyle w:val="4"/>
                <w:rFonts w:ascii="Times New Roman" w:hAnsi="Times New Roman" w:eastAsia="Calibri" w:cs="Times New Roman"/>
              </w:rPr>
              <w:fldChar w:fldCharType="end"/>
            </w:r>
            <w:r>
              <w:rPr>
                <w:rFonts w:ascii="Times New Roman" w:hAnsi="Times New Roman" w:eastAsia="Calibri" w:cs="Times New Roman"/>
                <w:color w:val="000000"/>
                <w:sz w:val="24"/>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www.school.edu.ru</w:t>
            </w:r>
            <w:r>
              <w:rPr>
                <w:rStyle w:val="4"/>
                <w:rFonts w:ascii="Times New Roman" w:hAnsi="Times New Roman" w:eastAsia="Calibri" w:cs="Times New Roman"/>
              </w:rPr>
              <w:fldChar w:fldCharType="end"/>
            </w:r>
          </w:p>
        </w:tc>
      </w:tr>
      <w:tr w14:paraId="75F69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14:paraId="726DED33">
            <w:pPr>
              <w:pStyle w:val="5"/>
              <w:numPr>
                <w:ilvl w:val="0"/>
                <w:numId w:val="14"/>
              </w:numPr>
              <w:autoSpaceDN w:val="0"/>
              <w:rPr>
                <w:rFonts w:eastAsia="Calibri"/>
                <w:sz w:val="28"/>
                <w:szCs w:val="28"/>
              </w:rPr>
            </w:pPr>
          </w:p>
        </w:tc>
        <w:tc>
          <w:tcPr>
            <w:tcW w:w="840" w:type="dxa"/>
            <w:tcBorders>
              <w:top w:val="single" w:color="auto" w:sz="4" w:space="0"/>
              <w:left w:val="single" w:color="auto" w:sz="4" w:space="0"/>
              <w:bottom w:val="single" w:color="auto" w:sz="4" w:space="0"/>
              <w:right w:val="single" w:color="auto" w:sz="4" w:space="0"/>
            </w:tcBorders>
          </w:tcPr>
          <w:p w14:paraId="6A157BF8">
            <w:pPr>
              <w:autoSpaceDN w:val="0"/>
              <w:rPr>
                <w:rFonts w:eastAsia="Calibri"/>
                <w:sz w:val="28"/>
                <w:szCs w:val="28"/>
              </w:rPr>
            </w:pPr>
          </w:p>
        </w:tc>
        <w:tc>
          <w:tcPr>
            <w:tcW w:w="4177" w:type="dxa"/>
            <w:tcBorders>
              <w:top w:val="single" w:color="auto" w:sz="4" w:space="0"/>
              <w:left w:val="single" w:color="auto" w:sz="4" w:space="0"/>
              <w:bottom w:val="single" w:color="auto" w:sz="4" w:space="0"/>
              <w:right w:val="single" w:color="auto" w:sz="4" w:space="0"/>
            </w:tcBorders>
          </w:tcPr>
          <w:p w14:paraId="3FEF6845">
            <w:pPr>
              <w:autoSpaceDN w:val="0"/>
              <w:rPr>
                <w:rFonts w:eastAsia="Calibri"/>
                <w:bCs/>
                <w:iCs/>
                <w:spacing w:val="-10"/>
                <w:sz w:val="28"/>
                <w:szCs w:val="28"/>
              </w:rPr>
            </w:pPr>
            <w:r>
              <w:rPr>
                <w:rFonts w:eastAsia="Calibri"/>
                <w:bCs/>
                <w:iCs/>
                <w:spacing w:val="-10"/>
                <w:sz w:val="28"/>
                <w:szCs w:val="28"/>
                <w:lang w:val="ru-RU"/>
              </w:rPr>
              <w:t xml:space="preserve">Бег с максимальной скоростью </w:t>
            </w:r>
            <w:r>
              <w:rPr>
                <w:rFonts w:eastAsia="Calibri"/>
                <w:bCs/>
                <w:sz w:val="28"/>
                <w:szCs w:val="28"/>
                <w:lang w:val="ru-RU"/>
              </w:rPr>
              <w:t xml:space="preserve">(60 м). </w:t>
            </w:r>
            <w:r>
              <w:rPr>
                <w:rFonts w:eastAsia="Calibri"/>
                <w:bCs/>
                <w:iCs/>
                <w:spacing w:val="-10"/>
                <w:sz w:val="28"/>
                <w:szCs w:val="28"/>
              </w:rPr>
              <w:t>Игра «Бе</w:t>
            </w:r>
            <w:r>
              <w:rPr>
                <w:rFonts w:eastAsia="Calibri"/>
                <w:bCs/>
                <w:iCs/>
                <w:spacing w:val="-10"/>
                <w:sz w:val="28"/>
                <w:szCs w:val="28"/>
              </w:rPr>
              <w:softHyphen/>
            </w:r>
            <w:r>
              <w:rPr>
                <w:rFonts w:eastAsia="Calibri"/>
                <w:bCs/>
                <w:iCs/>
                <w:spacing w:val="-10"/>
                <w:sz w:val="28"/>
                <w:szCs w:val="28"/>
              </w:rPr>
              <w:t xml:space="preserve">лые медведи». </w:t>
            </w:r>
          </w:p>
        </w:tc>
        <w:tc>
          <w:tcPr>
            <w:tcW w:w="880" w:type="dxa"/>
            <w:tcBorders>
              <w:top w:val="single" w:color="auto" w:sz="4" w:space="0"/>
              <w:left w:val="single" w:color="auto" w:sz="4" w:space="0"/>
              <w:bottom w:val="single" w:color="auto" w:sz="4" w:space="0"/>
              <w:right w:val="single" w:color="auto" w:sz="4" w:space="0"/>
            </w:tcBorders>
          </w:tcPr>
          <w:p w14:paraId="2A9B0141">
            <w:pPr>
              <w:autoSpaceDN w:val="0"/>
              <w:rPr>
                <w:rFonts w:eastAsia="Calibri"/>
                <w:sz w:val="28"/>
                <w:szCs w:val="28"/>
              </w:rPr>
            </w:pPr>
          </w:p>
        </w:tc>
        <w:tc>
          <w:tcPr>
            <w:tcW w:w="3751" w:type="dxa"/>
            <w:tcBorders>
              <w:top w:val="single" w:color="auto" w:sz="4" w:space="0"/>
              <w:left w:val="single" w:color="auto" w:sz="4" w:space="0"/>
              <w:bottom w:val="single" w:color="auto" w:sz="4" w:space="0"/>
              <w:right w:val="single" w:color="auto" w:sz="4" w:space="0"/>
            </w:tcBorders>
            <w:vAlign w:val="center"/>
          </w:tcPr>
          <w:p w14:paraId="0FF75E40">
            <w:pPr>
              <w:spacing w:after="0"/>
              <w:rPr>
                <w:rFonts w:ascii="Calibri" w:hAnsi="Calibri" w:eastAsia="Calibri" w:cs="Times New Roman"/>
              </w:rPr>
            </w:pPr>
            <w:r>
              <w:fldChar w:fldCharType="begin"/>
            </w:r>
            <w:r>
              <w:instrText xml:space="preserve"> HYPERLINK "http://www.edu.ru" </w:instrText>
            </w:r>
            <w:r>
              <w:fldChar w:fldCharType="separate"/>
            </w:r>
            <w:r>
              <w:rPr>
                <w:rStyle w:val="4"/>
                <w:rFonts w:ascii="Times New Roman" w:hAnsi="Times New Roman" w:eastAsia="Calibri" w:cs="Times New Roman"/>
              </w:rPr>
              <w:t>www.edu.ru</w:t>
            </w:r>
            <w:r>
              <w:rPr>
                <w:rStyle w:val="4"/>
                <w:rFonts w:ascii="Times New Roman" w:hAnsi="Times New Roman" w:eastAsia="Calibri" w:cs="Times New Roman"/>
              </w:rPr>
              <w:fldChar w:fldCharType="end"/>
            </w:r>
            <w:r>
              <w:rPr>
                <w:rFonts w:ascii="Times New Roman" w:hAnsi="Times New Roman" w:eastAsia="Calibri" w:cs="Times New Roman"/>
                <w:color w:val="000000"/>
                <w:sz w:val="24"/>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www.school.edu.ru</w:t>
            </w:r>
            <w:r>
              <w:rPr>
                <w:rStyle w:val="4"/>
                <w:rFonts w:ascii="Times New Roman" w:hAnsi="Times New Roman" w:eastAsia="Calibri" w:cs="Times New Roman"/>
              </w:rPr>
              <w:fldChar w:fldCharType="end"/>
            </w:r>
          </w:p>
        </w:tc>
      </w:tr>
      <w:tr w14:paraId="710AA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14:paraId="0E041C17">
            <w:pPr>
              <w:pStyle w:val="5"/>
              <w:numPr>
                <w:ilvl w:val="0"/>
                <w:numId w:val="14"/>
              </w:numPr>
              <w:autoSpaceDN w:val="0"/>
              <w:rPr>
                <w:rFonts w:eastAsia="Calibri"/>
                <w:sz w:val="28"/>
                <w:szCs w:val="28"/>
              </w:rPr>
            </w:pPr>
          </w:p>
        </w:tc>
        <w:tc>
          <w:tcPr>
            <w:tcW w:w="840" w:type="dxa"/>
            <w:tcBorders>
              <w:top w:val="single" w:color="auto" w:sz="4" w:space="0"/>
              <w:left w:val="single" w:color="auto" w:sz="4" w:space="0"/>
              <w:bottom w:val="single" w:color="auto" w:sz="4" w:space="0"/>
              <w:right w:val="single" w:color="auto" w:sz="4" w:space="0"/>
            </w:tcBorders>
          </w:tcPr>
          <w:p w14:paraId="57DE10CC">
            <w:pPr>
              <w:autoSpaceDN w:val="0"/>
              <w:rPr>
                <w:rFonts w:eastAsia="Calibri"/>
                <w:sz w:val="28"/>
                <w:szCs w:val="28"/>
              </w:rPr>
            </w:pPr>
          </w:p>
        </w:tc>
        <w:tc>
          <w:tcPr>
            <w:tcW w:w="4177" w:type="dxa"/>
            <w:tcBorders>
              <w:top w:val="single" w:color="auto" w:sz="4" w:space="0"/>
              <w:left w:val="single" w:color="auto" w:sz="4" w:space="0"/>
              <w:bottom w:val="single" w:color="auto" w:sz="4" w:space="0"/>
              <w:right w:val="single" w:color="auto" w:sz="4" w:space="0"/>
            </w:tcBorders>
          </w:tcPr>
          <w:p w14:paraId="42F64BA1">
            <w:pPr>
              <w:autoSpaceDN w:val="0"/>
              <w:rPr>
                <w:rFonts w:eastAsia="Calibri"/>
                <w:iCs/>
                <w:sz w:val="28"/>
                <w:szCs w:val="28"/>
              </w:rPr>
            </w:pPr>
            <w:r>
              <w:rPr>
                <w:rFonts w:eastAsia="Calibri"/>
                <w:iCs/>
                <w:sz w:val="28"/>
                <w:szCs w:val="28"/>
                <w:lang w:val="ru-RU"/>
              </w:rPr>
              <w:t xml:space="preserve">Бег с максимальной скоростью (60 м). </w:t>
            </w:r>
            <w:r>
              <w:rPr>
                <w:rFonts w:eastAsia="Calibri"/>
                <w:iCs/>
                <w:sz w:val="28"/>
                <w:szCs w:val="28"/>
              </w:rPr>
              <w:t>Игра «Команда быстроногих».</w:t>
            </w:r>
          </w:p>
        </w:tc>
        <w:tc>
          <w:tcPr>
            <w:tcW w:w="880" w:type="dxa"/>
            <w:tcBorders>
              <w:top w:val="single" w:color="auto" w:sz="4" w:space="0"/>
              <w:left w:val="single" w:color="auto" w:sz="4" w:space="0"/>
              <w:bottom w:val="single" w:color="auto" w:sz="4" w:space="0"/>
              <w:right w:val="single" w:color="auto" w:sz="4" w:space="0"/>
            </w:tcBorders>
          </w:tcPr>
          <w:p w14:paraId="144609CF">
            <w:pPr>
              <w:autoSpaceDN w:val="0"/>
              <w:rPr>
                <w:rFonts w:eastAsia="Calibri"/>
                <w:sz w:val="28"/>
                <w:szCs w:val="28"/>
              </w:rPr>
            </w:pPr>
          </w:p>
        </w:tc>
        <w:tc>
          <w:tcPr>
            <w:tcW w:w="3751" w:type="dxa"/>
            <w:tcBorders>
              <w:top w:val="single" w:color="auto" w:sz="4" w:space="0"/>
              <w:left w:val="single" w:color="auto" w:sz="4" w:space="0"/>
              <w:bottom w:val="single" w:color="auto" w:sz="4" w:space="0"/>
              <w:right w:val="single" w:color="auto" w:sz="4" w:space="0"/>
            </w:tcBorders>
            <w:vAlign w:val="center"/>
          </w:tcPr>
          <w:p w14:paraId="348A3662">
            <w:pPr>
              <w:spacing w:after="0"/>
              <w:rPr>
                <w:rFonts w:ascii="Calibri" w:hAnsi="Calibri" w:eastAsia="Calibri" w:cs="Times New Roman"/>
              </w:rPr>
            </w:pPr>
            <w:r>
              <w:fldChar w:fldCharType="begin"/>
            </w:r>
            <w:r>
              <w:instrText xml:space="preserve"> HYPERLINK "http://www.edu.ru" </w:instrText>
            </w:r>
            <w:r>
              <w:fldChar w:fldCharType="separate"/>
            </w:r>
            <w:r>
              <w:rPr>
                <w:rStyle w:val="4"/>
                <w:rFonts w:ascii="Times New Roman" w:hAnsi="Times New Roman" w:eastAsia="Calibri" w:cs="Times New Roman"/>
              </w:rPr>
              <w:t>www.edu.ru</w:t>
            </w:r>
            <w:r>
              <w:rPr>
                <w:rStyle w:val="4"/>
                <w:rFonts w:ascii="Times New Roman" w:hAnsi="Times New Roman" w:eastAsia="Calibri" w:cs="Times New Roman"/>
              </w:rPr>
              <w:fldChar w:fldCharType="end"/>
            </w:r>
            <w:r>
              <w:rPr>
                <w:rFonts w:ascii="Times New Roman" w:hAnsi="Times New Roman" w:eastAsia="Calibri" w:cs="Times New Roman"/>
                <w:color w:val="000000"/>
                <w:sz w:val="24"/>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www.school.edu.ru</w:t>
            </w:r>
            <w:r>
              <w:rPr>
                <w:rStyle w:val="4"/>
                <w:rFonts w:ascii="Times New Roman" w:hAnsi="Times New Roman" w:eastAsia="Calibri" w:cs="Times New Roman"/>
              </w:rPr>
              <w:fldChar w:fldCharType="end"/>
            </w:r>
          </w:p>
        </w:tc>
      </w:tr>
      <w:tr w14:paraId="35247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14:paraId="5D667068">
            <w:pPr>
              <w:pStyle w:val="5"/>
              <w:numPr>
                <w:ilvl w:val="0"/>
                <w:numId w:val="14"/>
              </w:numPr>
              <w:autoSpaceDN w:val="0"/>
              <w:rPr>
                <w:rFonts w:eastAsia="Calibri"/>
                <w:sz w:val="28"/>
                <w:szCs w:val="28"/>
              </w:rPr>
            </w:pPr>
          </w:p>
        </w:tc>
        <w:tc>
          <w:tcPr>
            <w:tcW w:w="840" w:type="dxa"/>
            <w:tcBorders>
              <w:top w:val="single" w:color="auto" w:sz="4" w:space="0"/>
              <w:left w:val="single" w:color="auto" w:sz="4" w:space="0"/>
              <w:bottom w:val="single" w:color="auto" w:sz="4" w:space="0"/>
              <w:right w:val="single" w:color="auto" w:sz="4" w:space="0"/>
            </w:tcBorders>
          </w:tcPr>
          <w:p w14:paraId="3BCC7339">
            <w:pPr>
              <w:autoSpaceDN w:val="0"/>
              <w:rPr>
                <w:rFonts w:eastAsia="Calibri"/>
                <w:sz w:val="28"/>
                <w:szCs w:val="28"/>
              </w:rPr>
            </w:pPr>
          </w:p>
        </w:tc>
        <w:tc>
          <w:tcPr>
            <w:tcW w:w="4177" w:type="dxa"/>
            <w:tcBorders>
              <w:top w:val="single" w:color="auto" w:sz="4" w:space="0"/>
              <w:left w:val="single" w:color="auto" w:sz="4" w:space="0"/>
              <w:bottom w:val="single" w:color="auto" w:sz="4" w:space="0"/>
              <w:right w:val="single" w:color="auto" w:sz="4" w:space="0"/>
            </w:tcBorders>
          </w:tcPr>
          <w:p w14:paraId="0FB0D3E6">
            <w:pPr>
              <w:autoSpaceDN w:val="0"/>
              <w:rPr>
                <w:rFonts w:eastAsia="Calibri"/>
                <w:sz w:val="28"/>
                <w:szCs w:val="28"/>
              </w:rPr>
            </w:pPr>
            <w:r>
              <w:rPr>
                <w:rFonts w:eastAsia="Calibri"/>
                <w:bCs/>
                <w:iCs/>
                <w:spacing w:val="-10"/>
                <w:sz w:val="28"/>
                <w:szCs w:val="28"/>
                <w:lang w:val="ru-RU"/>
              </w:rPr>
              <w:t xml:space="preserve">Бег с максимальной скоростью (60 м). </w:t>
            </w:r>
            <w:r>
              <w:rPr>
                <w:rFonts w:eastAsia="Calibri"/>
                <w:bCs/>
                <w:iCs/>
                <w:spacing w:val="-10"/>
                <w:sz w:val="28"/>
                <w:szCs w:val="28"/>
              </w:rPr>
              <w:t>Олимпийские игры: история возникновения</w:t>
            </w:r>
          </w:p>
        </w:tc>
        <w:tc>
          <w:tcPr>
            <w:tcW w:w="880" w:type="dxa"/>
            <w:tcBorders>
              <w:top w:val="single" w:color="auto" w:sz="4" w:space="0"/>
              <w:left w:val="single" w:color="auto" w:sz="4" w:space="0"/>
              <w:bottom w:val="single" w:color="auto" w:sz="4" w:space="0"/>
              <w:right w:val="single" w:color="auto" w:sz="4" w:space="0"/>
            </w:tcBorders>
          </w:tcPr>
          <w:p w14:paraId="746990CC">
            <w:pPr>
              <w:autoSpaceDN w:val="0"/>
              <w:rPr>
                <w:rFonts w:eastAsia="Calibri"/>
                <w:sz w:val="28"/>
                <w:szCs w:val="28"/>
              </w:rPr>
            </w:pPr>
          </w:p>
        </w:tc>
        <w:tc>
          <w:tcPr>
            <w:tcW w:w="3751" w:type="dxa"/>
            <w:tcBorders>
              <w:top w:val="single" w:color="auto" w:sz="4" w:space="0"/>
              <w:left w:val="single" w:color="auto" w:sz="4" w:space="0"/>
              <w:bottom w:val="single" w:color="auto" w:sz="4" w:space="0"/>
              <w:right w:val="single" w:color="auto" w:sz="4" w:space="0"/>
            </w:tcBorders>
            <w:vAlign w:val="center"/>
          </w:tcPr>
          <w:p w14:paraId="4A10C15B">
            <w:pPr>
              <w:spacing w:after="0"/>
              <w:rPr>
                <w:rFonts w:ascii="Calibri" w:hAnsi="Calibri" w:eastAsia="Calibri" w:cs="Times New Roman"/>
              </w:rPr>
            </w:pPr>
            <w:r>
              <w:fldChar w:fldCharType="begin"/>
            </w:r>
            <w:r>
              <w:instrText xml:space="preserve"> HYPERLINK "http://www.edu.ru" </w:instrText>
            </w:r>
            <w:r>
              <w:fldChar w:fldCharType="separate"/>
            </w:r>
            <w:r>
              <w:rPr>
                <w:rStyle w:val="4"/>
                <w:rFonts w:ascii="Times New Roman" w:hAnsi="Times New Roman" w:eastAsia="Calibri" w:cs="Times New Roman"/>
              </w:rPr>
              <w:t>www.edu.ru</w:t>
            </w:r>
            <w:r>
              <w:rPr>
                <w:rStyle w:val="4"/>
                <w:rFonts w:ascii="Times New Roman" w:hAnsi="Times New Roman" w:eastAsia="Calibri" w:cs="Times New Roman"/>
              </w:rPr>
              <w:fldChar w:fldCharType="end"/>
            </w:r>
            <w:r>
              <w:rPr>
                <w:rFonts w:ascii="Times New Roman" w:hAnsi="Times New Roman" w:eastAsia="Calibri" w:cs="Times New Roman"/>
                <w:color w:val="000000"/>
                <w:sz w:val="24"/>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www.school.edu.ru</w:t>
            </w:r>
            <w:r>
              <w:rPr>
                <w:rStyle w:val="4"/>
                <w:rFonts w:ascii="Times New Roman" w:hAnsi="Times New Roman" w:eastAsia="Calibri" w:cs="Times New Roman"/>
              </w:rPr>
              <w:fldChar w:fldCharType="end"/>
            </w:r>
          </w:p>
        </w:tc>
      </w:tr>
      <w:tr w14:paraId="118F2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14:paraId="4593E491">
            <w:pPr>
              <w:pStyle w:val="5"/>
              <w:numPr>
                <w:ilvl w:val="0"/>
                <w:numId w:val="14"/>
              </w:numPr>
              <w:autoSpaceDN w:val="0"/>
              <w:rPr>
                <w:rFonts w:eastAsia="Calibri"/>
                <w:sz w:val="28"/>
                <w:szCs w:val="28"/>
              </w:rPr>
            </w:pPr>
          </w:p>
        </w:tc>
        <w:tc>
          <w:tcPr>
            <w:tcW w:w="840" w:type="dxa"/>
            <w:tcBorders>
              <w:top w:val="single" w:color="auto" w:sz="4" w:space="0"/>
              <w:left w:val="single" w:color="auto" w:sz="4" w:space="0"/>
              <w:bottom w:val="single" w:color="auto" w:sz="4" w:space="0"/>
              <w:right w:val="single" w:color="auto" w:sz="4" w:space="0"/>
            </w:tcBorders>
          </w:tcPr>
          <w:p w14:paraId="3B814A66">
            <w:pPr>
              <w:autoSpaceDN w:val="0"/>
              <w:rPr>
                <w:rFonts w:eastAsia="Calibri"/>
                <w:sz w:val="28"/>
                <w:szCs w:val="28"/>
              </w:rPr>
            </w:pPr>
          </w:p>
        </w:tc>
        <w:tc>
          <w:tcPr>
            <w:tcW w:w="4177" w:type="dxa"/>
            <w:tcBorders>
              <w:top w:val="single" w:color="auto" w:sz="4" w:space="0"/>
              <w:left w:val="single" w:color="auto" w:sz="4" w:space="0"/>
              <w:bottom w:val="single" w:color="auto" w:sz="4" w:space="0"/>
              <w:right w:val="single" w:color="auto" w:sz="4" w:space="0"/>
            </w:tcBorders>
          </w:tcPr>
          <w:p w14:paraId="0DA1008E">
            <w:pPr>
              <w:autoSpaceDN w:val="0"/>
              <w:rPr>
                <w:rFonts w:eastAsia="Calibri"/>
                <w:bCs/>
                <w:iCs/>
                <w:spacing w:val="-10"/>
                <w:sz w:val="28"/>
                <w:szCs w:val="28"/>
              </w:rPr>
            </w:pPr>
            <w:r>
              <w:rPr>
                <w:rFonts w:eastAsia="Calibri"/>
                <w:bCs/>
                <w:iCs/>
                <w:spacing w:val="-10"/>
                <w:sz w:val="28"/>
                <w:szCs w:val="28"/>
                <w:lang w:val="ru-RU"/>
              </w:rPr>
              <w:t xml:space="preserve">Бег на результат </w:t>
            </w:r>
            <w:r>
              <w:rPr>
                <w:rFonts w:eastAsia="Calibri"/>
                <w:bCs/>
                <w:sz w:val="28"/>
                <w:szCs w:val="28"/>
                <w:lang w:val="ru-RU"/>
              </w:rPr>
              <w:t xml:space="preserve">(30, 60 м). </w:t>
            </w:r>
            <w:r>
              <w:rPr>
                <w:rFonts w:eastAsia="Calibri"/>
                <w:bCs/>
                <w:iCs/>
                <w:spacing w:val="-10"/>
                <w:sz w:val="28"/>
                <w:szCs w:val="28"/>
                <w:lang w:val="ru-RU"/>
              </w:rPr>
              <w:t xml:space="preserve">Игра «Смена сторон». </w:t>
            </w:r>
            <w:r>
              <w:rPr>
                <w:rFonts w:eastAsia="Calibri"/>
                <w:bCs/>
                <w:iCs/>
                <w:spacing w:val="-10"/>
                <w:sz w:val="28"/>
                <w:szCs w:val="28"/>
              </w:rPr>
              <w:t>По</w:t>
            </w:r>
            <w:r>
              <w:rPr>
                <w:rFonts w:eastAsia="Calibri"/>
                <w:bCs/>
                <w:iCs/>
                <w:spacing w:val="-10"/>
                <w:sz w:val="28"/>
                <w:szCs w:val="28"/>
              </w:rPr>
              <w:softHyphen/>
            </w:r>
            <w:r>
              <w:rPr>
                <w:rFonts w:eastAsia="Calibri"/>
                <w:bCs/>
                <w:iCs/>
                <w:spacing w:val="-10"/>
                <w:sz w:val="28"/>
                <w:szCs w:val="28"/>
              </w:rPr>
              <w:t>нятия «эстафета»,.</w:t>
            </w:r>
          </w:p>
        </w:tc>
        <w:tc>
          <w:tcPr>
            <w:tcW w:w="880" w:type="dxa"/>
            <w:tcBorders>
              <w:top w:val="single" w:color="auto" w:sz="4" w:space="0"/>
              <w:left w:val="single" w:color="auto" w:sz="4" w:space="0"/>
              <w:bottom w:val="single" w:color="auto" w:sz="4" w:space="0"/>
              <w:right w:val="single" w:color="auto" w:sz="4" w:space="0"/>
            </w:tcBorders>
          </w:tcPr>
          <w:p w14:paraId="20248D24">
            <w:pPr>
              <w:autoSpaceDN w:val="0"/>
              <w:rPr>
                <w:rFonts w:eastAsia="Calibri"/>
                <w:sz w:val="28"/>
                <w:szCs w:val="28"/>
              </w:rPr>
            </w:pPr>
            <w:r>
              <w:rPr>
                <w:rFonts w:eastAsia="Calibri"/>
                <w:sz w:val="28"/>
                <w:szCs w:val="28"/>
              </w:rPr>
              <w:t>Контроль двигат. навыков</w:t>
            </w:r>
          </w:p>
        </w:tc>
        <w:tc>
          <w:tcPr>
            <w:tcW w:w="3751" w:type="dxa"/>
            <w:tcBorders>
              <w:top w:val="single" w:color="auto" w:sz="4" w:space="0"/>
              <w:left w:val="single" w:color="auto" w:sz="4" w:space="0"/>
              <w:bottom w:val="single" w:color="auto" w:sz="4" w:space="0"/>
              <w:right w:val="single" w:color="auto" w:sz="4" w:space="0"/>
            </w:tcBorders>
            <w:vAlign w:val="center"/>
          </w:tcPr>
          <w:p w14:paraId="5A8B2F38">
            <w:pPr>
              <w:spacing w:after="0"/>
              <w:rPr>
                <w:rFonts w:ascii="Calibri" w:hAnsi="Calibri" w:eastAsia="Calibri" w:cs="Times New Roman"/>
              </w:rPr>
            </w:pPr>
            <w:r>
              <w:fldChar w:fldCharType="begin"/>
            </w:r>
            <w:r>
              <w:instrText xml:space="preserve"> HYPERLINK "http://www.edu.ru" </w:instrText>
            </w:r>
            <w:r>
              <w:fldChar w:fldCharType="separate"/>
            </w:r>
            <w:r>
              <w:rPr>
                <w:rStyle w:val="4"/>
                <w:rFonts w:ascii="Times New Roman" w:hAnsi="Times New Roman" w:eastAsia="Calibri" w:cs="Times New Roman"/>
              </w:rPr>
              <w:t>www.edu.ru</w:t>
            </w:r>
            <w:r>
              <w:rPr>
                <w:rStyle w:val="4"/>
                <w:rFonts w:ascii="Times New Roman" w:hAnsi="Times New Roman" w:eastAsia="Calibri" w:cs="Times New Roman"/>
              </w:rPr>
              <w:fldChar w:fldCharType="end"/>
            </w:r>
            <w:r>
              <w:rPr>
                <w:rFonts w:ascii="Times New Roman" w:hAnsi="Times New Roman" w:eastAsia="Calibri" w:cs="Times New Roman"/>
                <w:color w:val="000000"/>
                <w:sz w:val="24"/>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www.school.edu.ru</w:t>
            </w:r>
            <w:r>
              <w:rPr>
                <w:rStyle w:val="4"/>
                <w:rFonts w:ascii="Times New Roman" w:hAnsi="Times New Roman" w:eastAsia="Calibri" w:cs="Times New Roman"/>
              </w:rPr>
              <w:fldChar w:fldCharType="end"/>
            </w:r>
          </w:p>
        </w:tc>
      </w:tr>
      <w:tr w14:paraId="2AE91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14:paraId="2C6BCB06">
            <w:pPr>
              <w:pStyle w:val="5"/>
              <w:numPr>
                <w:ilvl w:val="0"/>
                <w:numId w:val="14"/>
              </w:numPr>
              <w:autoSpaceDN w:val="0"/>
              <w:rPr>
                <w:rFonts w:eastAsia="Calibri"/>
                <w:sz w:val="28"/>
                <w:szCs w:val="28"/>
              </w:rPr>
            </w:pPr>
          </w:p>
        </w:tc>
        <w:tc>
          <w:tcPr>
            <w:tcW w:w="840" w:type="dxa"/>
            <w:tcBorders>
              <w:top w:val="single" w:color="auto" w:sz="4" w:space="0"/>
              <w:left w:val="single" w:color="auto" w:sz="4" w:space="0"/>
              <w:bottom w:val="single" w:color="auto" w:sz="4" w:space="0"/>
              <w:right w:val="single" w:color="auto" w:sz="4" w:space="0"/>
            </w:tcBorders>
          </w:tcPr>
          <w:p w14:paraId="57AE1C07">
            <w:pPr>
              <w:autoSpaceDN w:val="0"/>
              <w:rPr>
                <w:rFonts w:eastAsia="Calibri"/>
                <w:sz w:val="28"/>
                <w:szCs w:val="28"/>
              </w:rPr>
            </w:pPr>
          </w:p>
        </w:tc>
        <w:tc>
          <w:tcPr>
            <w:tcW w:w="4177" w:type="dxa"/>
            <w:tcBorders>
              <w:top w:val="single" w:color="auto" w:sz="4" w:space="0"/>
              <w:left w:val="single" w:color="auto" w:sz="4" w:space="0"/>
              <w:bottom w:val="single" w:color="auto" w:sz="4" w:space="0"/>
              <w:right w:val="single" w:color="auto" w:sz="4" w:space="0"/>
            </w:tcBorders>
          </w:tcPr>
          <w:p w14:paraId="00580C21">
            <w:pPr>
              <w:autoSpaceDN w:val="0"/>
              <w:rPr>
                <w:rFonts w:eastAsia="Calibri"/>
                <w:bCs/>
                <w:iCs/>
                <w:spacing w:val="-10"/>
                <w:sz w:val="28"/>
                <w:szCs w:val="28"/>
                <w:lang w:val="ru-RU"/>
              </w:rPr>
            </w:pPr>
            <w:r>
              <w:rPr>
                <w:rFonts w:eastAsia="Calibri"/>
                <w:bCs/>
                <w:iCs/>
                <w:spacing w:val="-10"/>
                <w:sz w:val="28"/>
                <w:szCs w:val="28"/>
                <w:lang w:val="ru-RU"/>
              </w:rPr>
              <w:t xml:space="preserve">Прыжок в длину с места. Прыжок с высоты 60 см. Игра «Гуси лебеди». </w:t>
            </w:r>
          </w:p>
        </w:tc>
        <w:tc>
          <w:tcPr>
            <w:tcW w:w="880" w:type="dxa"/>
            <w:tcBorders>
              <w:top w:val="single" w:color="auto" w:sz="4" w:space="0"/>
              <w:left w:val="single" w:color="auto" w:sz="4" w:space="0"/>
              <w:bottom w:val="single" w:color="auto" w:sz="4" w:space="0"/>
              <w:right w:val="single" w:color="auto" w:sz="4" w:space="0"/>
            </w:tcBorders>
          </w:tcPr>
          <w:p w14:paraId="4A54BABE">
            <w:pPr>
              <w:autoSpaceDN w:val="0"/>
              <w:rPr>
                <w:rFonts w:eastAsia="Calibri"/>
                <w:sz w:val="28"/>
                <w:szCs w:val="28"/>
                <w:lang w:val="ru-RU"/>
              </w:rPr>
            </w:pPr>
          </w:p>
        </w:tc>
        <w:tc>
          <w:tcPr>
            <w:tcW w:w="3751" w:type="dxa"/>
            <w:tcBorders>
              <w:top w:val="single" w:color="auto" w:sz="4" w:space="0"/>
              <w:left w:val="single" w:color="auto" w:sz="4" w:space="0"/>
              <w:bottom w:val="single" w:color="auto" w:sz="4" w:space="0"/>
              <w:right w:val="single" w:color="auto" w:sz="4" w:space="0"/>
            </w:tcBorders>
            <w:vAlign w:val="center"/>
          </w:tcPr>
          <w:p w14:paraId="5E0AD6C8">
            <w:pPr>
              <w:spacing w:after="0"/>
              <w:rPr>
                <w:rFonts w:ascii="Calibri" w:hAnsi="Calibri" w:eastAsia="Calibri" w:cs="Times New Roman"/>
                <w:lang w:val="ru-RU"/>
              </w:rPr>
            </w:pPr>
            <w:r>
              <w:fldChar w:fldCharType="begin"/>
            </w:r>
            <w:r>
              <w:instrText xml:space="preserve"> HYPERLINK "http://www.edu.ru"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r>
              <w:rPr>
                <w:rFonts w:ascii="Times New Roman" w:hAnsi="Times New Roman" w:eastAsia="Calibri" w:cs="Times New Roman"/>
                <w:color w:val="000000"/>
                <w:sz w:val="24"/>
                <w:lang w:val="ru-RU"/>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school</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p>
        </w:tc>
      </w:tr>
      <w:tr w14:paraId="064B0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14:paraId="68D5E9A4">
            <w:pPr>
              <w:pStyle w:val="5"/>
              <w:numPr>
                <w:ilvl w:val="0"/>
                <w:numId w:val="14"/>
              </w:numPr>
              <w:autoSpaceDN w:val="0"/>
              <w:rPr>
                <w:rFonts w:eastAsia="Calibri"/>
                <w:sz w:val="28"/>
                <w:szCs w:val="28"/>
                <w:lang w:val="ru-RU"/>
              </w:rPr>
            </w:pPr>
          </w:p>
        </w:tc>
        <w:tc>
          <w:tcPr>
            <w:tcW w:w="840" w:type="dxa"/>
            <w:tcBorders>
              <w:top w:val="single" w:color="auto" w:sz="4" w:space="0"/>
              <w:left w:val="single" w:color="auto" w:sz="4" w:space="0"/>
              <w:bottom w:val="single" w:color="auto" w:sz="4" w:space="0"/>
              <w:right w:val="single" w:color="auto" w:sz="4" w:space="0"/>
            </w:tcBorders>
          </w:tcPr>
          <w:p w14:paraId="0E9E9581">
            <w:pPr>
              <w:autoSpaceDN w:val="0"/>
              <w:rPr>
                <w:rFonts w:eastAsia="Calibri"/>
                <w:sz w:val="28"/>
                <w:szCs w:val="28"/>
                <w:lang w:val="ru-RU"/>
              </w:rPr>
            </w:pPr>
          </w:p>
        </w:tc>
        <w:tc>
          <w:tcPr>
            <w:tcW w:w="4177" w:type="dxa"/>
            <w:tcBorders>
              <w:top w:val="single" w:color="auto" w:sz="4" w:space="0"/>
              <w:left w:val="single" w:color="auto" w:sz="4" w:space="0"/>
              <w:bottom w:val="single" w:color="auto" w:sz="4" w:space="0"/>
              <w:right w:val="single" w:color="auto" w:sz="4" w:space="0"/>
            </w:tcBorders>
          </w:tcPr>
          <w:p w14:paraId="6DC5654F">
            <w:pPr>
              <w:autoSpaceDN w:val="0"/>
              <w:rPr>
                <w:rFonts w:eastAsia="Calibri"/>
                <w:bCs/>
                <w:iCs/>
                <w:spacing w:val="-10"/>
                <w:sz w:val="28"/>
                <w:szCs w:val="28"/>
                <w:lang w:val="ru-RU"/>
              </w:rPr>
            </w:pPr>
            <w:r>
              <w:rPr>
                <w:rFonts w:eastAsia="Calibri"/>
                <w:bCs/>
                <w:iCs/>
                <w:spacing w:val="-10"/>
                <w:sz w:val="28"/>
                <w:szCs w:val="28"/>
                <w:lang w:val="ru-RU"/>
              </w:rPr>
              <w:t xml:space="preserve">Прыжок в длину с места. Прыжок с высоты 60 см. Игра «Лиса и куры». </w:t>
            </w:r>
          </w:p>
        </w:tc>
        <w:tc>
          <w:tcPr>
            <w:tcW w:w="880" w:type="dxa"/>
            <w:tcBorders>
              <w:top w:val="single" w:color="auto" w:sz="4" w:space="0"/>
              <w:left w:val="single" w:color="auto" w:sz="4" w:space="0"/>
              <w:bottom w:val="single" w:color="auto" w:sz="4" w:space="0"/>
              <w:right w:val="single" w:color="auto" w:sz="4" w:space="0"/>
            </w:tcBorders>
          </w:tcPr>
          <w:p w14:paraId="11F1D2E6">
            <w:pPr>
              <w:autoSpaceDN w:val="0"/>
              <w:rPr>
                <w:rFonts w:eastAsia="Calibri"/>
                <w:sz w:val="28"/>
                <w:szCs w:val="28"/>
                <w:lang w:val="ru-RU"/>
              </w:rPr>
            </w:pPr>
          </w:p>
        </w:tc>
        <w:tc>
          <w:tcPr>
            <w:tcW w:w="3751" w:type="dxa"/>
            <w:tcBorders>
              <w:top w:val="single" w:color="auto" w:sz="4" w:space="0"/>
              <w:left w:val="single" w:color="auto" w:sz="4" w:space="0"/>
              <w:bottom w:val="single" w:color="auto" w:sz="4" w:space="0"/>
              <w:right w:val="single" w:color="auto" w:sz="4" w:space="0"/>
            </w:tcBorders>
            <w:vAlign w:val="center"/>
          </w:tcPr>
          <w:p w14:paraId="7CF8E110">
            <w:pPr>
              <w:spacing w:after="0"/>
              <w:rPr>
                <w:rFonts w:ascii="Calibri" w:hAnsi="Calibri" w:eastAsia="Calibri" w:cs="Times New Roman"/>
                <w:lang w:val="ru-RU"/>
              </w:rPr>
            </w:pPr>
            <w:r>
              <w:fldChar w:fldCharType="begin"/>
            </w:r>
            <w:r>
              <w:instrText xml:space="preserve"> HYPERLINK "http://www.edu.ru"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r>
              <w:rPr>
                <w:rFonts w:ascii="Times New Roman" w:hAnsi="Times New Roman" w:eastAsia="Calibri" w:cs="Times New Roman"/>
                <w:color w:val="000000"/>
                <w:sz w:val="24"/>
                <w:lang w:val="ru-RU"/>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school</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p>
        </w:tc>
      </w:tr>
      <w:tr w14:paraId="0557F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shd w:val="clear" w:color="auto" w:fill="auto"/>
            <w:vAlign w:val="top"/>
          </w:tcPr>
          <w:p w14:paraId="648E52B6">
            <w:pPr>
              <w:pStyle w:val="5"/>
              <w:numPr>
                <w:ilvl w:val="0"/>
                <w:numId w:val="14"/>
              </w:numPr>
              <w:autoSpaceDN w:val="0"/>
              <w:ind w:left="720" w:leftChars="0" w:hanging="360" w:firstLineChars="0"/>
              <w:rPr>
                <w:rFonts w:eastAsia="Calibri" w:asciiTheme="minorHAnsi" w:hAnsiTheme="minorHAnsi" w:cstheme="minorBidi"/>
                <w:sz w:val="28"/>
                <w:szCs w:val="28"/>
                <w:lang w:val="ru-RU" w:eastAsia="en-US" w:bidi="ar-SA"/>
              </w:rPr>
            </w:pPr>
          </w:p>
        </w:tc>
        <w:tc>
          <w:tcPr>
            <w:tcW w:w="840" w:type="dxa"/>
            <w:tcBorders>
              <w:top w:val="single" w:color="auto" w:sz="4" w:space="0"/>
              <w:left w:val="single" w:color="auto" w:sz="4" w:space="0"/>
              <w:bottom w:val="single" w:color="auto" w:sz="4" w:space="0"/>
              <w:right w:val="single" w:color="auto" w:sz="4" w:space="0"/>
            </w:tcBorders>
          </w:tcPr>
          <w:p w14:paraId="7B6F0167">
            <w:pPr>
              <w:autoSpaceDN w:val="0"/>
              <w:rPr>
                <w:rFonts w:eastAsia="Calibri"/>
                <w:sz w:val="28"/>
                <w:szCs w:val="28"/>
                <w:lang w:val="ru-RU"/>
              </w:rPr>
            </w:pPr>
          </w:p>
        </w:tc>
        <w:tc>
          <w:tcPr>
            <w:tcW w:w="4177" w:type="dxa"/>
            <w:tcBorders>
              <w:top w:val="single" w:color="auto" w:sz="4" w:space="0"/>
              <w:left w:val="single" w:color="auto" w:sz="4" w:space="0"/>
              <w:bottom w:val="single" w:color="auto" w:sz="4" w:space="0"/>
              <w:right w:val="single" w:color="auto" w:sz="4" w:space="0"/>
            </w:tcBorders>
          </w:tcPr>
          <w:p w14:paraId="1423E3E2">
            <w:pPr>
              <w:autoSpaceDN w:val="0"/>
              <w:rPr>
                <w:rFonts w:eastAsia="Calibri"/>
                <w:iCs/>
                <w:sz w:val="28"/>
                <w:szCs w:val="28"/>
              </w:rPr>
            </w:pPr>
            <w:r>
              <w:rPr>
                <w:rFonts w:eastAsia="Calibri"/>
                <w:iCs/>
                <w:sz w:val="28"/>
                <w:szCs w:val="28"/>
                <w:lang w:val="ru-RU"/>
              </w:rPr>
              <w:t>Прыжок в длину с разбега.</w:t>
            </w:r>
            <w:r>
              <w:rPr>
                <w:rFonts w:eastAsia="Calibri"/>
                <w:sz w:val="28"/>
                <w:szCs w:val="28"/>
                <w:lang w:val="ru-RU"/>
              </w:rPr>
              <w:t xml:space="preserve"> </w:t>
            </w:r>
            <w:r>
              <w:rPr>
                <w:rFonts w:eastAsia="Calibri"/>
                <w:iCs/>
                <w:sz w:val="28"/>
                <w:szCs w:val="28"/>
              </w:rPr>
              <w:t>Прыжок с высоты 60 см.</w:t>
            </w:r>
          </w:p>
        </w:tc>
        <w:tc>
          <w:tcPr>
            <w:tcW w:w="880" w:type="dxa"/>
            <w:tcBorders>
              <w:top w:val="single" w:color="auto" w:sz="4" w:space="0"/>
              <w:left w:val="single" w:color="auto" w:sz="4" w:space="0"/>
              <w:bottom w:val="single" w:color="auto" w:sz="4" w:space="0"/>
              <w:right w:val="single" w:color="auto" w:sz="4" w:space="0"/>
            </w:tcBorders>
          </w:tcPr>
          <w:p w14:paraId="280C004E">
            <w:pPr>
              <w:autoSpaceDN w:val="0"/>
              <w:rPr>
                <w:rFonts w:eastAsia="Calibri"/>
                <w:sz w:val="28"/>
                <w:szCs w:val="28"/>
              </w:rPr>
            </w:pPr>
          </w:p>
        </w:tc>
        <w:tc>
          <w:tcPr>
            <w:tcW w:w="3751" w:type="dxa"/>
            <w:tcBorders>
              <w:top w:val="single" w:color="auto" w:sz="4" w:space="0"/>
              <w:left w:val="single" w:color="auto" w:sz="4" w:space="0"/>
              <w:bottom w:val="single" w:color="auto" w:sz="4" w:space="0"/>
              <w:right w:val="single" w:color="auto" w:sz="4" w:space="0"/>
            </w:tcBorders>
            <w:vAlign w:val="center"/>
          </w:tcPr>
          <w:p w14:paraId="2C863BE1">
            <w:pPr>
              <w:spacing w:after="0"/>
              <w:rPr>
                <w:rFonts w:ascii="Calibri" w:hAnsi="Calibri" w:eastAsia="Calibri" w:cs="Times New Roman"/>
              </w:rPr>
            </w:pPr>
            <w:r>
              <w:fldChar w:fldCharType="begin"/>
            </w:r>
            <w:r>
              <w:instrText xml:space="preserve"> HYPERLINK "http://www.edu.ru" </w:instrText>
            </w:r>
            <w:r>
              <w:fldChar w:fldCharType="separate"/>
            </w:r>
            <w:r>
              <w:rPr>
                <w:rStyle w:val="4"/>
                <w:rFonts w:ascii="Times New Roman" w:hAnsi="Times New Roman" w:eastAsia="Calibri" w:cs="Times New Roman"/>
              </w:rPr>
              <w:t>www.edu.ru</w:t>
            </w:r>
            <w:r>
              <w:rPr>
                <w:rStyle w:val="4"/>
                <w:rFonts w:ascii="Times New Roman" w:hAnsi="Times New Roman" w:eastAsia="Calibri" w:cs="Times New Roman"/>
              </w:rPr>
              <w:fldChar w:fldCharType="end"/>
            </w:r>
            <w:r>
              <w:rPr>
                <w:rFonts w:ascii="Times New Roman" w:hAnsi="Times New Roman" w:eastAsia="Calibri" w:cs="Times New Roman"/>
                <w:color w:val="000000"/>
                <w:sz w:val="24"/>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www.school.edu.ru</w:t>
            </w:r>
            <w:r>
              <w:rPr>
                <w:rStyle w:val="4"/>
                <w:rFonts w:ascii="Times New Roman" w:hAnsi="Times New Roman" w:eastAsia="Calibri" w:cs="Times New Roman"/>
              </w:rPr>
              <w:fldChar w:fldCharType="end"/>
            </w:r>
          </w:p>
        </w:tc>
      </w:tr>
      <w:tr w14:paraId="52ACB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shd w:val="clear" w:color="auto" w:fill="auto"/>
            <w:vAlign w:val="top"/>
          </w:tcPr>
          <w:p w14:paraId="64DAE62A">
            <w:pPr>
              <w:pStyle w:val="5"/>
              <w:numPr>
                <w:ilvl w:val="0"/>
                <w:numId w:val="14"/>
              </w:numPr>
              <w:autoSpaceDN w:val="0"/>
              <w:ind w:left="720" w:leftChars="0" w:hanging="360" w:firstLineChars="0"/>
              <w:rPr>
                <w:rFonts w:eastAsia="Calibri" w:asciiTheme="minorHAnsi" w:hAnsiTheme="minorHAnsi" w:cstheme="minorBidi"/>
                <w:sz w:val="28"/>
                <w:szCs w:val="28"/>
                <w:lang w:val="en-US" w:eastAsia="en-US" w:bidi="ar-SA"/>
              </w:rPr>
            </w:pPr>
          </w:p>
        </w:tc>
        <w:tc>
          <w:tcPr>
            <w:tcW w:w="840" w:type="dxa"/>
            <w:tcBorders>
              <w:top w:val="single" w:color="auto" w:sz="4" w:space="0"/>
              <w:left w:val="single" w:color="auto" w:sz="4" w:space="0"/>
              <w:bottom w:val="single" w:color="auto" w:sz="4" w:space="0"/>
              <w:right w:val="single" w:color="auto" w:sz="4" w:space="0"/>
            </w:tcBorders>
          </w:tcPr>
          <w:p w14:paraId="4498F77A">
            <w:pPr>
              <w:autoSpaceDN w:val="0"/>
              <w:rPr>
                <w:rFonts w:eastAsia="Calibri"/>
                <w:sz w:val="28"/>
                <w:szCs w:val="28"/>
              </w:rPr>
            </w:pPr>
          </w:p>
        </w:tc>
        <w:tc>
          <w:tcPr>
            <w:tcW w:w="4177" w:type="dxa"/>
            <w:tcBorders>
              <w:top w:val="single" w:color="auto" w:sz="4" w:space="0"/>
              <w:left w:val="single" w:color="auto" w:sz="4" w:space="0"/>
              <w:bottom w:val="single" w:color="auto" w:sz="4" w:space="0"/>
              <w:right w:val="single" w:color="auto" w:sz="4" w:space="0"/>
            </w:tcBorders>
          </w:tcPr>
          <w:p w14:paraId="5DECEA60">
            <w:pPr>
              <w:autoSpaceDN w:val="0"/>
              <w:rPr>
                <w:rFonts w:eastAsia="Calibri"/>
                <w:iCs/>
                <w:sz w:val="28"/>
                <w:szCs w:val="28"/>
              </w:rPr>
            </w:pPr>
            <w:r>
              <w:rPr>
                <w:rFonts w:eastAsia="Calibri"/>
                <w:bCs/>
                <w:iCs/>
                <w:spacing w:val="-10"/>
                <w:sz w:val="28"/>
                <w:szCs w:val="28"/>
                <w:lang w:val="ru-RU"/>
              </w:rPr>
              <w:t xml:space="preserve">Прыжок в длину с разбега </w:t>
            </w:r>
            <w:r>
              <w:rPr>
                <w:rFonts w:eastAsia="Calibri"/>
                <w:bCs/>
                <w:sz w:val="28"/>
                <w:szCs w:val="28"/>
                <w:lang w:val="ru-RU"/>
              </w:rPr>
              <w:t>(с зоны отталки</w:t>
            </w:r>
            <w:r>
              <w:rPr>
                <w:rFonts w:eastAsia="Calibri"/>
                <w:bCs/>
                <w:sz w:val="28"/>
                <w:szCs w:val="28"/>
                <w:lang w:val="ru-RU"/>
              </w:rPr>
              <w:softHyphen/>
            </w:r>
            <w:r>
              <w:rPr>
                <w:rFonts w:eastAsia="Calibri"/>
                <w:bCs/>
                <w:sz w:val="28"/>
                <w:szCs w:val="28"/>
                <w:lang w:val="ru-RU"/>
              </w:rPr>
              <w:t xml:space="preserve">вания). </w:t>
            </w:r>
            <w:r>
              <w:rPr>
                <w:rFonts w:eastAsia="Calibri"/>
                <w:bCs/>
                <w:iCs/>
                <w:spacing w:val="-10"/>
                <w:sz w:val="28"/>
                <w:szCs w:val="28"/>
              </w:rPr>
              <w:t>Многоскоки. Игра .</w:t>
            </w:r>
          </w:p>
        </w:tc>
        <w:tc>
          <w:tcPr>
            <w:tcW w:w="880" w:type="dxa"/>
            <w:tcBorders>
              <w:top w:val="single" w:color="auto" w:sz="4" w:space="0"/>
              <w:left w:val="single" w:color="auto" w:sz="4" w:space="0"/>
              <w:bottom w:val="single" w:color="auto" w:sz="4" w:space="0"/>
              <w:right w:val="single" w:color="auto" w:sz="4" w:space="0"/>
            </w:tcBorders>
          </w:tcPr>
          <w:p w14:paraId="13ED11A7">
            <w:pPr>
              <w:autoSpaceDN w:val="0"/>
              <w:rPr>
                <w:rFonts w:eastAsia="Calibri"/>
                <w:sz w:val="28"/>
                <w:szCs w:val="28"/>
              </w:rPr>
            </w:pPr>
            <w:r>
              <w:rPr>
                <w:rFonts w:eastAsia="Calibri"/>
                <w:sz w:val="28"/>
                <w:szCs w:val="28"/>
              </w:rPr>
              <w:t>Контроль двигат. навыков</w:t>
            </w:r>
          </w:p>
        </w:tc>
        <w:tc>
          <w:tcPr>
            <w:tcW w:w="3751" w:type="dxa"/>
            <w:tcBorders>
              <w:top w:val="single" w:color="auto" w:sz="4" w:space="0"/>
              <w:left w:val="single" w:color="auto" w:sz="4" w:space="0"/>
              <w:bottom w:val="single" w:color="auto" w:sz="4" w:space="0"/>
              <w:right w:val="single" w:color="auto" w:sz="4" w:space="0"/>
            </w:tcBorders>
            <w:vAlign w:val="center"/>
          </w:tcPr>
          <w:p w14:paraId="20BED933">
            <w:pPr>
              <w:spacing w:after="0"/>
              <w:rPr>
                <w:rFonts w:ascii="Calibri" w:hAnsi="Calibri" w:eastAsia="Calibri" w:cs="Times New Roman"/>
              </w:rPr>
            </w:pPr>
            <w:r>
              <w:fldChar w:fldCharType="begin"/>
            </w:r>
            <w:r>
              <w:instrText xml:space="preserve"> HYPERLINK "http://www.edu.ru" </w:instrText>
            </w:r>
            <w:r>
              <w:fldChar w:fldCharType="separate"/>
            </w:r>
            <w:r>
              <w:rPr>
                <w:rStyle w:val="4"/>
                <w:rFonts w:ascii="Times New Roman" w:hAnsi="Times New Roman" w:eastAsia="Calibri" w:cs="Times New Roman"/>
              </w:rPr>
              <w:t>www.edu.ru</w:t>
            </w:r>
            <w:r>
              <w:rPr>
                <w:rStyle w:val="4"/>
                <w:rFonts w:ascii="Times New Roman" w:hAnsi="Times New Roman" w:eastAsia="Calibri" w:cs="Times New Roman"/>
              </w:rPr>
              <w:fldChar w:fldCharType="end"/>
            </w:r>
            <w:r>
              <w:rPr>
                <w:rFonts w:ascii="Times New Roman" w:hAnsi="Times New Roman" w:eastAsia="Calibri" w:cs="Times New Roman"/>
                <w:color w:val="000000"/>
                <w:sz w:val="24"/>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www.school.edu.ru</w:t>
            </w:r>
            <w:r>
              <w:rPr>
                <w:rStyle w:val="4"/>
                <w:rFonts w:ascii="Times New Roman" w:hAnsi="Times New Roman" w:eastAsia="Calibri" w:cs="Times New Roman"/>
              </w:rPr>
              <w:fldChar w:fldCharType="end"/>
            </w:r>
          </w:p>
        </w:tc>
      </w:tr>
      <w:tr w14:paraId="7A6B2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shd w:val="clear" w:color="auto" w:fill="auto"/>
            <w:vAlign w:val="top"/>
          </w:tcPr>
          <w:p w14:paraId="03E9F796">
            <w:pPr>
              <w:pStyle w:val="5"/>
              <w:numPr>
                <w:ilvl w:val="0"/>
                <w:numId w:val="14"/>
              </w:numPr>
              <w:autoSpaceDN w:val="0"/>
              <w:ind w:left="720" w:leftChars="0" w:hanging="360" w:firstLineChars="0"/>
              <w:rPr>
                <w:rFonts w:eastAsia="Calibri" w:asciiTheme="minorHAnsi" w:hAnsiTheme="minorHAnsi" w:cstheme="minorBidi"/>
                <w:sz w:val="28"/>
                <w:szCs w:val="28"/>
                <w:lang w:val="en-US" w:eastAsia="en-US" w:bidi="ar-SA"/>
              </w:rPr>
            </w:pPr>
          </w:p>
        </w:tc>
        <w:tc>
          <w:tcPr>
            <w:tcW w:w="840" w:type="dxa"/>
            <w:tcBorders>
              <w:top w:val="single" w:color="auto" w:sz="4" w:space="0"/>
              <w:left w:val="single" w:color="auto" w:sz="4" w:space="0"/>
              <w:bottom w:val="single" w:color="auto" w:sz="4" w:space="0"/>
              <w:right w:val="single" w:color="auto" w:sz="4" w:space="0"/>
            </w:tcBorders>
          </w:tcPr>
          <w:p w14:paraId="220A4F9B">
            <w:pPr>
              <w:autoSpaceDN w:val="0"/>
              <w:rPr>
                <w:rFonts w:eastAsia="Calibri"/>
                <w:sz w:val="28"/>
                <w:szCs w:val="28"/>
              </w:rPr>
            </w:pPr>
          </w:p>
        </w:tc>
        <w:tc>
          <w:tcPr>
            <w:tcW w:w="4177" w:type="dxa"/>
            <w:tcBorders>
              <w:top w:val="single" w:color="auto" w:sz="4" w:space="0"/>
              <w:left w:val="single" w:color="auto" w:sz="4" w:space="0"/>
              <w:bottom w:val="single" w:color="auto" w:sz="4" w:space="0"/>
              <w:right w:val="single" w:color="auto" w:sz="4" w:space="0"/>
            </w:tcBorders>
          </w:tcPr>
          <w:p w14:paraId="256BDEC4">
            <w:pPr>
              <w:autoSpaceDN w:val="0"/>
              <w:rPr>
                <w:rFonts w:eastAsia="Calibri"/>
                <w:iCs/>
                <w:sz w:val="28"/>
                <w:szCs w:val="28"/>
              </w:rPr>
            </w:pPr>
            <w:r>
              <w:rPr>
                <w:rFonts w:eastAsia="Calibri"/>
                <w:bCs/>
                <w:iCs/>
                <w:spacing w:val="-10"/>
                <w:sz w:val="28"/>
                <w:szCs w:val="28"/>
                <w:lang w:val="ru-RU"/>
              </w:rPr>
              <w:t xml:space="preserve">Метание малого мяча с места на дальность. </w:t>
            </w:r>
            <w:r>
              <w:rPr>
                <w:rFonts w:eastAsia="Calibri"/>
                <w:bCs/>
                <w:iCs/>
                <w:spacing w:val="-10"/>
                <w:sz w:val="28"/>
                <w:szCs w:val="28"/>
              </w:rPr>
              <w:t xml:space="preserve">Игра «Попади в мяч». </w:t>
            </w:r>
          </w:p>
        </w:tc>
        <w:tc>
          <w:tcPr>
            <w:tcW w:w="880" w:type="dxa"/>
            <w:tcBorders>
              <w:top w:val="single" w:color="auto" w:sz="4" w:space="0"/>
              <w:left w:val="single" w:color="auto" w:sz="4" w:space="0"/>
              <w:bottom w:val="single" w:color="auto" w:sz="4" w:space="0"/>
              <w:right w:val="single" w:color="auto" w:sz="4" w:space="0"/>
            </w:tcBorders>
          </w:tcPr>
          <w:p w14:paraId="5E540171">
            <w:pPr>
              <w:autoSpaceDN w:val="0"/>
              <w:rPr>
                <w:rFonts w:eastAsia="Calibri"/>
                <w:sz w:val="28"/>
                <w:szCs w:val="28"/>
              </w:rPr>
            </w:pPr>
          </w:p>
        </w:tc>
        <w:tc>
          <w:tcPr>
            <w:tcW w:w="3751" w:type="dxa"/>
            <w:tcBorders>
              <w:top w:val="single" w:color="auto" w:sz="4" w:space="0"/>
              <w:left w:val="single" w:color="auto" w:sz="4" w:space="0"/>
              <w:bottom w:val="single" w:color="auto" w:sz="4" w:space="0"/>
              <w:right w:val="single" w:color="auto" w:sz="4" w:space="0"/>
            </w:tcBorders>
            <w:vAlign w:val="center"/>
          </w:tcPr>
          <w:p w14:paraId="7388D534">
            <w:pPr>
              <w:spacing w:after="0"/>
              <w:rPr>
                <w:rFonts w:ascii="Calibri" w:hAnsi="Calibri" w:eastAsia="Calibri" w:cs="Times New Roman"/>
              </w:rPr>
            </w:pPr>
            <w:r>
              <w:fldChar w:fldCharType="begin"/>
            </w:r>
            <w:r>
              <w:instrText xml:space="preserve"> HYPERLINK "http://www.edu.ru" </w:instrText>
            </w:r>
            <w:r>
              <w:fldChar w:fldCharType="separate"/>
            </w:r>
            <w:r>
              <w:rPr>
                <w:rStyle w:val="4"/>
                <w:rFonts w:ascii="Times New Roman" w:hAnsi="Times New Roman" w:eastAsia="Calibri" w:cs="Times New Roman"/>
              </w:rPr>
              <w:t>www.edu.ru</w:t>
            </w:r>
            <w:r>
              <w:rPr>
                <w:rStyle w:val="4"/>
                <w:rFonts w:ascii="Times New Roman" w:hAnsi="Times New Roman" w:eastAsia="Calibri" w:cs="Times New Roman"/>
              </w:rPr>
              <w:fldChar w:fldCharType="end"/>
            </w:r>
            <w:r>
              <w:rPr>
                <w:rFonts w:ascii="Times New Roman" w:hAnsi="Times New Roman" w:eastAsia="Calibri" w:cs="Times New Roman"/>
                <w:color w:val="000000"/>
                <w:sz w:val="24"/>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www.school.edu.ru</w:t>
            </w:r>
            <w:r>
              <w:rPr>
                <w:rStyle w:val="4"/>
                <w:rFonts w:ascii="Times New Roman" w:hAnsi="Times New Roman" w:eastAsia="Calibri" w:cs="Times New Roman"/>
              </w:rPr>
              <w:fldChar w:fldCharType="end"/>
            </w:r>
          </w:p>
        </w:tc>
      </w:tr>
      <w:tr w14:paraId="56935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shd w:val="clear" w:color="auto" w:fill="auto"/>
            <w:vAlign w:val="top"/>
          </w:tcPr>
          <w:p w14:paraId="14C9762B">
            <w:pPr>
              <w:pStyle w:val="5"/>
              <w:numPr>
                <w:ilvl w:val="0"/>
                <w:numId w:val="14"/>
              </w:numPr>
              <w:autoSpaceDN w:val="0"/>
              <w:ind w:left="720" w:leftChars="0" w:hanging="360" w:firstLineChars="0"/>
              <w:rPr>
                <w:rFonts w:eastAsia="Calibri" w:asciiTheme="minorHAnsi" w:hAnsiTheme="minorHAnsi" w:cstheme="minorBidi"/>
                <w:sz w:val="28"/>
                <w:szCs w:val="28"/>
                <w:lang w:val="en-US" w:eastAsia="en-US" w:bidi="ar-SA"/>
              </w:rPr>
            </w:pPr>
          </w:p>
        </w:tc>
        <w:tc>
          <w:tcPr>
            <w:tcW w:w="840" w:type="dxa"/>
            <w:tcBorders>
              <w:top w:val="single" w:color="auto" w:sz="4" w:space="0"/>
              <w:left w:val="single" w:color="auto" w:sz="4" w:space="0"/>
              <w:bottom w:val="single" w:color="auto" w:sz="4" w:space="0"/>
              <w:right w:val="single" w:color="auto" w:sz="4" w:space="0"/>
            </w:tcBorders>
          </w:tcPr>
          <w:p w14:paraId="2AB153D9">
            <w:pPr>
              <w:autoSpaceDN w:val="0"/>
              <w:rPr>
                <w:rFonts w:eastAsia="Calibri"/>
                <w:sz w:val="28"/>
                <w:szCs w:val="28"/>
              </w:rPr>
            </w:pPr>
          </w:p>
        </w:tc>
        <w:tc>
          <w:tcPr>
            <w:tcW w:w="4177" w:type="dxa"/>
            <w:tcBorders>
              <w:top w:val="single" w:color="auto" w:sz="4" w:space="0"/>
              <w:left w:val="single" w:color="auto" w:sz="4" w:space="0"/>
              <w:bottom w:val="single" w:color="auto" w:sz="4" w:space="0"/>
              <w:right w:val="single" w:color="auto" w:sz="4" w:space="0"/>
            </w:tcBorders>
          </w:tcPr>
          <w:p w14:paraId="27BD3E2B">
            <w:pPr>
              <w:autoSpaceDN w:val="0"/>
              <w:rPr>
                <w:rFonts w:eastAsia="Calibri"/>
                <w:iCs/>
                <w:sz w:val="28"/>
                <w:szCs w:val="28"/>
              </w:rPr>
            </w:pPr>
            <w:r>
              <w:rPr>
                <w:rFonts w:eastAsia="Calibri"/>
                <w:bCs/>
                <w:iCs/>
                <w:spacing w:val="-10"/>
                <w:sz w:val="28"/>
                <w:szCs w:val="28"/>
                <w:lang w:val="ru-RU"/>
              </w:rPr>
              <w:t xml:space="preserve">Прыжок в длину с разбега </w:t>
            </w:r>
            <w:r>
              <w:rPr>
                <w:rFonts w:eastAsia="Calibri"/>
                <w:bCs/>
                <w:sz w:val="28"/>
                <w:szCs w:val="28"/>
                <w:lang w:val="ru-RU"/>
              </w:rPr>
              <w:t>(с зоны отталки</w:t>
            </w:r>
            <w:r>
              <w:rPr>
                <w:rFonts w:eastAsia="Calibri"/>
                <w:bCs/>
                <w:sz w:val="28"/>
                <w:szCs w:val="28"/>
                <w:lang w:val="ru-RU"/>
              </w:rPr>
              <w:softHyphen/>
            </w:r>
            <w:r>
              <w:rPr>
                <w:rFonts w:eastAsia="Calibri"/>
                <w:bCs/>
                <w:sz w:val="28"/>
                <w:szCs w:val="28"/>
                <w:lang w:val="ru-RU"/>
              </w:rPr>
              <w:t xml:space="preserve">вания). </w:t>
            </w:r>
            <w:r>
              <w:rPr>
                <w:rFonts w:eastAsia="Calibri"/>
                <w:bCs/>
                <w:iCs/>
                <w:spacing w:val="-10"/>
                <w:sz w:val="28"/>
                <w:szCs w:val="28"/>
              </w:rPr>
              <w:t xml:space="preserve">Многоскоки. Игра </w:t>
            </w:r>
          </w:p>
        </w:tc>
        <w:tc>
          <w:tcPr>
            <w:tcW w:w="880" w:type="dxa"/>
            <w:tcBorders>
              <w:top w:val="single" w:color="auto" w:sz="4" w:space="0"/>
              <w:left w:val="single" w:color="auto" w:sz="4" w:space="0"/>
              <w:bottom w:val="single" w:color="auto" w:sz="4" w:space="0"/>
              <w:right w:val="single" w:color="auto" w:sz="4" w:space="0"/>
            </w:tcBorders>
          </w:tcPr>
          <w:p w14:paraId="375EF62A">
            <w:pPr>
              <w:autoSpaceDN w:val="0"/>
              <w:rPr>
                <w:rFonts w:eastAsia="Calibri"/>
                <w:sz w:val="28"/>
                <w:szCs w:val="28"/>
              </w:rPr>
            </w:pPr>
          </w:p>
        </w:tc>
        <w:tc>
          <w:tcPr>
            <w:tcW w:w="3751" w:type="dxa"/>
            <w:tcBorders>
              <w:top w:val="single" w:color="auto" w:sz="4" w:space="0"/>
              <w:left w:val="single" w:color="auto" w:sz="4" w:space="0"/>
              <w:bottom w:val="single" w:color="auto" w:sz="4" w:space="0"/>
              <w:right w:val="single" w:color="auto" w:sz="4" w:space="0"/>
            </w:tcBorders>
            <w:vAlign w:val="center"/>
          </w:tcPr>
          <w:p w14:paraId="0AE3702D">
            <w:pPr>
              <w:spacing w:after="0"/>
              <w:rPr>
                <w:rFonts w:ascii="Calibri" w:hAnsi="Calibri" w:eastAsia="Calibri" w:cs="Times New Roman"/>
              </w:rPr>
            </w:pPr>
            <w:r>
              <w:fldChar w:fldCharType="begin"/>
            </w:r>
            <w:r>
              <w:instrText xml:space="preserve"> HYPERLINK "http://www.edu.ru" </w:instrText>
            </w:r>
            <w:r>
              <w:fldChar w:fldCharType="separate"/>
            </w:r>
            <w:r>
              <w:rPr>
                <w:rStyle w:val="4"/>
                <w:rFonts w:ascii="Times New Roman" w:hAnsi="Times New Roman" w:eastAsia="Calibri" w:cs="Times New Roman"/>
              </w:rPr>
              <w:t>www.edu.ru</w:t>
            </w:r>
            <w:r>
              <w:rPr>
                <w:rStyle w:val="4"/>
                <w:rFonts w:ascii="Times New Roman" w:hAnsi="Times New Roman" w:eastAsia="Calibri" w:cs="Times New Roman"/>
              </w:rPr>
              <w:fldChar w:fldCharType="end"/>
            </w:r>
            <w:r>
              <w:rPr>
                <w:rFonts w:ascii="Times New Roman" w:hAnsi="Times New Roman" w:eastAsia="Calibri" w:cs="Times New Roman"/>
                <w:color w:val="000000"/>
                <w:sz w:val="24"/>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www.school.edu.ru</w:t>
            </w:r>
            <w:r>
              <w:rPr>
                <w:rStyle w:val="4"/>
                <w:rFonts w:ascii="Times New Roman" w:hAnsi="Times New Roman" w:eastAsia="Calibri" w:cs="Times New Roman"/>
              </w:rPr>
              <w:fldChar w:fldCharType="end"/>
            </w:r>
          </w:p>
        </w:tc>
      </w:tr>
      <w:tr w14:paraId="25643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shd w:val="clear" w:color="auto" w:fill="auto"/>
            <w:vAlign w:val="top"/>
          </w:tcPr>
          <w:p w14:paraId="7DE75BF4">
            <w:pPr>
              <w:pStyle w:val="5"/>
              <w:numPr>
                <w:ilvl w:val="0"/>
                <w:numId w:val="14"/>
              </w:numPr>
              <w:autoSpaceDN w:val="0"/>
              <w:ind w:left="720" w:leftChars="0" w:hanging="360" w:firstLineChars="0"/>
              <w:rPr>
                <w:rFonts w:eastAsia="Calibri" w:asciiTheme="minorHAnsi" w:hAnsiTheme="minorHAnsi" w:cstheme="minorBidi"/>
                <w:sz w:val="28"/>
                <w:szCs w:val="28"/>
                <w:lang w:val="en-US" w:eastAsia="en-US" w:bidi="ar-SA"/>
              </w:rPr>
            </w:pPr>
          </w:p>
        </w:tc>
        <w:tc>
          <w:tcPr>
            <w:tcW w:w="840" w:type="dxa"/>
            <w:tcBorders>
              <w:top w:val="single" w:color="auto" w:sz="4" w:space="0"/>
              <w:left w:val="single" w:color="auto" w:sz="4" w:space="0"/>
              <w:bottom w:val="single" w:color="auto" w:sz="4" w:space="0"/>
              <w:right w:val="single" w:color="auto" w:sz="4" w:space="0"/>
            </w:tcBorders>
          </w:tcPr>
          <w:p w14:paraId="2DDC5B86">
            <w:pPr>
              <w:autoSpaceDN w:val="0"/>
              <w:rPr>
                <w:rFonts w:eastAsia="Calibri"/>
                <w:sz w:val="28"/>
                <w:szCs w:val="28"/>
              </w:rPr>
            </w:pPr>
          </w:p>
        </w:tc>
        <w:tc>
          <w:tcPr>
            <w:tcW w:w="4177" w:type="dxa"/>
            <w:tcBorders>
              <w:top w:val="single" w:color="auto" w:sz="4" w:space="0"/>
              <w:left w:val="single" w:color="auto" w:sz="4" w:space="0"/>
              <w:bottom w:val="single" w:color="auto" w:sz="4" w:space="0"/>
              <w:right w:val="single" w:color="auto" w:sz="4" w:space="0"/>
            </w:tcBorders>
          </w:tcPr>
          <w:p w14:paraId="6B16DB13">
            <w:pPr>
              <w:autoSpaceDN w:val="0"/>
              <w:rPr>
                <w:rFonts w:eastAsia="Calibri"/>
                <w:iCs/>
                <w:sz w:val="28"/>
                <w:szCs w:val="28"/>
              </w:rPr>
            </w:pPr>
            <w:r>
              <w:rPr>
                <w:rFonts w:eastAsia="Calibri"/>
                <w:bCs/>
                <w:iCs/>
                <w:spacing w:val="-10"/>
                <w:sz w:val="28"/>
                <w:szCs w:val="28"/>
                <w:lang w:val="ru-RU"/>
              </w:rPr>
              <w:t xml:space="preserve">Метание малого мяча с места на заданное расстояние. </w:t>
            </w:r>
            <w:r>
              <w:rPr>
                <w:rFonts w:eastAsia="Calibri"/>
                <w:bCs/>
                <w:iCs/>
                <w:spacing w:val="-10"/>
                <w:sz w:val="28"/>
                <w:szCs w:val="28"/>
              </w:rPr>
              <w:t>Игра .</w:t>
            </w:r>
          </w:p>
        </w:tc>
        <w:tc>
          <w:tcPr>
            <w:tcW w:w="880" w:type="dxa"/>
            <w:tcBorders>
              <w:top w:val="single" w:color="auto" w:sz="4" w:space="0"/>
              <w:left w:val="single" w:color="auto" w:sz="4" w:space="0"/>
              <w:bottom w:val="single" w:color="auto" w:sz="4" w:space="0"/>
              <w:right w:val="single" w:color="auto" w:sz="4" w:space="0"/>
            </w:tcBorders>
          </w:tcPr>
          <w:p w14:paraId="696DD874">
            <w:pPr>
              <w:autoSpaceDN w:val="0"/>
              <w:rPr>
                <w:rFonts w:eastAsia="Calibri"/>
                <w:sz w:val="28"/>
                <w:szCs w:val="28"/>
              </w:rPr>
            </w:pPr>
          </w:p>
        </w:tc>
        <w:tc>
          <w:tcPr>
            <w:tcW w:w="3751" w:type="dxa"/>
            <w:tcBorders>
              <w:top w:val="single" w:color="auto" w:sz="4" w:space="0"/>
              <w:left w:val="single" w:color="auto" w:sz="4" w:space="0"/>
              <w:bottom w:val="single" w:color="auto" w:sz="4" w:space="0"/>
              <w:right w:val="single" w:color="auto" w:sz="4" w:space="0"/>
            </w:tcBorders>
            <w:vAlign w:val="center"/>
          </w:tcPr>
          <w:p w14:paraId="05709F43">
            <w:pPr>
              <w:spacing w:after="0"/>
              <w:rPr>
                <w:rFonts w:ascii="Calibri" w:hAnsi="Calibri" w:eastAsia="Calibri" w:cs="Times New Roman"/>
              </w:rPr>
            </w:pPr>
            <w:r>
              <w:fldChar w:fldCharType="begin"/>
            </w:r>
            <w:r>
              <w:instrText xml:space="preserve"> HYPERLINK "http://www.edu.ru" </w:instrText>
            </w:r>
            <w:r>
              <w:fldChar w:fldCharType="separate"/>
            </w:r>
            <w:r>
              <w:rPr>
                <w:rStyle w:val="4"/>
                <w:rFonts w:ascii="Times New Roman" w:hAnsi="Times New Roman" w:eastAsia="Calibri" w:cs="Times New Roman"/>
              </w:rPr>
              <w:t>www.edu.ru</w:t>
            </w:r>
            <w:r>
              <w:rPr>
                <w:rStyle w:val="4"/>
                <w:rFonts w:ascii="Times New Roman" w:hAnsi="Times New Roman" w:eastAsia="Calibri" w:cs="Times New Roman"/>
              </w:rPr>
              <w:fldChar w:fldCharType="end"/>
            </w:r>
            <w:r>
              <w:rPr>
                <w:rFonts w:ascii="Times New Roman" w:hAnsi="Times New Roman" w:eastAsia="Calibri" w:cs="Times New Roman"/>
                <w:color w:val="000000"/>
                <w:sz w:val="24"/>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www.school.edu.ru</w:t>
            </w:r>
            <w:r>
              <w:rPr>
                <w:rStyle w:val="4"/>
                <w:rFonts w:ascii="Times New Roman" w:hAnsi="Times New Roman" w:eastAsia="Calibri" w:cs="Times New Roman"/>
              </w:rPr>
              <w:fldChar w:fldCharType="end"/>
            </w:r>
          </w:p>
        </w:tc>
      </w:tr>
      <w:tr w14:paraId="79297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shd w:val="clear" w:color="auto" w:fill="auto"/>
            <w:vAlign w:val="top"/>
          </w:tcPr>
          <w:p w14:paraId="42DE35C8">
            <w:pPr>
              <w:pStyle w:val="5"/>
              <w:numPr>
                <w:ilvl w:val="0"/>
                <w:numId w:val="14"/>
              </w:numPr>
              <w:autoSpaceDN w:val="0"/>
              <w:ind w:left="720" w:leftChars="0" w:hanging="360" w:firstLineChars="0"/>
              <w:rPr>
                <w:rFonts w:eastAsia="Calibri" w:asciiTheme="minorHAnsi" w:hAnsiTheme="minorHAnsi" w:cstheme="minorBidi"/>
                <w:sz w:val="28"/>
                <w:szCs w:val="28"/>
                <w:lang w:val="ru-RU" w:eastAsia="en-US" w:bidi="ar-SA"/>
              </w:rPr>
            </w:pPr>
          </w:p>
        </w:tc>
        <w:tc>
          <w:tcPr>
            <w:tcW w:w="840" w:type="dxa"/>
            <w:tcBorders>
              <w:top w:val="single" w:color="auto" w:sz="4" w:space="0"/>
              <w:left w:val="single" w:color="auto" w:sz="4" w:space="0"/>
              <w:bottom w:val="single" w:color="auto" w:sz="4" w:space="0"/>
              <w:right w:val="single" w:color="auto" w:sz="4" w:space="0"/>
            </w:tcBorders>
          </w:tcPr>
          <w:p w14:paraId="04186B4F">
            <w:pPr>
              <w:autoSpaceDN w:val="0"/>
              <w:rPr>
                <w:rFonts w:eastAsia="Calibri"/>
                <w:sz w:val="28"/>
                <w:szCs w:val="28"/>
              </w:rPr>
            </w:pPr>
          </w:p>
        </w:tc>
        <w:tc>
          <w:tcPr>
            <w:tcW w:w="4177" w:type="dxa"/>
            <w:tcBorders>
              <w:top w:val="single" w:color="auto" w:sz="4" w:space="0"/>
              <w:left w:val="single" w:color="auto" w:sz="4" w:space="0"/>
              <w:bottom w:val="single" w:color="auto" w:sz="4" w:space="0"/>
              <w:right w:val="single" w:color="auto" w:sz="4" w:space="0"/>
            </w:tcBorders>
          </w:tcPr>
          <w:p w14:paraId="0BA55983">
            <w:pPr>
              <w:autoSpaceDN w:val="0"/>
              <w:rPr>
                <w:rFonts w:eastAsia="Calibri"/>
                <w:iCs/>
                <w:sz w:val="28"/>
                <w:szCs w:val="28"/>
              </w:rPr>
            </w:pPr>
            <w:r>
              <w:rPr>
                <w:rFonts w:eastAsia="Calibri"/>
                <w:iCs/>
                <w:sz w:val="28"/>
                <w:szCs w:val="28"/>
                <w:lang w:val="ru-RU"/>
              </w:rPr>
              <w:t xml:space="preserve">Метание малого мяча с места на заданное расстояние. </w:t>
            </w:r>
            <w:r>
              <w:rPr>
                <w:rFonts w:eastAsia="Calibri"/>
                <w:iCs/>
                <w:sz w:val="28"/>
                <w:szCs w:val="28"/>
              </w:rPr>
              <w:t>Игра</w:t>
            </w:r>
          </w:p>
        </w:tc>
        <w:tc>
          <w:tcPr>
            <w:tcW w:w="880" w:type="dxa"/>
            <w:tcBorders>
              <w:top w:val="single" w:color="auto" w:sz="4" w:space="0"/>
              <w:left w:val="single" w:color="auto" w:sz="4" w:space="0"/>
              <w:bottom w:val="single" w:color="auto" w:sz="4" w:space="0"/>
              <w:right w:val="single" w:color="auto" w:sz="4" w:space="0"/>
            </w:tcBorders>
          </w:tcPr>
          <w:p w14:paraId="2B2D18D1">
            <w:pPr>
              <w:autoSpaceDN w:val="0"/>
              <w:rPr>
                <w:rFonts w:eastAsia="Calibri"/>
                <w:sz w:val="28"/>
                <w:szCs w:val="28"/>
              </w:rPr>
            </w:pPr>
            <w:r>
              <w:rPr>
                <w:rFonts w:eastAsia="Calibri"/>
                <w:sz w:val="28"/>
                <w:szCs w:val="28"/>
              </w:rPr>
              <w:t>Контроль двигат. навыков</w:t>
            </w:r>
          </w:p>
        </w:tc>
        <w:tc>
          <w:tcPr>
            <w:tcW w:w="3751" w:type="dxa"/>
            <w:tcBorders>
              <w:top w:val="single" w:color="auto" w:sz="4" w:space="0"/>
              <w:left w:val="single" w:color="auto" w:sz="4" w:space="0"/>
              <w:bottom w:val="single" w:color="auto" w:sz="4" w:space="0"/>
              <w:right w:val="single" w:color="auto" w:sz="4" w:space="0"/>
            </w:tcBorders>
            <w:vAlign w:val="center"/>
          </w:tcPr>
          <w:p w14:paraId="2C7E4FEA">
            <w:pPr>
              <w:spacing w:after="0"/>
              <w:rPr>
                <w:rFonts w:ascii="Calibri" w:hAnsi="Calibri" w:eastAsia="Calibri" w:cs="Times New Roman"/>
              </w:rPr>
            </w:pPr>
            <w:r>
              <w:fldChar w:fldCharType="begin"/>
            </w:r>
            <w:r>
              <w:instrText xml:space="preserve"> HYPERLINK "http://www.edu.ru" </w:instrText>
            </w:r>
            <w:r>
              <w:fldChar w:fldCharType="separate"/>
            </w:r>
            <w:r>
              <w:rPr>
                <w:rStyle w:val="4"/>
                <w:rFonts w:ascii="Times New Roman" w:hAnsi="Times New Roman" w:eastAsia="Calibri" w:cs="Times New Roman"/>
              </w:rPr>
              <w:t>www.edu.ru</w:t>
            </w:r>
            <w:r>
              <w:rPr>
                <w:rStyle w:val="4"/>
                <w:rFonts w:ascii="Times New Roman" w:hAnsi="Times New Roman" w:eastAsia="Calibri" w:cs="Times New Roman"/>
              </w:rPr>
              <w:fldChar w:fldCharType="end"/>
            </w:r>
            <w:r>
              <w:rPr>
                <w:rFonts w:ascii="Times New Roman" w:hAnsi="Times New Roman" w:eastAsia="Calibri" w:cs="Times New Roman"/>
                <w:color w:val="000000"/>
                <w:sz w:val="24"/>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www.school.edu.ru</w:t>
            </w:r>
            <w:r>
              <w:rPr>
                <w:rStyle w:val="4"/>
                <w:rFonts w:ascii="Times New Roman" w:hAnsi="Times New Roman" w:eastAsia="Calibri" w:cs="Times New Roman"/>
              </w:rPr>
              <w:fldChar w:fldCharType="end"/>
            </w:r>
          </w:p>
        </w:tc>
      </w:tr>
      <w:tr w14:paraId="6795C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shd w:val="clear" w:color="auto" w:fill="auto"/>
            <w:vAlign w:val="top"/>
          </w:tcPr>
          <w:p w14:paraId="4A4D3662">
            <w:pPr>
              <w:pStyle w:val="5"/>
              <w:numPr>
                <w:ilvl w:val="0"/>
                <w:numId w:val="14"/>
              </w:numPr>
              <w:autoSpaceDN w:val="0"/>
              <w:ind w:left="720" w:leftChars="0" w:hanging="360" w:firstLineChars="0"/>
              <w:rPr>
                <w:rFonts w:eastAsia="Calibri" w:asciiTheme="minorHAnsi" w:hAnsiTheme="minorHAnsi" w:cstheme="minorBidi"/>
                <w:sz w:val="28"/>
                <w:szCs w:val="28"/>
                <w:lang w:val="ru-RU" w:eastAsia="en-US" w:bidi="ar-SA"/>
              </w:rPr>
            </w:pPr>
          </w:p>
        </w:tc>
        <w:tc>
          <w:tcPr>
            <w:tcW w:w="840" w:type="dxa"/>
            <w:tcBorders>
              <w:top w:val="single" w:color="auto" w:sz="4" w:space="0"/>
              <w:left w:val="single" w:color="auto" w:sz="4" w:space="0"/>
              <w:bottom w:val="single" w:color="auto" w:sz="4" w:space="0"/>
              <w:right w:val="single" w:color="auto" w:sz="4" w:space="0"/>
            </w:tcBorders>
          </w:tcPr>
          <w:p w14:paraId="1CF15B7D">
            <w:pPr>
              <w:autoSpaceDN w:val="0"/>
              <w:rPr>
                <w:rFonts w:eastAsia="Calibri"/>
                <w:sz w:val="28"/>
                <w:szCs w:val="28"/>
              </w:rPr>
            </w:pPr>
          </w:p>
        </w:tc>
        <w:tc>
          <w:tcPr>
            <w:tcW w:w="4177" w:type="dxa"/>
            <w:tcBorders>
              <w:top w:val="single" w:color="auto" w:sz="4" w:space="0"/>
              <w:left w:val="single" w:color="auto" w:sz="4" w:space="0"/>
              <w:bottom w:val="single" w:color="auto" w:sz="4" w:space="0"/>
              <w:right w:val="single" w:color="auto" w:sz="4" w:space="0"/>
            </w:tcBorders>
          </w:tcPr>
          <w:p w14:paraId="082139CC">
            <w:pPr>
              <w:autoSpaceDN w:val="0"/>
              <w:rPr>
                <w:rFonts w:eastAsia="Calibri"/>
                <w:bCs/>
                <w:iCs/>
                <w:spacing w:val="-10"/>
                <w:sz w:val="28"/>
                <w:szCs w:val="28"/>
              </w:rPr>
            </w:pPr>
            <w:r>
              <w:rPr>
                <w:rFonts w:eastAsia="Calibri"/>
                <w:bCs/>
                <w:iCs/>
                <w:spacing w:val="-10"/>
                <w:sz w:val="28"/>
                <w:szCs w:val="28"/>
                <w:lang w:val="ru-RU"/>
              </w:rPr>
              <w:t xml:space="preserve">Бег </w:t>
            </w:r>
            <w:r>
              <w:rPr>
                <w:rFonts w:eastAsia="Calibri"/>
                <w:bCs/>
                <w:sz w:val="28"/>
                <w:szCs w:val="28"/>
                <w:lang w:val="ru-RU"/>
              </w:rPr>
              <w:t>(4 мин)</w:t>
            </w:r>
            <w:r>
              <w:rPr>
                <w:rFonts w:eastAsia="Calibri"/>
                <w:bCs/>
                <w:iCs/>
                <w:spacing w:val="-10"/>
                <w:sz w:val="28"/>
                <w:szCs w:val="28"/>
                <w:lang w:val="ru-RU"/>
              </w:rPr>
              <w:t>. Чере</w:t>
            </w:r>
            <w:r>
              <w:rPr>
                <w:rFonts w:eastAsia="Calibri"/>
                <w:bCs/>
                <w:iCs/>
                <w:spacing w:val="-10"/>
                <w:sz w:val="28"/>
                <w:szCs w:val="28"/>
                <w:lang w:val="ru-RU"/>
              </w:rPr>
              <w:softHyphen/>
            </w:r>
            <w:r>
              <w:rPr>
                <w:rFonts w:eastAsia="Calibri"/>
                <w:bCs/>
                <w:iCs/>
                <w:spacing w:val="-10"/>
                <w:sz w:val="28"/>
                <w:szCs w:val="28"/>
                <w:lang w:val="ru-RU"/>
              </w:rPr>
              <w:t>дование бега и ходьбы</w:t>
            </w:r>
            <w:r>
              <w:rPr>
                <w:rFonts w:eastAsia="Calibri"/>
                <w:bCs/>
                <w:sz w:val="28"/>
                <w:szCs w:val="28"/>
                <w:lang w:val="ru-RU"/>
              </w:rPr>
              <w:t xml:space="preserve">. </w:t>
            </w:r>
            <w:r>
              <w:rPr>
                <w:rFonts w:eastAsia="Calibri"/>
                <w:bCs/>
                <w:iCs/>
                <w:spacing w:val="-10"/>
                <w:sz w:val="28"/>
                <w:szCs w:val="28"/>
              </w:rPr>
              <w:t xml:space="preserve">Игра. </w:t>
            </w:r>
          </w:p>
        </w:tc>
        <w:tc>
          <w:tcPr>
            <w:tcW w:w="880" w:type="dxa"/>
            <w:tcBorders>
              <w:top w:val="single" w:color="auto" w:sz="4" w:space="0"/>
              <w:left w:val="single" w:color="auto" w:sz="4" w:space="0"/>
              <w:bottom w:val="single" w:color="auto" w:sz="4" w:space="0"/>
              <w:right w:val="single" w:color="auto" w:sz="4" w:space="0"/>
            </w:tcBorders>
          </w:tcPr>
          <w:p w14:paraId="39F4BB49">
            <w:pPr>
              <w:autoSpaceDN w:val="0"/>
              <w:rPr>
                <w:rFonts w:eastAsia="Calibri"/>
                <w:sz w:val="28"/>
                <w:szCs w:val="28"/>
              </w:rPr>
            </w:pPr>
          </w:p>
        </w:tc>
        <w:tc>
          <w:tcPr>
            <w:tcW w:w="3751" w:type="dxa"/>
            <w:tcBorders>
              <w:top w:val="single" w:color="auto" w:sz="4" w:space="0"/>
              <w:left w:val="single" w:color="auto" w:sz="4" w:space="0"/>
              <w:bottom w:val="single" w:color="auto" w:sz="4" w:space="0"/>
              <w:right w:val="single" w:color="auto" w:sz="4" w:space="0"/>
            </w:tcBorders>
            <w:vAlign w:val="center"/>
          </w:tcPr>
          <w:p w14:paraId="04A1289D">
            <w:pPr>
              <w:spacing w:after="0"/>
              <w:rPr>
                <w:rFonts w:ascii="Calibri" w:hAnsi="Calibri" w:eastAsia="Calibri" w:cs="Times New Roman"/>
              </w:rPr>
            </w:pPr>
            <w:r>
              <w:fldChar w:fldCharType="begin"/>
            </w:r>
            <w:r>
              <w:instrText xml:space="preserve"> HYPERLINK "http://www.edu.ru" </w:instrText>
            </w:r>
            <w:r>
              <w:fldChar w:fldCharType="separate"/>
            </w:r>
            <w:r>
              <w:rPr>
                <w:rStyle w:val="4"/>
                <w:rFonts w:ascii="Times New Roman" w:hAnsi="Times New Roman" w:eastAsia="Calibri" w:cs="Times New Roman"/>
              </w:rPr>
              <w:t>www.edu.ru</w:t>
            </w:r>
            <w:r>
              <w:rPr>
                <w:rStyle w:val="4"/>
                <w:rFonts w:ascii="Times New Roman" w:hAnsi="Times New Roman" w:eastAsia="Calibri" w:cs="Times New Roman"/>
              </w:rPr>
              <w:fldChar w:fldCharType="end"/>
            </w:r>
            <w:r>
              <w:rPr>
                <w:rFonts w:ascii="Times New Roman" w:hAnsi="Times New Roman" w:eastAsia="Calibri" w:cs="Times New Roman"/>
                <w:color w:val="000000"/>
                <w:sz w:val="24"/>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www.school.edu.ru</w:t>
            </w:r>
            <w:r>
              <w:rPr>
                <w:rStyle w:val="4"/>
                <w:rFonts w:ascii="Times New Roman" w:hAnsi="Times New Roman" w:eastAsia="Calibri" w:cs="Times New Roman"/>
              </w:rPr>
              <w:fldChar w:fldCharType="end"/>
            </w:r>
          </w:p>
        </w:tc>
      </w:tr>
      <w:tr w14:paraId="19EE6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shd w:val="clear" w:color="auto" w:fill="auto"/>
            <w:vAlign w:val="top"/>
          </w:tcPr>
          <w:p w14:paraId="4C7D39EE">
            <w:pPr>
              <w:pStyle w:val="5"/>
              <w:numPr>
                <w:ilvl w:val="0"/>
                <w:numId w:val="14"/>
              </w:numPr>
              <w:autoSpaceDN w:val="0"/>
              <w:ind w:left="720" w:leftChars="0" w:hanging="360" w:firstLineChars="0"/>
              <w:rPr>
                <w:rFonts w:eastAsia="Calibri" w:asciiTheme="minorHAnsi" w:hAnsiTheme="minorHAnsi" w:cstheme="minorBidi"/>
                <w:sz w:val="28"/>
                <w:szCs w:val="28"/>
                <w:lang w:val="ru-RU" w:eastAsia="en-US" w:bidi="ar-SA"/>
              </w:rPr>
            </w:pPr>
          </w:p>
        </w:tc>
        <w:tc>
          <w:tcPr>
            <w:tcW w:w="840" w:type="dxa"/>
            <w:tcBorders>
              <w:top w:val="single" w:color="auto" w:sz="4" w:space="0"/>
              <w:left w:val="single" w:color="auto" w:sz="4" w:space="0"/>
              <w:bottom w:val="single" w:color="auto" w:sz="4" w:space="0"/>
              <w:right w:val="single" w:color="auto" w:sz="4" w:space="0"/>
            </w:tcBorders>
          </w:tcPr>
          <w:p w14:paraId="5FD87994">
            <w:pPr>
              <w:autoSpaceDN w:val="0"/>
              <w:rPr>
                <w:rFonts w:eastAsia="Calibri"/>
                <w:sz w:val="28"/>
                <w:szCs w:val="28"/>
              </w:rPr>
            </w:pPr>
          </w:p>
        </w:tc>
        <w:tc>
          <w:tcPr>
            <w:tcW w:w="4177" w:type="dxa"/>
            <w:tcBorders>
              <w:top w:val="single" w:color="auto" w:sz="4" w:space="0"/>
              <w:left w:val="single" w:color="auto" w:sz="4" w:space="0"/>
              <w:bottom w:val="single" w:color="auto" w:sz="4" w:space="0"/>
              <w:right w:val="single" w:color="auto" w:sz="4" w:space="0"/>
            </w:tcBorders>
          </w:tcPr>
          <w:p w14:paraId="2A840855">
            <w:pPr>
              <w:autoSpaceDN w:val="0"/>
              <w:rPr>
                <w:rFonts w:eastAsia="Calibri"/>
                <w:sz w:val="28"/>
                <w:szCs w:val="28"/>
                <w:lang w:val="ru-RU"/>
              </w:rPr>
            </w:pPr>
            <w:r>
              <w:rPr>
                <w:rFonts w:eastAsia="Calibri"/>
                <w:sz w:val="28"/>
                <w:szCs w:val="28"/>
                <w:lang w:val="ru-RU"/>
              </w:rPr>
              <w:t>Преодоление препятствий. Бег (4 мин).  Игра .</w:t>
            </w:r>
          </w:p>
        </w:tc>
        <w:tc>
          <w:tcPr>
            <w:tcW w:w="880" w:type="dxa"/>
            <w:tcBorders>
              <w:top w:val="single" w:color="auto" w:sz="4" w:space="0"/>
              <w:left w:val="single" w:color="auto" w:sz="4" w:space="0"/>
              <w:bottom w:val="single" w:color="auto" w:sz="4" w:space="0"/>
              <w:right w:val="single" w:color="auto" w:sz="4" w:space="0"/>
            </w:tcBorders>
          </w:tcPr>
          <w:p w14:paraId="53A34A01">
            <w:pPr>
              <w:autoSpaceDN w:val="0"/>
              <w:rPr>
                <w:rFonts w:eastAsia="Calibri"/>
                <w:sz w:val="28"/>
                <w:szCs w:val="28"/>
                <w:lang w:val="ru-RU"/>
              </w:rPr>
            </w:pPr>
          </w:p>
        </w:tc>
        <w:tc>
          <w:tcPr>
            <w:tcW w:w="3751" w:type="dxa"/>
            <w:tcBorders>
              <w:top w:val="single" w:color="auto" w:sz="4" w:space="0"/>
              <w:left w:val="single" w:color="auto" w:sz="4" w:space="0"/>
              <w:bottom w:val="single" w:color="auto" w:sz="4" w:space="0"/>
              <w:right w:val="single" w:color="auto" w:sz="4" w:space="0"/>
            </w:tcBorders>
            <w:vAlign w:val="center"/>
          </w:tcPr>
          <w:p w14:paraId="088B58AE">
            <w:pPr>
              <w:spacing w:after="0"/>
              <w:rPr>
                <w:rFonts w:ascii="Calibri" w:hAnsi="Calibri" w:eastAsia="Calibri" w:cs="Times New Roman"/>
                <w:lang w:val="ru-RU"/>
              </w:rPr>
            </w:pPr>
            <w:r>
              <w:fldChar w:fldCharType="begin"/>
            </w:r>
            <w:r>
              <w:instrText xml:space="preserve"> HYPERLINK "http://www.edu.ru"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r>
              <w:rPr>
                <w:rFonts w:ascii="Times New Roman" w:hAnsi="Times New Roman" w:eastAsia="Calibri" w:cs="Times New Roman"/>
                <w:color w:val="000000"/>
                <w:sz w:val="24"/>
                <w:lang w:val="ru-RU"/>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school</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p>
        </w:tc>
      </w:tr>
      <w:tr w14:paraId="47424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14:paraId="0F6CF639">
            <w:pPr>
              <w:pStyle w:val="5"/>
              <w:numPr>
                <w:ilvl w:val="0"/>
                <w:numId w:val="14"/>
              </w:numPr>
              <w:autoSpaceDN w:val="0"/>
              <w:rPr>
                <w:rFonts w:eastAsia="Calibri"/>
                <w:sz w:val="28"/>
                <w:szCs w:val="28"/>
                <w:lang w:val="ru-RU"/>
              </w:rPr>
            </w:pPr>
          </w:p>
        </w:tc>
        <w:tc>
          <w:tcPr>
            <w:tcW w:w="840" w:type="dxa"/>
            <w:tcBorders>
              <w:top w:val="single" w:color="auto" w:sz="4" w:space="0"/>
              <w:left w:val="single" w:color="auto" w:sz="4" w:space="0"/>
              <w:bottom w:val="single" w:color="auto" w:sz="4" w:space="0"/>
              <w:right w:val="single" w:color="auto" w:sz="4" w:space="0"/>
            </w:tcBorders>
          </w:tcPr>
          <w:p w14:paraId="3C4B6A2D">
            <w:pPr>
              <w:autoSpaceDN w:val="0"/>
              <w:rPr>
                <w:rFonts w:eastAsia="Calibri"/>
                <w:sz w:val="28"/>
                <w:szCs w:val="28"/>
                <w:lang w:val="ru-RU"/>
              </w:rPr>
            </w:pPr>
          </w:p>
        </w:tc>
        <w:tc>
          <w:tcPr>
            <w:tcW w:w="4177" w:type="dxa"/>
            <w:tcBorders>
              <w:top w:val="single" w:color="auto" w:sz="4" w:space="0"/>
              <w:left w:val="single" w:color="auto" w:sz="4" w:space="0"/>
              <w:bottom w:val="single" w:color="auto" w:sz="4" w:space="0"/>
              <w:right w:val="single" w:color="auto" w:sz="4" w:space="0"/>
            </w:tcBorders>
          </w:tcPr>
          <w:p w14:paraId="741F6101">
            <w:pPr>
              <w:autoSpaceDN w:val="0"/>
              <w:rPr>
                <w:rFonts w:eastAsia="Calibri"/>
                <w:bCs/>
                <w:iCs/>
                <w:spacing w:val="-10"/>
                <w:sz w:val="28"/>
                <w:szCs w:val="28"/>
                <w:lang w:val="ru-RU"/>
              </w:rPr>
            </w:pPr>
            <w:r>
              <w:rPr>
                <w:rFonts w:eastAsia="Calibri"/>
                <w:bCs/>
                <w:iCs/>
                <w:spacing w:val="-10"/>
                <w:sz w:val="28"/>
                <w:szCs w:val="28"/>
                <w:lang w:val="ru-RU"/>
              </w:rPr>
              <w:t xml:space="preserve">Бег </w:t>
            </w:r>
            <w:r>
              <w:rPr>
                <w:rFonts w:eastAsia="Calibri"/>
                <w:bCs/>
                <w:sz w:val="28"/>
                <w:szCs w:val="28"/>
                <w:lang w:val="ru-RU"/>
              </w:rPr>
              <w:t xml:space="preserve">(5 мин). </w:t>
            </w:r>
            <w:r>
              <w:rPr>
                <w:rFonts w:eastAsia="Calibri"/>
                <w:bCs/>
                <w:iCs/>
                <w:spacing w:val="-10"/>
                <w:sz w:val="28"/>
                <w:szCs w:val="28"/>
                <w:lang w:val="ru-RU"/>
              </w:rPr>
              <w:t>Чере</w:t>
            </w:r>
            <w:r>
              <w:rPr>
                <w:rFonts w:eastAsia="Calibri"/>
                <w:bCs/>
                <w:iCs/>
                <w:spacing w:val="-10"/>
                <w:sz w:val="28"/>
                <w:szCs w:val="28"/>
                <w:lang w:val="ru-RU"/>
              </w:rPr>
              <w:softHyphen/>
            </w:r>
            <w:r>
              <w:rPr>
                <w:rFonts w:eastAsia="Calibri"/>
                <w:bCs/>
                <w:iCs/>
                <w:spacing w:val="-10"/>
                <w:sz w:val="28"/>
                <w:szCs w:val="28"/>
                <w:lang w:val="ru-RU"/>
              </w:rPr>
              <w:t xml:space="preserve">дование бега и ходьбы Игра «Волк во рву». </w:t>
            </w:r>
          </w:p>
        </w:tc>
        <w:tc>
          <w:tcPr>
            <w:tcW w:w="880" w:type="dxa"/>
            <w:tcBorders>
              <w:top w:val="single" w:color="auto" w:sz="4" w:space="0"/>
              <w:left w:val="single" w:color="auto" w:sz="4" w:space="0"/>
              <w:bottom w:val="single" w:color="auto" w:sz="4" w:space="0"/>
              <w:right w:val="single" w:color="auto" w:sz="4" w:space="0"/>
            </w:tcBorders>
          </w:tcPr>
          <w:p w14:paraId="394E5D3E">
            <w:pPr>
              <w:autoSpaceDN w:val="0"/>
              <w:rPr>
                <w:rFonts w:eastAsia="Calibri"/>
                <w:sz w:val="28"/>
                <w:szCs w:val="28"/>
                <w:lang w:val="ru-RU"/>
              </w:rPr>
            </w:pPr>
          </w:p>
        </w:tc>
        <w:tc>
          <w:tcPr>
            <w:tcW w:w="3751" w:type="dxa"/>
            <w:tcBorders>
              <w:top w:val="single" w:color="auto" w:sz="4" w:space="0"/>
              <w:left w:val="single" w:color="auto" w:sz="4" w:space="0"/>
              <w:bottom w:val="single" w:color="auto" w:sz="4" w:space="0"/>
              <w:right w:val="single" w:color="auto" w:sz="4" w:space="0"/>
            </w:tcBorders>
            <w:vAlign w:val="center"/>
          </w:tcPr>
          <w:p w14:paraId="6AE387C7">
            <w:pPr>
              <w:spacing w:after="0"/>
              <w:rPr>
                <w:rFonts w:ascii="Calibri" w:hAnsi="Calibri" w:eastAsia="Calibri" w:cs="Times New Roman"/>
                <w:lang w:val="ru-RU"/>
              </w:rPr>
            </w:pPr>
            <w:r>
              <w:fldChar w:fldCharType="begin"/>
            </w:r>
            <w:r>
              <w:instrText xml:space="preserve"> HYPERLINK "http://www.edu.ru"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r>
              <w:rPr>
                <w:rFonts w:ascii="Times New Roman" w:hAnsi="Times New Roman" w:eastAsia="Calibri" w:cs="Times New Roman"/>
                <w:color w:val="000000"/>
                <w:sz w:val="24"/>
                <w:lang w:val="ru-RU"/>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school</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p>
        </w:tc>
      </w:tr>
      <w:tr w14:paraId="75A7E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14:paraId="6D6DEDC2">
            <w:pPr>
              <w:pStyle w:val="5"/>
              <w:numPr>
                <w:ilvl w:val="0"/>
                <w:numId w:val="14"/>
              </w:numPr>
              <w:autoSpaceDN w:val="0"/>
              <w:rPr>
                <w:rFonts w:eastAsia="Calibri"/>
                <w:sz w:val="28"/>
                <w:szCs w:val="28"/>
                <w:lang w:val="ru-RU"/>
              </w:rPr>
            </w:pPr>
          </w:p>
        </w:tc>
        <w:tc>
          <w:tcPr>
            <w:tcW w:w="840" w:type="dxa"/>
            <w:tcBorders>
              <w:top w:val="single" w:color="auto" w:sz="4" w:space="0"/>
              <w:left w:val="single" w:color="auto" w:sz="4" w:space="0"/>
              <w:bottom w:val="single" w:color="auto" w:sz="4" w:space="0"/>
              <w:right w:val="single" w:color="auto" w:sz="4" w:space="0"/>
            </w:tcBorders>
          </w:tcPr>
          <w:p w14:paraId="7E2CDBEF">
            <w:pPr>
              <w:autoSpaceDN w:val="0"/>
              <w:rPr>
                <w:rFonts w:eastAsia="Calibri"/>
                <w:sz w:val="28"/>
                <w:szCs w:val="28"/>
                <w:lang w:val="ru-RU"/>
              </w:rPr>
            </w:pPr>
          </w:p>
        </w:tc>
        <w:tc>
          <w:tcPr>
            <w:tcW w:w="4177" w:type="dxa"/>
            <w:tcBorders>
              <w:top w:val="single" w:color="auto" w:sz="4" w:space="0"/>
              <w:left w:val="single" w:color="auto" w:sz="4" w:space="0"/>
              <w:bottom w:val="single" w:color="auto" w:sz="4" w:space="0"/>
              <w:right w:val="single" w:color="auto" w:sz="4" w:space="0"/>
            </w:tcBorders>
          </w:tcPr>
          <w:p w14:paraId="7EAD57E2">
            <w:pPr>
              <w:autoSpaceDN w:val="0"/>
              <w:rPr>
                <w:rFonts w:eastAsia="Calibri"/>
                <w:bCs/>
                <w:iCs/>
                <w:spacing w:val="-10"/>
                <w:sz w:val="28"/>
                <w:szCs w:val="28"/>
                <w:lang w:val="ru-RU"/>
              </w:rPr>
            </w:pPr>
            <w:r>
              <w:rPr>
                <w:rFonts w:eastAsia="Calibri"/>
                <w:bCs/>
                <w:iCs/>
                <w:spacing w:val="-10"/>
                <w:sz w:val="28"/>
                <w:szCs w:val="28"/>
                <w:lang w:val="ru-RU"/>
              </w:rPr>
              <w:t xml:space="preserve">Бег </w:t>
            </w:r>
            <w:r>
              <w:rPr>
                <w:rFonts w:eastAsia="Calibri"/>
                <w:bCs/>
                <w:sz w:val="28"/>
                <w:szCs w:val="28"/>
                <w:lang w:val="ru-RU"/>
              </w:rPr>
              <w:t xml:space="preserve">(5 мин). </w:t>
            </w:r>
            <w:r>
              <w:rPr>
                <w:rFonts w:eastAsia="Calibri"/>
                <w:bCs/>
                <w:iCs/>
                <w:spacing w:val="-10"/>
                <w:sz w:val="28"/>
                <w:szCs w:val="28"/>
                <w:lang w:val="ru-RU"/>
              </w:rPr>
              <w:t xml:space="preserve">Преодоление препятствий. Игра «Волк во рву». </w:t>
            </w:r>
          </w:p>
        </w:tc>
        <w:tc>
          <w:tcPr>
            <w:tcW w:w="880" w:type="dxa"/>
            <w:tcBorders>
              <w:top w:val="single" w:color="auto" w:sz="4" w:space="0"/>
              <w:left w:val="single" w:color="auto" w:sz="4" w:space="0"/>
              <w:bottom w:val="single" w:color="auto" w:sz="4" w:space="0"/>
              <w:right w:val="single" w:color="auto" w:sz="4" w:space="0"/>
            </w:tcBorders>
          </w:tcPr>
          <w:p w14:paraId="6DF216B9">
            <w:pPr>
              <w:autoSpaceDN w:val="0"/>
              <w:rPr>
                <w:rFonts w:eastAsia="Calibri"/>
                <w:sz w:val="28"/>
                <w:szCs w:val="28"/>
                <w:lang w:val="ru-RU"/>
              </w:rPr>
            </w:pPr>
          </w:p>
        </w:tc>
        <w:tc>
          <w:tcPr>
            <w:tcW w:w="3751" w:type="dxa"/>
            <w:tcBorders>
              <w:top w:val="single" w:color="auto" w:sz="4" w:space="0"/>
              <w:left w:val="single" w:color="auto" w:sz="4" w:space="0"/>
              <w:bottom w:val="single" w:color="auto" w:sz="4" w:space="0"/>
              <w:right w:val="single" w:color="auto" w:sz="4" w:space="0"/>
            </w:tcBorders>
            <w:vAlign w:val="center"/>
          </w:tcPr>
          <w:p w14:paraId="06E9BF47">
            <w:pPr>
              <w:spacing w:after="0"/>
              <w:rPr>
                <w:rFonts w:ascii="Calibri" w:hAnsi="Calibri" w:eastAsia="Calibri" w:cs="Times New Roman"/>
                <w:lang w:val="ru-RU"/>
              </w:rPr>
            </w:pPr>
            <w:r>
              <w:fldChar w:fldCharType="begin"/>
            </w:r>
            <w:r>
              <w:instrText xml:space="preserve"> HYPERLINK "http://www.edu.ru"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r>
              <w:rPr>
                <w:rFonts w:ascii="Times New Roman" w:hAnsi="Times New Roman" w:eastAsia="Calibri" w:cs="Times New Roman"/>
                <w:color w:val="000000"/>
                <w:sz w:val="24"/>
                <w:lang w:val="ru-RU"/>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school</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p>
        </w:tc>
      </w:tr>
      <w:tr w14:paraId="49C86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14:paraId="34804524">
            <w:pPr>
              <w:pStyle w:val="5"/>
              <w:numPr>
                <w:ilvl w:val="0"/>
                <w:numId w:val="14"/>
              </w:numPr>
              <w:autoSpaceDN w:val="0"/>
              <w:rPr>
                <w:rFonts w:eastAsia="Calibri"/>
                <w:sz w:val="28"/>
                <w:szCs w:val="28"/>
                <w:lang w:val="ru-RU"/>
              </w:rPr>
            </w:pPr>
          </w:p>
        </w:tc>
        <w:tc>
          <w:tcPr>
            <w:tcW w:w="840" w:type="dxa"/>
            <w:tcBorders>
              <w:top w:val="single" w:color="auto" w:sz="4" w:space="0"/>
              <w:left w:val="single" w:color="auto" w:sz="4" w:space="0"/>
              <w:bottom w:val="single" w:color="auto" w:sz="4" w:space="0"/>
              <w:right w:val="single" w:color="auto" w:sz="4" w:space="0"/>
            </w:tcBorders>
          </w:tcPr>
          <w:p w14:paraId="4BDB93FB">
            <w:pPr>
              <w:autoSpaceDN w:val="0"/>
              <w:rPr>
                <w:rFonts w:eastAsia="Calibri"/>
                <w:sz w:val="28"/>
                <w:szCs w:val="28"/>
                <w:lang w:val="ru-RU"/>
              </w:rPr>
            </w:pPr>
          </w:p>
        </w:tc>
        <w:tc>
          <w:tcPr>
            <w:tcW w:w="4177" w:type="dxa"/>
            <w:tcBorders>
              <w:top w:val="single" w:color="auto" w:sz="4" w:space="0"/>
              <w:left w:val="single" w:color="auto" w:sz="4" w:space="0"/>
              <w:bottom w:val="single" w:color="auto" w:sz="4" w:space="0"/>
              <w:right w:val="single" w:color="auto" w:sz="4" w:space="0"/>
            </w:tcBorders>
          </w:tcPr>
          <w:p w14:paraId="0C9CB5EC">
            <w:pPr>
              <w:autoSpaceDN w:val="0"/>
              <w:rPr>
                <w:rFonts w:eastAsia="Calibri"/>
                <w:bCs/>
                <w:iCs/>
                <w:spacing w:val="-10"/>
                <w:sz w:val="28"/>
                <w:szCs w:val="28"/>
                <w:lang w:val="ru-RU"/>
              </w:rPr>
            </w:pPr>
            <w:r>
              <w:rPr>
                <w:rFonts w:eastAsia="Calibri"/>
                <w:bCs/>
                <w:iCs/>
                <w:spacing w:val="-10"/>
                <w:sz w:val="28"/>
                <w:szCs w:val="28"/>
                <w:lang w:val="ru-RU"/>
              </w:rPr>
              <w:t xml:space="preserve">Бег </w:t>
            </w:r>
            <w:r>
              <w:rPr>
                <w:rFonts w:eastAsia="Calibri"/>
                <w:bCs/>
                <w:sz w:val="28"/>
                <w:szCs w:val="28"/>
                <w:lang w:val="ru-RU"/>
              </w:rPr>
              <w:t xml:space="preserve">(6 мин). </w:t>
            </w:r>
            <w:r>
              <w:rPr>
                <w:rFonts w:eastAsia="Calibri"/>
                <w:bCs/>
                <w:iCs/>
                <w:spacing w:val="-10"/>
                <w:sz w:val="28"/>
                <w:szCs w:val="28"/>
                <w:lang w:val="ru-RU"/>
              </w:rPr>
              <w:t>Чере</w:t>
            </w:r>
            <w:r>
              <w:rPr>
                <w:rFonts w:eastAsia="Calibri"/>
                <w:bCs/>
                <w:iCs/>
                <w:spacing w:val="-10"/>
                <w:sz w:val="28"/>
                <w:szCs w:val="28"/>
                <w:lang w:val="ru-RU"/>
              </w:rPr>
              <w:softHyphen/>
            </w:r>
            <w:r>
              <w:rPr>
                <w:rFonts w:eastAsia="Calibri"/>
                <w:bCs/>
                <w:iCs/>
                <w:spacing w:val="-10"/>
                <w:sz w:val="28"/>
                <w:szCs w:val="28"/>
                <w:lang w:val="ru-RU"/>
              </w:rPr>
              <w:t xml:space="preserve">дование бега и ходьбы Игра «Два мороза». </w:t>
            </w:r>
          </w:p>
        </w:tc>
        <w:tc>
          <w:tcPr>
            <w:tcW w:w="880" w:type="dxa"/>
            <w:tcBorders>
              <w:top w:val="single" w:color="auto" w:sz="4" w:space="0"/>
              <w:left w:val="single" w:color="auto" w:sz="4" w:space="0"/>
              <w:bottom w:val="single" w:color="auto" w:sz="4" w:space="0"/>
              <w:right w:val="single" w:color="auto" w:sz="4" w:space="0"/>
            </w:tcBorders>
          </w:tcPr>
          <w:p w14:paraId="15F9BCE7">
            <w:pPr>
              <w:autoSpaceDN w:val="0"/>
              <w:rPr>
                <w:rFonts w:eastAsia="Calibri"/>
                <w:sz w:val="28"/>
                <w:szCs w:val="28"/>
              </w:rPr>
            </w:pPr>
            <w:r>
              <w:rPr>
                <w:rFonts w:eastAsia="Calibri"/>
                <w:sz w:val="28"/>
                <w:szCs w:val="28"/>
              </w:rPr>
              <w:t>Комбинированный</w:t>
            </w:r>
          </w:p>
        </w:tc>
        <w:tc>
          <w:tcPr>
            <w:tcW w:w="3751" w:type="dxa"/>
            <w:tcBorders>
              <w:top w:val="single" w:color="auto" w:sz="4" w:space="0"/>
              <w:left w:val="single" w:color="auto" w:sz="4" w:space="0"/>
              <w:bottom w:val="single" w:color="auto" w:sz="4" w:space="0"/>
              <w:right w:val="single" w:color="auto" w:sz="4" w:space="0"/>
            </w:tcBorders>
            <w:vAlign w:val="center"/>
          </w:tcPr>
          <w:p w14:paraId="42D0FF3E">
            <w:pPr>
              <w:spacing w:after="0"/>
              <w:rPr>
                <w:rFonts w:ascii="Calibri" w:hAnsi="Calibri" w:eastAsia="Calibri" w:cs="Times New Roman"/>
              </w:rPr>
            </w:pPr>
            <w:r>
              <w:fldChar w:fldCharType="begin"/>
            </w:r>
            <w:r>
              <w:instrText xml:space="preserve"> HYPERLINK "http://www.edu.ru" </w:instrText>
            </w:r>
            <w:r>
              <w:fldChar w:fldCharType="separate"/>
            </w:r>
            <w:r>
              <w:rPr>
                <w:rStyle w:val="4"/>
                <w:rFonts w:ascii="Times New Roman" w:hAnsi="Times New Roman" w:eastAsia="Calibri" w:cs="Times New Roman"/>
              </w:rPr>
              <w:t>www.edu.ru</w:t>
            </w:r>
            <w:r>
              <w:rPr>
                <w:rStyle w:val="4"/>
                <w:rFonts w:ascii="Times New Roman" w:hAnsi="Times New Roman" w:eastAsia="Calibri" w:cs="Times New Roman"/>
              </w:rPr>
              <w:fldChar w:fldCharType="end"/>
            </w:r>
            <w:r>
              <w:rPr>
                <w:rFonts w:ascii="Times New Roman" w:hAnsi="Times New Roman" w:eastAsia="Calibri" w:cs="Times New Roman"/>
                <w:color w:val="000000"/>
                <w:sz w:val="24"/>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www.school.edu.ru</w:t>
            </w:r>
            <w:r>
              <w:rPr>
                <w:rStyle w:val="4"/>
                <w:rFonts w:ascii="Times New Roman" w:hAnsi="Times New Roman" w:eastAsia="Calibri" w:cs="Times New Roman"/>
              </w:rPr>
              <w:fldChar w:fldCharType="end"/>
            </w:r>
          </w:p>
        </w:tc>
      </w:tr>
      <w:tr w14:paraId="16BCD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14:paraId="5D5C144E">
            <w:pPr>
              <w:pStyle w:val="5"/>
              <w:numPr>
                <w:ilvl w:val="0"/>
                <w:numId w:val="14"/>
              </w:numPr>
              <w:autoSpaceDN w:val="0"/>
              <w:rPr>
                <w:rFonts w:eastAsia="Calibri"/>
                <w:sz w:val="28"/>
                <w:szCs w:val="28"/>
              </w:rPr>
            </w:pPr>
          </w:p>
        </w:tc>
        <w:tc>
          <w:tcPr>
            <w:tcW w:w="840" w:type="dxa"/>
            <w:tcBorders>
              <w:top w:val="single" w:color="auto" w:sz="4" w:space="0"/>
              <w:left w:val="single" w:color="auto" w:sz="4" w:space="0"/>
              <w:bottom w:val="single" w:color="auto" w:sz="4" w:space="0"/>
              <w:right w:val="single" w:color="auto" w:sz="4" w:space="0"/>
            </w:tcBorders>
          </w:tcPr>
          <w:p w14:paraId="578BE8C7">
            <w:pPr>
              <w:autoSpaceDN w:val="0"/>
              <w:rPr>
                <w:rFonts w:eastAsia="Calibri"/>
                <w:sz w:val="28"/>
                <w:szCs w:val="28"/>
              </w:rPr>
            </w:pPr>
          </w:p>
        </w:tc>
        <w:tc>
          <w:tcPr>
            <w:tcW w:w="4177" w:type="dxa"/>
            <w:tcBorders>
              <w:top w:val="single" w:color="auto" w:sz="4" w:space="0"/>
              <w:left w:val="single" w:color="auto" w:sz="4" w:space="0"/>
              <w:bottom w:val="single" w:color="auto" w:sz="4" w:space="0"/>
              <w:right w:val="single" w:color="auto" w:sz="4" w:space="0"/>
            </w:tcBorders>
          </w:tcPr>
          <w:p w14:paraId="60B9B415">
            <w:pPr>
              <w:autoSpaceDN w:val="0"/>
              <w:rPr>
                <w:rFonts w:eastAsia="Calibri"/>
                <w:iCs/>
                <w:sz w:val="28"/>
                <w:szCs w:val="28"/>
                <w:lang w:val="ru-RU"/>
              </w:rPr>
            </w:pPr>
            <w:r>
              <w:rPr>
                <w:rFonts w:eastAsia="Calibri"/>
                <w:bCs/>
                <w:iCs/>
                <w:spacing w:val="-10"/>
                <w:sz w:val="28"/>
                <w:szCs w:val="28"/>
                <w:lang w:val="ru-RU"/>
              </w:rPr>
              <w:t xml:space="preserve">Бег </w:t>
            </w:r>
            <w:r>
              <w:rPr>
                <w:rFonts w:eastAsia="Calibri"/>
                <w:bCs/>
                <w:sz w:val="28"/>
                <w:szCs w:val="28"/>
                <w:lang w:val="ru-RU"/>
              </w:rPr>
              <w:t xml:space="preserve">(6 мин). </w:t>
            </w:r>
            <w:r>
              <w:rPr>
                <w:rFonts w:eastAsia="Calibri"/>
                <w:bCs/>
                <w:iCs/>
                <w:spacing w:val="-10"/>
                <w:sz w:val="28"/>
                <w:szCs w:val="28"/>
                <w:lang w:val="ru-RU"/>
              </w:rPr>
              <w:t>Преодоление препятствий. Игра «Два мороза».</w:t>
            </w:r>
          </w:p>
        </w:tc>
        <w:tc>
          <w:tcPr>
            <w:tcW w:w="880" w:type="dxa"/>
            <w:tcBorders>
              <w:top w:val="single" w:color="auto" w:sz="4" w:space="0"/>
              <w:left w:val="single" w:color="auto" w:sz="4" w:space="0"/>
              <w:bottom w:val="single" w:color="auto" w:sz="4" w:space="0"/>
              <w:right w:val="single" w:color="auto" w:sz="4" w:space="0"/>
            </w:tcBorders>
          </w:tcPr>
          <w:p w14:paraId="06BAD2E6">
            <w:pPr>
              <w:autoSpaceDN w:val="0"/>
              <w:rPr>
                <w:rFonts w:eastAsia="Calibri"/>
                <w:sz w:val="28"/>
                <w:szCs w:val="28"/>
                <w:lang w:val="ru-RU"/>
              </w:rPr>
            </w:pPr>
          </w:p>
        </w:tc>
        <w:tc>
          <w:tcPr>
            <w:tcW w:w="3751" w:type="dxa"/>
            <w:tcBorders>
              <w:top w:val="single" w:color="auto" w:sz="4" w:space="0"/>
              <w:left w:val="single" w:color="auto" w:sz="4" w:space="0"/>
              <w:bottom w:val="single" w:color="auto" w:sz="4" w:space="0"/>
              <w:right w:val="single" w:color="auto" w:sz="4" w:space="0"/>
            </w:tcBorders>
            <w:vAlign w:val="center"/>
          </w:tcPr>
          <w:p w14:paraId="0E0B0D35">
            <w:pPr>
              <w:spacing w:after="0"/>
              <w:rPr>
                <w:rFonts w:ascii="Calibri" w:hAnsi="Calibri" w:eastAsia="Calibri" w:cs="Times New Roman"/>
                <w:lang w:val="ru-RU"/>
              </w:rPr>
            </w:pPr>
            <w:r>
              <w:fldChar w:fldCharType="begin"/>
            </w:r>
            <w:r>
              <w:instrText xml:space="preserve"> HYPERLINK "http://www.edu.ru"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r>
              <w:rPr>
                <w:rFonts w:ascii="Times New Roman" w:hAnsi="Times New Roman" w:eastAsia="Calibri" w:cs="Times New Roman"/>
                <w:color w:val="000000"/>
                <w:sz w:val="24"/>
                <w:lang w:val="ru-RU"/>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school</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p>
        </w:tc>
      </w:tr>
      <w:tr w14:paraId="4B3B3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14:paraId="37804D81">
            <w:pPr>
              <w:pStyle w:val="5"/>
              <w:numPr>
                <w:ilvl w:val="0"/>
                <w:numId w:val="14"/>
              </w:numPr>
              <w:autoSpaceDN w:val="0"/>
              <w:rPr>
                <w:rFonts w:eastAsia="Calibri"/>
                <w:sz w:val="28"/>
                <w:szCs w:val="28"/>
                <w:lang w:val="ru-RU"/>
              </w:rPr>
            </w:pPr>
          </w:p>
        </w:tc>
        <w:tc>
          <w:tcPr>
            <w:tcW w:w="840" w:type="dxa"/>
            <w:tcBorders>
              <w:top w:val="single" w:color="auto" w:sz="4" w:space="0"/>
              <w:left w:val="single" w:color="auto" w:sz="4" w:space="0"/>
              <w:bottom w:val="single" w:color="auto" w:sz="4" w:space="0"/>
              <w:right w:val="single" w:color="auto" w:sz="4" w:space="0"/>
            </w:tcBorders>
          </w:tcPr>
          <w:p w14:paraId="05C7F16D">
            <w:pPr>
              <w:autoSpaceDN w:val="0"/>
              <w:rPr>
                <w:rFonts w:eastAsia="Calibri"/>
                <w:sz w:val="28"/>
                <w:szCs w:val="28"/>
                <w:lang w:val="ru-RU"/>
              </w:rPr>
            </w:pPr>
          </w:p>
        </w:tc>
        <w:tc>
          <w:tcPr>
            <w:tcW w:w="4177" w:type="dxa"/>
            <w:tcBorders>
              <w:top w:val="single" w:color="auto" w:sz="4" w:space="0"/>
              <w:left w:val="single" w:color="auto" w:sz="4" w:space="0"/>
              <w:bottom w:val="single" w:color="auto" w:sz="4" w:space="0"/>
              <w:right w:val="single" w:color="auto" w:sz="4" w:space="0"/>
            </w:tcBorders>
          </w:tcPr>
          <w:p w14:paraId="354AC416">
            <w:pPr>
              <w:autoSpaceDN w:val="0"/>
              <w:rPr>
                <w:rFonts w:eastAsia="Calibri"/>
                <w:bCs/>
                <w:iCs/>
                <w:spacing w:val="-10"/>
                <w:sz w:val="28"/>
                <w:szCs w:val="28"/>
                <w:lang w:val="ru-RU"/>
              </w:rPr>
            </w:pPr>
            <w:r>
              <w:rPr>
                <w:rFonts w:eastAsia="Calibri"/>
                <w:bCs/>
                <w:iCs/>
                <w:spacing w:val="-10"/>
                <w:sz w:val="28"/>
                <w:szCs w:val="28"/>
                <w:lang w:val="ru-RU"/>
              </w:rPr>
              <w:t xml:space="preserve">Бег </w:t>
            </w:r>
            <w:r>
              <w:rPr>
                <w:rFonts w:eastAsia="Calibri"/>
                <w:bCs/>
                <w:sz w:val="28"/>
                <w:szCs w:val="28"/>
                <w:lang w:val="ru-RU"/>
              </w:rPr>
              <w:t>(7 мин).</w:t>
            </w:r>
            <w:r>
              <w:rPr>
                <w:rFonts w:eastAsia="Calibri"/>
                <w:bCs/>
                <w:iCs/>
                <w:spacing w:val="-10"/>
                <w:sz w:val="28"/>
                <w:szCs w:val="28"/>
                <w:lang w:val="ru-RU"/>
              </w:rPr>
              <w:t>.Чере</w:t>
            </w:r>
            <w:r>
              <w:rPr>
                <w:rFonts w:eastAsia="Calibri"/>
                <w:bCs/>
                <w:iCs/>
                <w:spacing w:val="-10"/>
                <w:sz w:val="28"/>
                <w:szCs w:val="28"/>
                <w:lang w:val="ru-RU"/>
              </w:rPr>
              <w:softHyphen/>
            </w:r>
            <w:r>
              <w:rPr>
                <w:rFonts w:eastAsia="Calibri"/>
                <w:bCs/>
                <w:iCs/>
                <w:spacing w:val="-10"/>
                <w:sz w:val="28"/>
                <w:szCs w:val="28"/>
                <w:lang w:val="ru-RU"/>
              </w:rPr>
              <w:t xml:space="preserve">дование бега и ходьбы Игра «Рыбаки и рыбки». </w:t>
            </w:r>
          </w:p>
        </w:tc>
        <w:tc>
          <w:tcPr>
            <w:tcW w:w="880" w:type="dxa"/>
            <w:tcBorders>
              <w:top w:val="single" w:color="auto" w:sz="4" w:space="0"/>
              <w:left w:val="single" w:color="auto" w:sz="4" w:space="0"/>
              <w:bottom w:val="single" w:color="auto" w:sz="4" w:space="0"/>
              <w:right w:val="single" w:color="auto" w:sz="4" w:space="0"/>
            </w:tcBorders>
          </w:tcPr>
          <w:p w14:paraId="4AFB8885">
            <w:pPr>
              <w:autoSpaceDN w:val="0"/>
              <w:rPr>
                <w:rFonts w:eastAsia="Calibri"/>
                <w:sz w:val="28"/>
                <w:szCs w:val="28"/>
                <w:lang w:val="ru-RU"/>
              </w:rPr>
            </w:pPr>
          </w:p>
        </w:tc>
        <w:tc>
          <w:tcPr>
            <w:tcW w:w="3751" w:type="dxa"/>
            <w:tcBorders>
              <w:top w:val="single" w:color="auto" w:sz="4" w:space="0"/>
              <w:left w:val="single" w:color="auto" w:sz="4" w:space="0"/>
              <w:bottom w:val="single" w:color="auto" w:sz="4" w:space="0"/>
              <w:right w:val="single" w:color="auto" w:sz="4" w:space="0"/>
            </w:tcBorders>
            <w:vAlign w:val="center"/>
          </w:tcPr>
          <w:p w14:paraId="0849A622">
            <w:pPr>
              <w:spacing w:after="0"/>
              <w:rPr>
                <w:rFonts w:ascii="Calibri" w:hAnsi="Calibri" w:eastAsia="Calibri" w:cs="Times New Roman"/>
                <w:lang w:val="ru-RU"/>
              </w:rPr>
            </w:pPr>
            <w:r>
              <w:fldChar w:fldCharType="begin"/>
            </w:r>
            <w:r>
              <w:instrText xml:space="preserve"> HYPERLINK "http://www.edu.ru"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r>
              <w:rPr>
                <w:rFonts w:ascii="Times New Roman" w:hAnsi="Times New Roman" w:eastAsia="Calibri" w:cs="Times New Roman"/>
                <w:color w:val="000000"/>
                <w:sz w:val="24"/>
                <w:lang w:val="ru-RU"/>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school</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p>
        </w:tc>
      </w:tr>
      <w:tr w14:paraId="17332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14:paraId="20F0002D">
            <w:pPr>
              <w:pStyle w:val="5"/>
              <w:numPr>
                <w:ilvl w:val="0"/>
                <w:numId w:val="14"/>
              </w:numPr>
              <w:autoSpaceDN w:val="0"/>
              <w:rPr>
                <w:rFonts w:eastAsia="Calibri"/>
                <w:sz w:val="28"/>
                <w:szCs w:val="28"/>
                <w:lang w:val="ru-RU"/>
              </w:rPr>
            </w:pPr>
          </w:p>
        </w:tc>
        <w:tc>
          <w:tcPr>
            <w:tcW w:w="840" w:type="dxa"/>
            <w:tcBorders>
              <w:top w:val="single" w:color="auto" w:sz="4" w:space="0"/>
              <w:left w:val="single" w:color="auto" w:sz="4" w:space="0"/>
              <w:bottom w:val="single" w:color="auto" w:sz="4" w:space="0"/>
              <w:right w:val="single" w:color="auto" w:sz="4" w:space="0"/>
            </w:tcBorders>
          </w:tcPr>
          <w:p w14:paraId="323C6419">
            <w:pPr>
              <w:autoSpaceDN w:val="0"/>
              <w:rPr>
                <w:rFonts w:eastAsia="Calibri"/>
                <w:sz w:val="28"/>
                <w:szCs w:val="28"/>
                <w:lang w:val="ru-RU"/>
              </w:rPr>
            </w:pPr>
          </w:p>
        </w:tc>
        <w:tc>
          <w:tcPr>
            <w:tcW w:w="4177" w:type="dxa"/>
            <w:tcBorders>
              <w:top w:val="single" w:color="auto" w:sz="4" w:space="0"/>
              <w:left w:val="single" w:color="auto" w:sz="4" w:space="0"/>
              <w:bottom w:val="single" w:color="auto" w:sz="4" w:space="0"/>
              <w:right w:val="single" w:color="auto" w:sz="4" w:space="0"/>
            </w:tcBorders>
          </w:tcPr>
          <w:p w14:paraId="778EA045">
            <w:pPr>
              <w:autoSpaceDN w:val="0"/>
              <w:rPr>
                <w:rFonts w:eastAsia="Calibri"/>
                <w:sz w:val="28"/>
                <w:szCs w:val="28"/>
                <w:lang w:val="ru-RU"/>
              </w:rPr>
            </w:pPr>
            <w:r>
              <w:rPr>
                <w:rFonts w:eastAsia="Calibri"/>
                <w:sz w:val="28"/>
                <w:szCs w:val="28"/>
                <w:lang w:val="ru-RU"/>
              </w:rPr>
              <w:t>Преодоление препятствий. Бег (7 мин). Игра «Рыбаки и рыбки».</w:t>
            </w:r>
          </w:p>
        </w:tc>
        <w:tc>
          <w:tcPr>
            <w:tcW w:w="880" w:type="dxa"/>
            <w:tcBorders>
              <w:top w:val="single" w:color="auto" w:sz="4" w:space="0"/>
              <w:left w:val="single" w:color="auto" w:sz="4" w:space="0"/>
              <w:bottom w:val="single" w:color="auto" w:sz="4" w:space="0"/>
              <w:right w:val="single" w:color="auto" w:sz="4" w:space="0"/>
            </w:tcBorders>
          </w:tcPr>
          <w:p w14:paraId="13566C82">
            <w:pPr>
              <w:autoSpaceDN w:val="0"/>
              <w:rPr>
                <w:rFonts w:eastAsia="Calibri"/>
                <w:sz w:val="28"/>
                <w:szCs w:val="28"/>
                <w:lang w:val="ru-RU"/>
              </w:rPr>
            </w:pPr>
          </w:p>
        </w:tc>
        <w:tc>
          <w:tcPr>
            <w:tcW w:w="3751" w:type="dxa"/>
            <w:tcBorders>
              <w:top w:val="single" w:color="auto" w:sz="4" w:space="0"/>
              <w:left w:val="single" w:color="auto" w:sz="4" w:space="0"/>
              <w:bottom w:val="single" w:color="auto" w:sz="4" w:space="0"/>
              <w:right w:val="single" w:color="auto" w:sz="4" w:space="0"/>
            </w:tcBorders>
            <w:vAlign w:val="center"/>
          </w:tcPr>
          <w:p w14:paraId="708BF63F">
            <w:pPr>
              <w:spacing w:after="0"/>
              <w:rPr>
                <w:rFonts w:ascii="Calibri" w:hAnsi="Calibri" w:eastAsia="Calibri" w:cs="Times New Roman"/>
                <w:lang w:val="ru-RU"/>
              </w:rPr>
            </w:pPr>
            <w:r>
              <w:fldChar w:fldCharType="begin"/>
            </w:r>
            <w:r>
              <w:instrText xml:space="preserve"> HYPERLINK "http://www.edu.ru"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r>
              <w:rPr>
                <w:rFonts w:ascii="Times New Roman" w:hAnsi="Times New Roman" w:eastAsia="Calibri" w:cs="Times New Roman"/>
                <w:color w:val="000000"/>
                <w:sz w:val="24"/>
                <w:lang w:val="ru-RU"/>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school</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p>
        </w:tc>
      </w:tr>
      <w:tr w14:paraId="48BC9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14:paraId="1976D605">
            <w:pPr>
              <w:pStyle w:val="5"/>
              <w:numPr>
                <w:ilvl w:val="0"/>
                <w:numId w:val="14"/>
              </w:numPr>
              <w:autoSpaceDN w:val="0"/>
              <w:rPr>
                <w:rFonts w:eastAsia="Calibri"/>
                <w:sz w:val="28"/>
                <w:szCs w:val="28"/>
                <w:lang w:val="ru-RU"/>
              </w:rPr>
            </w:pPr>
          </w:p>
        </w:tc>
        <w:tc>
          <w:tcPr>
            <w:tcW w:w="840" w:type="dxa"/>
            <w:tcBorders>
              <w:top w:val="single" w:color="auto" w:sz="4" w:space="0"/>
              <w:left w:val="single" w:color="auto" w:sz="4" w:space="0"/>
              <w:bottom w:val="single" w:color="auto" w:sz="4" w:space="0"/>
              <w:right w:val="single" w:color="auto" w:sz="4" w:space="0"/>
            </w:tcBorders>
          </w:tcPr>
          <w:p w14:paraId="4EDAB48D">
            <w:pPr>
              <w:autoSpaceDN w:val="0"/>
              <w:rPr>
                <w:rFonts w:eastAsia="Calibri"/>
                <w:sz w:val="28"/>
                <w:szCs w:val="28"/>
                <w:lang w:val="ru-RU"/>
              </w:rPr>
            </w:pPr>
          </w:p>
        </w:tc>
        <w:tc>
          <w:tcPr>
            <w:tcW w:w="4177" w:type="dxa"/>
            <w:tcBorders>
              <w:top w:val="single" w:color="auto" w:sz="4" w:space="0"/>
              <w:left w:val="single" w:color="auto" w:sz="4" w:space="0"/>
              <w:bottom w:val="single" w:color="auto" w:sz="4" w:space="0"/>
              <w:right w:val="single" w:color="auto" w:sz="4" w:space="0"/>
            </w:tcBorders>
          </w:tcPr>
          <w:p w14:paraId="3BF37739">
            <w:pPr>
              <w:autoSpaceDN w:val="0"/>
              <w:rPr>
                <w:rFonts w:eastAsia="Calibri"/>
                <w:bCs/>
                <w:iCs/>
                <w:spacing w:val="-10"/>
                <w:sz w:val="28"/>
                <w:szCs w:val="28"/>
                <w:lang w:val="ru-RU"/>
              </w:rPr>
            </w:pPr>
            <w:r>
              <w:rPr>
                <w:rFonts w:eastAsia="Calibri"/>
                <w:bCs/>
                <w:iCs/>
                <w:spacing w:val="-10"/>
                <w:sz w:val="28"/>
                <w:szCs w:val="28"/>
                <w:lang w:val="ru-RU"/>
              </w:rPr>
              <w:t xml:space="preserve">Бег </w:t>
            </w:r>
            <w:r>
              <w:rPr>
                <w:rFonts w:eastAsia="Calibri"/>
                <w:bCs/>
                <w:sz w:val="28"/>
                <w:szCs w:val="28"/>
                <w:lang w:val="ru-RU"/>
              </w:rPr>
              <w:t xml:space="preserve">(8 мин). </w:t>
            </w:r>
            <w:r>
              <w:rPr>
                <w:rFonts w:eastAsia="Calibri"/>
                <w:bCs/>
                <w:iCs/>
                <w:spacing w:val="-10"/>
                <w:sz w:val="28"/>
                <w:szCs w:val="28"/>
                <w:lang w:val="ru-RU"/>
              </w:rPr>
              <w:t>Чере</w:t>
            </w:r>
            <w:r>
              <w:rPr>
                <w:rFonts w:eastAsia="Calibri"/>
                <w:bCs/>
                <w:iCs/>
                <w:spacing w:val="-10"/>
                <w:sz w:val="28"/>
                <w:szCs w:val="28"/>
                <w:lang w:val="ru-RU"/>
              </w:rPr>
              <w:softHyphen/>
            </w:r>
            <w:r>
              <w:rPr>
                <w:rFonts w:eastAsia="Calibri"/>
                <w:bCs/>
                <w:iCs/>
                <w:spacing w:val="-10"/>
                <w:sz w:val="28"/>
                <w:szCs w:val="28"/>
                <w:lang w:val="ru-RU"/>
              </w:rPr>
              <w:t xml:space="preserve">дование бега и ходьбы .Игра «Перебежка с выручкой». </w:t>
            </w:r>
          </w:p>
        </w:tc>
        <w:tc>
          <w:tcPr>
            <w:tcW w:w="880" w:type="dxa"/>
            <w:tcBorders>
              <w:top w:val="single" w:color="auto" w:sz="4" w:space="0"/>
              <w:left w:val="single" w:color="auto" w:sz="4" w:space="0"/>
              <w:bottom w:val="single" w:color="auto" w:sz="4" w:space="0"/>
              <w:right w:val="single" w:color="auto" w:sz="4" w:space="0"/>
            </w:tcBorders>
          </w:tcPr>
          <w:p w14:paraId="5B11C685">
            <w:pPr>
              <w:autoSpaceDN w:val="0"/>
              <w:rPr>
                <w:rFonts w:eastAsia="Calibri"/>
                <w:sz w:val="28"/>
                <w:szCs w:val="28"/>
                <w:lang w:val="ru-RU"/>
              </w:rPr>
            </w:pPr>
          </w:p>
        </w:tc>
        <w:tc>
          <w:tcPr>
            <w:tcW w:w="3751" w:type="dxa"/>
            <w:tcBorders>
              <w:top w:val="single" w:color="auto" w:sz="4" w:space="0"/>
              <w:left w:val="single" w:color="auto" w:sz="4" w:space="0"/>
              <w:bottom w:val="single" w:color="auto" w:sz="4" w:space="0"/>
              <w:right w:val="single" w:color="auto" w:sz="4" w:space="0"/>
            </w:tcBorders>
            <w:vAlign w:val="center"/>
          </w:tcPr>
          <w:p w14:paraId="01746279">
            <w:pPr>
              <w:spacing w:after="0"/>
              <w:rPr>
                <w:rFonts w:ascii="Calibri" w:hAnsi="Calibri" w:eastAsia="Calibri" w:cs="Times New Roman"/>
                <w:lang w:val="ru-RU"/>
              </w:rPr>
            </w:pPr>
            <w:r>
              <w:fldChar w:fldCharType="begin"/>
            </w:r>
            <w:r>
              <w:instrText xml:space="preserve"> HYPERLINK "http://www.edu.ru"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r>
              <w:rPr>
                <w:rFonts w:ascii="Times New Roman" w:hAnsi="Times New Roman" w:eastAsia="Calibri" w:cs="Times New Roman"/>
                <w:color w:val="000000"/>
                <w:sz w:val="24"/>
                <w:lang w:val="ru-RU"/>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school</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p>
        </w:tc>
      </w:tr>
      <w:tr w14:paraId="59EAD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14:paraId="39EEA47A">
            <w:pPr>
              <w:pStyle w:val="5"/>
              <w:numPr>
                <w:ilvl w:val="0"/>
                <w:numId w:val="14"/>
              </w:numPr>
              <w:autoSpaceDN w:val="0"/>
              <w:rPr>
                <w:rFonts w:eastAsia="Calibri"/>
                <w:sz w:val="28"/>
                <w:szCs w:val="28"/>
                <w:lang w:val="ru-RU"/>
              </w:rPr>
            </w:pPr>
          </w:p>
        </w:tc>
        <w:tc>
          <w:tcPr>
            <w:tcW w:w="840" w:type="dxa"/>
            <w:tcBorders>
              <w:top w:val="single" w:color="auto" w:sz="4" w:space="0"/>
              <w:left w:val="single" w:color="auto" w:sz="4" w:space="0"/>
              <w:bottom w:val="single" w:color="auto" w:sz="4" w:space="0"/>
              <w:right w:val="single" w:color="auto" w:sz="4" w:space="0"/>
            </w:tcBorders>
          </w:tcPr>
          <w:p w14:paraId="34860169">
            <w:pPr>
              <w:autoSpaceDN w:val="0"/>
              <w:rPr>
                <w:rFonts w:eastAsia="Calibri"/>
                <w:sz w:val="28"/>
                <w:szCs w:val="28"/>
                <w:lang w:val="ru-RU"/>
              </w:rPr>
            </w:pPr>
          </w:p>
        </w:tc>
        <w:tc>
          <w:tcPr>
            <w:tcW w:w="4177" w:type="dxa"/>
            <w:tcBorders>
              <w:top w:val="single" w:color="auto" w:sz="4" w:space="0"/>
              <w:left w:val="single" w:color="auto" w:sz="4" w:space="0"/>
              <w:bottom w:val="single" w:color="auto" w:sz="4" w:space="0"/>
              <w:right w:val="single" w:color="auto" w:sz="4" w:space="0"/>
            </w:tcBorders>
          </w:tcPr>
          <w:p w14:paraId="30633627">
            <w:pPr>
              <w:autoSpaceDN w:val="0"/>
              <w:rPr>
                <w:rFonts w:eastAsia="Calibri"/>
                <w:sz w:val="28"/>
                <w:szCs w:val="28"/>
                <w:lang w:val="ru-RU"/>
              </w:rPr>
            </w:pPr>
            <w:r>
              <w:rPr>
                <w:rFonts w:eastAsia="Calibri"/>
                <w:sz w:val="28"/>
                <w:szCs w:val="28"/>
                <w:lang w:val="ru-RU"/>
              </w:rPr>
              <w:t xml:space="preserve">Бег (8 мин). Преодоление препятствий. Игра «Перебежка с выручкой». </w:t>
            </w:r>
          </w:p>
        </w:tc>
        <w:tc>
          <w:tcPr>
            <w:tcW w:w="880" w:type="dxa"/>
            <w:tcBorders>
              <w:top w:val="single" w:color="auto" w:sz="4" w:space="0"/>
              <w:left w:val="single" w:color="auto" w:sz="4" w:space="0"/>
              <w:bottom w:val="single" w:color="auto" w:sz="4" w:space="0"/>
              <w:right w:val="single" w:color="auto" w:sz="4" w:space="0"/>
            </w:tcBorders>
          </w:tcPr>
          <w:p w14:paraId="013B9A5F">
            <w:pPr>
              <w:autoSpaceDN w:val="0"/>
              <w:rPr>
                <w:rFonts w:eastAsia="Calibri"/>
                <w:sz w:val="28"/>
                <w:szCs w:val="28"/>
                <w:lang w:val="ru-RU"/>
              </w:rPr>
            </w:pPr>
          </w:p>
        </w:tc>
        <w:tc>
          <w:tcPr>
            <w:tcW w:w="3751" w:type="dxa"/>
            <w:tcBorders>
              <w:top w:val="single" w:color="auto" w:sz="4" w:space="0"/>
              <w:left w:val="single" w:color="auto" w:sz="4" w:space="0"/>
              <w:bottom w:val="single" w:color="auto" w:sz="4" w:space="0"/>
              <w:right w:val="single" w:color="auto" w:sz="4" w:space="0"/>
            </w:tcBorders>
            <w:vAlign w:val="center"/>
          </w:tcPr>
          <w:p w14:paraId="7AD4D6B8">
            <w:pPr>
              <w:spacing w:after="0"/>
              <w:rPr>
                <w:rFonts w:ascii="Calibri" w:hAnsi="Calibri" w:eastAsia="Calibri" w:cs="Times New Roman"/>
                <w:lang w:val="ru-RU"/>
              </w:rPr>
            </w:pPr>
            <w:r>
              <w:fldChar w:fldCharType="begin"/>
            </w:r>
            <w:r>
              <w:instrText xml:space="preserve"> HYPERLINK "http://www.edu.ru"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r>
              <w:rPr>
                <w:rFonts w:ascii="Times New Roman" w:hAnsi="Times New Roman" w:eastAsia="Calibri" w:cs="Times New Roman"/>
                <w:color w:val="000000"/>
                <w:sz w:val="24"/>
                <w:lang w:val="ru-RU"/>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school</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p>
        </w:tc>
      </w:tr>
      <w:tr w14:paraId="395E0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14:paraId="723B82D3">
            <w:pPr>
              <w:pStyle w:val="5"/>
              <w:numPr>
                <w:ilvl w:val="0"/>
                <w:numId w:val="14"/>
              </w:numPr>
              <w:autoSpaceDN w:val="0"/>
              <w:rPr>
                <w:rFonts w:eastAsia="Calibri"/>
                <w:sz w:val="28"/>
                <w:szCs w:val="28"/>
                <w:lang w:val="ru-RU"/>
              </w:rPr>
            </w:pPr>
          </w:p>
        </w:tc>
        <w:tc>
          <w:tcPr>
            <w:tcW w:w="840" w:type="dxa"/>
            <w:tcBorders>
              <w:top w:val="single" w:color="auto" w:sz="4" w:space="0"/>
              <w:left w:val="single" w:color="auto" w:sz="4" w:space="0"/>
              <w:bottom w:val="single" w:color="auto" w:sz="4" w:space="0"/>
              <w:right w:val="single" w:color="auto" w:sz="4" w:space="0"/>
            </w:tcBorders>
          </w:tcPr>
          <w:p w14:paraId="21B34ECB">
            <w:pPr>
              <w:autoSpaceDN w:val="0"/>
              <w:rPr>
                <w:rFonts w:eastAsia="Calibri"/>
                <w:sz w:val="28"/>
                <w:szCs w:val="28"/>
                <w:lang w:val="ru-RU"/>
              </w:rPr>
            </w:pPr>
          </w:p>
        </w:tc>
        <w:tc>
          <w:tcPr>
            <w:tcW w:w="4177" w:type="dxa"/>
            <w:tcBorders>
              <w:top w:val="single" w:color="auto" w:sz="4" w:space="0"/>
              <w:left w:val="single" w:color="auto" w:sz="4" w:space="0"/>
              <w:bottom w:val="single" w:color="auto" w:sz="4" w:space="0"/>
              <w:right w:val="single" w:color="auto" w:sz="4" w:space="0"/>
            </w:tcBorders>
          </w:tcPr>
          <w:p w14:paraId="1BC79717">
            <w:pPr>
              <w:autoSpaceDN w:val="0"/>
              <w:rPr>
                <w:rFonts w:eastAsia="Calibri"/>
                <w:sz w:val="28"/>
                <w:szCs w:val="28"/>
                <w:lang w:val="ru-RU"/>
              </w:rPr>
            </w:pPr>
            <w:r>
              <w:rPr>
                <w:rFonts w:eastAsia="Calibri"/>
                <w:sz w:val="28"/>
                <w:szCs w:val="28"/>
                <w:lang w:val="ru-RU"/>
              </w:rPr>
              <w:t xml:space="preserve">Бег (9 мин). Чередование бега и ходьбы Игра «Перебежка с выручкой». </w:t>
            </w:r>
          </w:p>
        </w:tc>
        <w:tc>
          <w:tcPr>
            <w:tcW w:w="880" w:type="dxa"/>
            <w:tcBorders>
              <w:top w:val="single" w:color="auto" w:sz="4" w:space="0"/>
              <w:left w:val="single" w:color="auto" w:sz="4" w:space="0"/>
              <w:bottom w:val="single" w:color="auto" w:sz="4" w:space="0"/>
              <w:right w:val="single" w:color="auto" w:sz="4" w:space="0"/>
            </w:tcBorders>
          </w:tcPr>
          <w:p w14:paraId="0BEC9E37">
            <w:pPr>
              <w:autoSpaceDN w:val="0"/>
              <w:rPr>
                <w:rFonts w:eastAsia="Calibri"/>
                <w:sz w:val="28"/>
                <w:szCs w:val="28"/>
              </w:rPr>
            </w:pPr>
            <w:r>
              <w:rPr>
                <w:rFonts w:eastAsia="Calibri"/>
                <w:sz w:val="28"/>
                <w:szCs w:val="28"/>
              </w:rPr>
              <w:t>Комбинированный</w:t>
            </w:r>
          </w:p>
        </w:tc>
        <w:tc>
          <w:tcPr>
            <w:tcW w:w="3751" w:type="dxa"/>
            <w:tcBorders>
              <w:top w:val="single" w:color="auto" w:sz="4" w:space="0"/>
              <w:left w:val="single" w:color="auto" w:sz="4" w:space="0"/>
              <w:bottom w:val="single" w:color="auto" w:sz="4" w:space="0"/>
              <w:right w:val="single" w:color="auto" w:sz="4" w:space="0"/>
            </w:tcBorders>
            <w:vAlign w:val="center"/>
          </w:tcPr>
          <w:p w14:paraId="54C40078">
            <w:pPr>
              <w:spacing w:after="0"/>
              <w:rPr>
                <w:rFonts w:ascii="Calibri" w:hAnsi="Calibri" w:eastAsia="Calibri" w:cs="Times New Roman"/>
              </w:rPr>
            </w:pPr>
            <w:r>
              <w:fldChar w:fldCharType="begin"/>
            </w:r>
            <w:r>
              <w:instrText xml:space="preserve"> HYPERLINK "http://www.edu.ru" </w:instrText>
            </w:r>
            <w:r>
              <w:fldChar w:fldCharType="separate"/>
            </w:r>
            <w:r>
              <w:rPr>
                <w:rStyle w:val="4"/>
                <w:rFonts w:ascii="Times New Roman" w:hAnsi="Times New Roman" w:eastAsia="Calibri" w:cs="Times New Roman"/>
              </w:rPr>
              <w:t>www.edu.ru</w:t>
            </w:r>
            <w:r>
              <w:rPr>
                <w:rStyle w:val="4"/>
                <w:rFonts w:ascii="Times New Roman" w:hAnsi="Times New Roman" w:eastAsia="Calibri" w:cs="Times New Roman"/>
              </w:rPr>
              <w:fldChar w:fldCharType="end"/>
            </w:r>
            <w:r>
              <w:rPr>
                <w:rFonts w:ascii="Times New Roman" w:hAnsi="Times New Roman" w:eastAsia="Calibri" w:cs="Times New Roman"/>
                <w:color w:val="000000"/>
                <w:sz w:val="24"/>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www.school.edu.ru</w:t>
            </w:r>
            <w:r>
              <w:rPr>
                <w:rStyle w:val="4"/>
                <w:rFonts w:ascii="Times New Roman" w:hAnsi="Times New Roman" w:eastAsia="Calibri" w:cs="Times New Roman"/>
              </w:rPr>
              <w:fldChar w:fldCharType="end"/>
            </w:r>
          </w:p>
        </w:tc>
      </w:tr>
      <w:tr w14:paraId="3DA26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14:paraId="61066F00">
            <w:pPr>
              <w:pStyle w:val="5"/>
              <w:numPr>
                <w:ilvl w:val="0"/>
                <w:numId w:val="14"/>
              </w:numPr>
              <w:autoSpaceDN w:val="0"/>
              <w:rPr>
                <w:rFonts w:eastAsia="Calibri"/>
                <w:sz w:val="28"/>
                <w:szCs w:val="28"/>
              </w:rPr>
            </w:pPr>
          </w:p>
        </w:tc>
        <w:tc>
          <w:tcPr>
            <w:tcW w:w="840" w:type="dxa"/>
            <w:tcBorders>
              <w:top w:val="single" w:color="auto" w:sz="4" w:space="0"/>
              <w:left w:val="single" w:color="auto" w:sz="4" w:space="0"/>
              <w:bottom w:val="single" w:color="auto" w:sz="4" w:space="0"/>
              <w:right w:val="single" w:color="auto" w:sz="4" w:space="0"/>
            </w:tcBorders>
          </w:tcPr>
          <w:p w14:paraId="2CD3E537">
            <w:pPr>
              <w:autoSpaceDN w:val="0"/>
              <w:rPr>
                <w:rFonts w:eastAsia="Calibri"/>
                <w:sz w:val="28"/>
                <w:szCs w:val="28"/>
              </w:rPr>
            </w:pPr>
          </w:p>
        </w:tc>
        <w:tc>
          <w:tcPr>
            <w:tcW w:w="4177" w:type="dxa"/>
            <w:tcBorders>
              <w:top w:val="single" w:color="auto" w:sz="4" w:space="0"/>
              <w:left w:val="single" w:color="auto" w:sz="4" w:space="0"/>
              <w:bottom w:val="single" w:color="auto" w:sz="4" w:space="0"/>
              <w:right w:val="single" w:color="auto" w:sz="4" w:space="0"/>
            </w:tcBorders>
          </w:tcPr>
          <w:p w14:paraId="0B40E88A">
            <w:pPr>
              <w:autoSpaceDN w:val="0"/>
              <w:rPr>
                <w:rFonts w:eastAsia="Calibri"/>
                <w:sz w:val="28"/>
                <w:szCs w:val="28"/>
              </w:rPr>
            </w:pPr>
            <w:r>
              <w:rPr>
                <w:rFonts w:eastAsia="Calibri"/>
                <w:sz w:val="28"/>
                <w:szCs w:val="28"/>
              </w:rPr>
              <w:t xml:space="preserve">Инструктаж по ТБ </w:t>
            </w:r>
          </w:p>
          <w:p w14:paraId="22F8FA55">
            <w:pPr>
              <w:autoSpaceDN w:val="0"/>
              <w:rPr>
                <w:rFonts w:eastAsia="Calibri"/>
                <w:sz w:val="28"/>
                <w:szCs w:val="28"/>
                <w:lang w:val="ru-RU"/>
              </w:rPr>
            </w:pPr>
            <w:r>
              <w:rPr>
                <w:rFonts w:eastAsia="Calibri"/>
                <w:sz w:val="28"/>
                <w:szCs w:val="28"/>
                <w:lang w:val="ru-RU"/>
              </w:rPr>
              <w:t>Перекаты и группировка с после</w:t>
            </w:r>
            <w:r>
              <w:rPr>
                <w:rFonts w:eastAsia="Calibri"/>
                <w:sz w:val="28"/>
                <w:szCs w:val="28"/>
                <w:lang w:val="ru-RU"/>
              </w:rPr>
              <w:softHyphen/>
            </w:r>
            <w:r>
              <w:rPr>
                <w:rFonts w:eastAsia="Calibri"/>
                <w:sz w:val="28"/>
                <w:szCs w:val="28"/>
                <w:lang w:val="ru-RU"/>
              </w:rPr>
              <w:t xml:space="preserve">дующей опорой руками </w:t>
            </w:r>
          </w:p>
        </w:tc>
        <w:tc>
          <w:tcPr>
            <w:tcW w:w="880" w:type="dxa"/>
            <w:tcBorders>
              <w:top w:val="single" w:color="auto" w:sz="4" w:space="0"/>
              <w:left w:val="single" w:color="auto" w:sz="4" w:space="0"/>
              <w:bottom w:val="single" w:color="auto" w:sz="4" w:space="0"/>
              <w:right w:val="single" w:color="auto" w:sz="4" w:space="0"/>
            </w:tcBorders>
          </w:tcPr>
          <w:p w14:paraId="17D381C7">
            <w:pPr>
              <w:autoSpaceDN w:val="0"/>
              <w:rPr>
                <w:rFonts w:eastAsia="Calibri"/>
                <w:sz w:val="28"/>
                <w:szCs w:val="28"/>
                <w:lang w:val="ru-RU"/>
              </w:rPr>
            </w:pPr>
          </w:p>
        </w:tc>
        <w:tc>
          <w:tcPr>
            <w:tcW w:w="3751" w:type="dxa"/>
            <w:tcBorders>
              <w:top w:val="single" w:color="auto" w:sz="4" w:space="0"/>
              <w:left w:val="single" w:color="auto" w:sz="4" w:space="0"/>
              <w:bottom w:val="single" w:color="auto" w:sz="4" w:space="0"/>
              <w:right w:val="single" w:color="auto" w:sz="4" w:space="0"/>
            </w:tcBorders>
            <w:vAlign w:val="center"/>
          </w:tcPr>
          <w:p w14:paraId="4854674E">
            <w:pPr>
              <w:spacing w:after="0"/>
              <w:rPr>
                <w:rFonts w:ascii="Calibri" w:hAnsi="Calibri" w:eastAsia="Calibri" w:cs="Times New Roman"/>
                <w:lang w:val="ru-RU"/>
              </w:rPr>
            </w:pPr>
            <w:r>
              <w:fldChar w:fldCharType="begin"/>
            </w:r>
            <w:r>
              <w:instrText xml:space="preserve"> HYPERLINK "http://www.edu.ru"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r>
              <w:rPr>
                <w:rFonts w:ascii="Times New Roman" w:hAnsi="Times New Roman" w:eastAsia="Calibri" w:cs="Times New Roman"/>
                <w:color w:val="000000"/>
                <w:sz w:val="24"/>
                <w:lang w:val="ru-RU"/>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school</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p>
        </w:tc>
      </w:tr>
      <w:tr w14:paraId="40A96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14:paraId="33989625">
            <w:pPr>
              <w:pStyle w:val="5"/>
              <w:numPr>
                <w:ilvl w:val="0"/>
                <w:numId w:val="14"/>
              </w:numPr>
              <w:autoSpaceDN w:val="0"/>
              <w:rPr>
                <w:rFonts w:eastAsia="Calibri"/>
                <w:sz w:val="28"/>
                <w:szCs w:val="28"/>
                <w:lang w:val="ru-RU"/>
              </w:rPr>
            </w:pPr>
          </w:p>
        </w:tc>
        <w:tc>
          <w:tcPr>
            <w:tcW w:w="840" w:type="dxa"/>
            <w:tcBorders>
              <w:top w:val="single" w:color="auto" w:sz="4" w:space="0"/>
              <w:left w:val="single" w:color="auto" w:sz="4" w:space="0"/>
              <w:bottom w:val="single" w:color="auto" w:sz="4" w:space="0"/>
              <w:right w:val="single" w:color="auto" w:sz="4" w:space="0"/>
            </w:tcBorders>
          </w:tcPr>
          <w:p w14:paraId="242D03B1">
            <w:pPr>
              <w:autoSpaceDN w:val="0"/>
              <w:rPr>
                <w:rFonts w:eastAsia="Calibri"/>
                <w:sz w:val="28"/>
                <w:szCs w:val="28"/>
                <w:lang w:val="ru-RU"/>
              </w:rPr>
            </w:pPr>
          </w:p>
        </w:tc>
        <w:tc>
          <w:tcPr>
            <w:tcW w:w="4177" w:type="dxa"/>
            <w:tcBorders>
              <w:top w:val="single" w:color="auto" w:sz="4" w:space="0"/>
              <w:left w:val="single" w:color="auto" w:sz="4" w:space="0"/>
              <w:bottom w:val="single" w:color="auto" w:sz="4" w:space="0"/>
              <w:right w:val="single" w:color="auto" w:sz="4" w:space="0"/>
            </w:tcBorders>
          </w:tcPr>
          <w:p w14:paraId="0F19802F">
            <w:pPr>
              <w:autoSpaceDN w:val="0"/>
              <w:rPr>
                <w:rFonts w:eastAsia="Calibri"/>
                <w:sz w:val="28"/>
                <w:szCs w:val="28"/>
              </w:rPr>
            </w:pPr>
            <w:r>
              <w:rPr>
                <w:rFonts w:eastAsia="Calibri"/>
                <w:sz w:val="28"/>
                <w:szCs w:val="28"/>
                <w:lang w:val="ru-RU"/>
              </w:rPr>
              <w:t xml:space="preserve">Перекаты и группировка. Стойка на лопатках. </w:t>
            </w:r>
            <w:r>
              <w:rPr>
                <w:rFonts w:eastAsia="Calibri"/>
                <w:sz w:val="28"/>
                <w:szCs w:val="28"/>
              </w:rPr>
              <w:t>Игра.</w:t>
            </w:r>
          </w:p>
        </w:tc>
        <w:tc>
          <w:tcPr>
            <w:tcW w:w="880" w:type="dxa"/>
            <w:tcBorders>
              <w:top w:val="single" w:color="auto" w:sz="4" w:space="0"/>
              <w:left w:val="single" w:color="auto" w:sz="4" w:space="0"/>
              <w:bottom w:val="single" w:color="auto" w:sz="4" w:space="0"/>
              <w:right w:val="single" w:color="auto" w:sz="4" w:space="0"/>
            </w:tcBorders>
          </w:tcPr>
          <w:p w14:paraId="10D91996">
            <w:pPr>
              <w:autoSpaceDN w:val="0"/>
              <w:rPr>
                <w:rFonts w:eastAsia="Calibri"/>
                <w:sz w:val="28"/>
                <w:szCs w:val="28"/>
              </w:rPr>
            </w:pPr>
          </w:p>
        </w:tc>
        <w:tc>
          <w:tcPr>
            <w:tcW w:w="3751" w:type="dxa"/>
            <w:tcBorders>
              <w:top w:val="single" w:color="auto" w:sz="4" w:space="0"/>
              <w:left w:val="single" w:color="auto" w:sz="4" w:space="0"/>
              <w:bottom w:val="single" w:color="auto" w:sz="4" w:space="0"/>
              <w:right w:val="single" w:color="auto" w:sz="4" w:space="0"/>
            </w:tcBorders>
            <w:vAlign w:val="center"/>
          </w:tcPr>
          <w:p w14:paraId="76C15106">
            <w:pPr>
              <w:spacing w:after="0"/>
              <w:rPr>
                <w:rFonts w:ascii="Calibri" w:hAnsi="Calibri" w:eastAsia="Calibri" w:cs="Times New Roman"/>
              </w:rPr>
            </w:pPr>
            <w:r>
              <w:fldChar w:fldCharType="begin"/>
            </w:r>
            <w:r>
              <w:instrText xml:space="preserve"> HYPERLINK "http://www.edu.ru" </w:instrText>
            </w:r>
            <w:r>
              <w:fldChar w:fldCharType="separate"/>
            </w:r>
            <w:r>
              <w:rPr>
                <w:rStyle w:val="4"/>
                <w:rFonts w:ascii="Times New Roman" w:hAnsi="Times New Roman" w:eastAsia="Calibri" w:cs="Times New Roman"/>
              </w:rPr>
              <w:t>www.edu.ru</w:t>
            </w:r>
            <w:r>
              <w:rPr>
                <w:rStyle w:val="4"/>
                <w:rFonts w:ascii="Times New Roman" w:hAnsi="Times New Roman" w:eastAsia="Calibri" w:cs="Times New Roman"/>
              </w:rPr>
              <w:fldChar w:fldCharType="end"/>
            </w:r>
            <w:r>
              <w:rPr>
                <w:rFonts w:ascii="Times New Roman" w:hAnsi="Times New Roman" w:eastAsia="Calibri" w:cs="Times New Roman"/>
                <w:color w:val="000000"/>
                <w:sz w:val="24"/>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www.school.edu.ru</w:t>
            </w:r>
            <w:r>
              <w:rPr>
                <w:rStyle w:val="4"/>
                <w:rFonts w:ascii="Times New Roman" w:hAnsi="Times New Roman" w:eastAsia="Calibri" w:cs="Times New Roman"/>
              </w:rPr>
              <w:fldChar w:fldCharType="end"/>
            </w:r>
          </w:p>
        </w:tc>
      </w:tr>
      <w:tr w14:paraId="016AB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14:paraId="094BD285">
            <w:pPr>
              <w:pStyle w:val="5"/>
              <w:numPr>
                <w:ilvl w:val="0"/>
                <w:numId w:val="14"/>
              </w:numPr>
              <w:autoSpaceDN w:val="0"/>
              <w:rPr>
                <w:rFonts w:eastAsia="Calibri"/>
                <w:sz w:val="28"/>
                <w:szCs w:val="28"/>
              </w:rPr>
            </w:pPr>
          </w:p>
        </w:tc>
        <w:tc>
          <w:tcPr>
            <w:tcW w:w="840" w:type="dxa"/>
            <w:tcBorders>
              <w:top w:val="single" w:color="auto" w:sz="4" w:space="0"/>
              <w:left w:val="single" w:color="auto" w:sz="4" w:space="0"/>
              <w:bottom w:val="single" w:color="auto" w:sz="4" w:space="0"/>
              <w:right w:val="single" w:color="auto" w:sz="4" w:space="0"/>
            </w:tcBorders>
          </w:tcPr>
          <w:p w14:paraId="3AF6D6F4">
            <w:pPr>
              <w:autoSpaceDN w:val="0"/>
              <w:rPr>
                <w:rFonts w:eastAsia="Calibri"/>
                <w:sz w:val="28"/>
                <w:szCs w:val="28"/>
              </w:rPr>
            </w:pPr>
          </w:p>
        </w:tc>
        <w:tc>
          <w:tcPr>
            <w:tcW w:w="4177" w:type="dxa"/>
            <w:tcBorders>
              <w:top w:val="single" w:color="auto" w:sz="4" w:space="0"/>
              <w:left w:val="single" w:color="auto" w:sz="4" w:space="0"/>
              <w:bottom w:val="single" w:color="auto" w:sz="4" w:space="0"/>
              <w:right w:val="single" w:color="auto" w:sz="4" w:space="0"/>
            </w:tcBorders>
          </w:tcPr>
          <w:p w14:paraId="30A8AD8D">
            <w:pPr>
              <w:autoSpaceDN w:val="0"/>
              <w:rPr>
                <w:rFonts w:eastAsia="Calibri"/>
                <w:sz w:val="28"/>
                <w:szCs w:val="28"/>
              </w:rPr>
            </w:pPr>
            <w:r>
              <w:rPr>
                <w:rFonts w:eastAsia="Calibri"/>
                <w:sz w:val="28"/>
                <w:szCs w:val="28"/>
                <w:lang w:val="ru-RU"/>
              </w:rPr>
              <w:t xml:space="preserve">Перекаты и группировка. Стойка на лопатках. </w:t>
            </w:r>
            <w:r>
              <w:rPr>
                <w:rFonts w:eastAsia="Calibri"/>
                <w:sz w:val="28"/>
                <w:szCs w:val="28"/>
              </w:rPr>
              <w:t xml:space="preserve">Игра «Совушка». </w:t>
            </w:r>
          </w:p>
        </w:tc>
        <w:tc>
          <w:tcPr>
            <w:tcW w:w="880" w:type="dxa"/>
            <w:tcBorders>
              <w:top w:val="single" w:color="auto" w:sz="4" w:space="0"/>
              <w:left w:val="single" w:color="auto" w:sz="4" w:space="0"/>
              <w:bottom w:val="single" w:color="auto" w:sz="4" w:space="0"/>
              <w:right w:val="single" w:color="auto" w:sz="4" w:space="0"/>
            </w:tcBorders>
          </w:tcPr>
          <w:p w14:paraId="353CEECE">
            <w:pPr>
              <w:autoSpaceDN w:val="0"/>
              <w:rPr>
                <w:rFonts w:eastAsia="Calibri"/>
                <w:sz w:val="28"/>
                <w:szCs w:val="28"/>
              </w:rPr>
            </w:pPr>
          </w:p>
        </w:tc>
        <w:tc>
          <w:tcPr>
            <w:tcW w:w="3751" w:type="dxa"/>
            <w:tcBorders>
              <w:top w:val="single" w:color="auto" w:sz="4" w:space="0"/>
              <w:left w:val="single" w:color="auto" w:sz="4" w:space="0"/>
              <w:bottom w:val="single" w:color="auto" w:sz="4" w:space="0"/>
              <w:right w:val="single" w:color="auto" w:sz="4" w:space="0"/>
            </w:tcBorders>
            <w:vAlign w:val="center"/>
          </w:tcPr>
          <w:p w14:paraId="745177EF">
            <w:pPr>
              <w:spacing w:after="0"/>
              <w:rPr>
                <w:rFonts w:ascii="Calibri" w:hAnsi="Calibri" w:eastAsia="Calibri" w:cs="Times New Roman"/>
              </w:rPr>
            </w:pPr>
            <w:r>
              <w:fldChar w:fldCharType="begin"/>
            </w:r>
            <w:r>
              <w:instrText xml:space="preserve"> HYPERLINK "http://www.edu.ru" </w:instrText>
            </w:r>
            <w:r>
              <w:fldChar w:fldCharType="separate"/>
            </w:r>
            <w:r>
              <w:rPr>
                <w:rStyle w:val="4"/>
                <w:rFonts w:ascii="Times New Roman" w:hAnsi="Times New Roman" w:eastAsia="Calibri" w:cs="Times New Roman"/>
              </w:rPr>
              <w:t>www.edu.ru</w:t>
            </w:r>
            <w:r>
              <w:rPr>
                <w:rStyle w:val="4"/>
                <w:rFonts w:ascii="Times New Roman" w:hAnsi="Times New Roman" w:eastAsia="Calibri" w:cs="Times New Roman"/>
              </w:rPr>
              <w:fldChar w:fldCharType="end"/>
            </w:r>
            <w:r>
              <w:rPr>
                <w:rFonts w:ascii="Times New Roman" w:hAnsi="Times New Roman" w:eastAsia="Calibri" w:cs="Times New Roman"/>
                <w:color w:val="000000"/>
                <w:sz w:val="24"/>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www.school.edu.ru</w:t>
            </w:r>
            <w:r>
              <w:rPr>
                <w:rStyle w:val="4"/>
                <w:rFonts w:ascii="Times New Roman" w:hAnsi="Times New Roman" w:eastAsia="Calibri" w:cs="Times New Roman"/>
              </w:rPr>
              <w:fldChar w:fldCharType="end"/>
            </w:r>
          </w:p>
        </w:tc>
      </w:tr>
      <w:tr w14:paraId="5F70A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14:paraId="6E99567B">
            <w:pPr>
              <w:pStyle w:val="5"/>
              <w:numPr>
                <w:ilvl w:val="0"/>
                <w:numId w:val="14"/>
              </w:numPr>
              <w:autoSpaceDN w:val="0"/>
              <w:rPr>
                <w:rFonts w:eastAsia="Calibri"/>
                <w:sz w:val="28"/>
                <w:szCs w:val="28"/>
              </w:rPr>
            </w:pPr>
          </w:p>
        </w:tc>
        <w:tc>
          <w:tcPr>
            <w:tcW w:w="840" w:type="dxa"/>
            <w:tcBorders>
              <w:top w:val="single" w:color="auto" w:sz="4" w:space="0"/>
              <w:left w:val="single" w:color="auto" w:sz="4" w:space="0"/>
              <w:bottom w:val="single" w:color="auto" w:sz="4" w:space="0"/>
              <w:right w:val="single" w:color="auto" w:sz="4" w:space="0"/>
            </w:tcBorders>
          </w:tcPr>
          <w:p w14:paraId="0B0406FD">
            <w:pPr>
              <w:autoSpaceDN w:val="0"/>
              <w:rPr>
                <w:rFonts w:eastAsia="Calibri"/>
                <w:sz w:val="28"/>
                <w:szCs w:val="28"/>
              </w:rPr>
            </w:pPr>
          </w:p>
        </w:tc>
        <w:tc>
          <w:tcPr>
            <w:tcW w:w="4177" w:type="dxa"/>
            <w:tcBorders>
              <w:top w:val="single" w:color="auto" w:sz="4" w:space="0"/>
              <w:left w:val="single" w:color="auto" w:sz="4" w:space="0"/>
              <w:bottom w:val="single" w:color="auto" w:sz="4" w:space="0"/>
              <w:right w:val="single" w:color="auto" w:sz="4" w:space="0"/>
            </w:tcBorders>
          </w:tcPr>
          <w:p w14:paraId="1F8A5586">
            <w:pPr>
              <w:autoSpaceDN w:val="0"/>
              <w:rPr>
                <w:rFonts w:eastAsia="Calibri"/>
                <w:sz w:val="28"/>
                <w:szCs w:val="28"/>
              </w:rPr>
            </w:pPr>
            <w:r>
              <w:rPr>
                <w:rFonts w:eastAsia="Calibri"/>
                <w:sz w:val="28"/>
                <w:szCs w:val="28"/>
                <w:lang w:val="ru-RU"/>
              </w:rPr>
              <w:t xml:space="preserve">Перекаты и группировка. «Мост» лежа на спине. </w:t>
            </w:r>
            <w:r>
              <w:rPr>
                <w:rFonts w:eastAsia="Calibri"/>
                <w:sz w:val="28"/>
                <w:szCs w:val="28"/>
              </w:rPr>
              <w:t>Игра «Совушка».</w:t>
            </w:r>
          </w:p>
        </w:tc>
        <w:tc>
          <w:tcPr>
            <w:tcW w:w="880" w:type="dxa"/>
            <w:tcBorders>
              <w:top w:val="single" w:color="auto" w:sz="4" w:space="0"/>
              <w:left w:val="single" w:color="auto" w:sz="4" w:space="0"/>
              <w:bottom w:val="single" w:color="auto" w:sz="4" w:space="0"/>
              <w:right w:val="single" w:color="auto" w:sz="4" w:space="0"/>
            </w:tcBorders>
          </w:tcPr>
          <w:p w14:paraId="725A01C6">
            <w:pPr>
              <w:autoSpaceDN w:val="0"/>
              <w:rPr>
                <w:rFonts w:eastAsia="Calibri"/>
                <w:sz w:val="28"/>
                <w:szCs w:val="28"/>
              </w:rPr>
            </w:pPr>
            <w:r>
              <w:rPr>
                <w:rFonts w:eastAsia="Calibri"/>
                <w:sz w:val="28"/>
                <w:szCs w:val="28"/>
              </w:rPr>
              <w:t>Индивидуальный</w:t>
            </w:r>
          </w:p>
        </w:tc>
        <w:tc>
          <w:tcPr>
            <w:tcW w:w="3751" w:type="dxa"/>
            <w:tcBorders>
              <w:top w:val="single" w:color="auto" w:sz="4" w:space="0"/>
              <w:left w:val="single" w:color="auto" w:sz="4" w:space="0"/>
              <w:bottom w:val="single" w:color="auto" w:sz="4" w:space="0"/>
              <w:right w:val="single" w:color="auto" w:sz="4" w:space="0"/>
            </w:tcBorders>
            <w:vAlign w:val="center"/>
          </w:tcPr>
          <w:p w14:paraId="3CD3DD2A">
            <w:pPr>
              <w:spacing w:after="0"/>
              <w:rPr>
                <w:rFonts w:ascii="Calibri" w:hAnsi="Calibri" w:eastAsia="Calibri" w:cs="Times New Roman"/>
              </w:rPr>
            </w:pPr>
            <w:r>
              <w:fldChar w:fldCharType="begin"/>
            </w:r>
            <w:r>
              <w:instrText xml:space="preserve"> HYPERLINK "http://www.edu.ru" </w:instrText>
            </w:r>
            <w:r>
              <w:fldChar w:fldCharType="separate"/>
            </w:r>
            <w:r>
              <w:rPr>
                <w:rStyle w:val="4"/>
                <w:rFonts w:ascii="Times New Roman" w:hAnsi="Times New Roman" w:eastAsia="Calibri" w:cs="Times New Roman"/>
              </w:rPr>
              <w:t>www.edu.ru</w:t>
            </w:r>
            <w:r>
              <w:rPr>
                <w:rStyle w:val="4"/>
                <w:rFonts w:ascii="Times New Roman" w:hAnsi="Times New Roman" w:eastAsia="Calibri" w:cs="Times New Roman"/>
              </w:rPr>
              <w:fldChar w:fldCharType="end"/>
            </w:r>
            <w:r>
              <w:rPr>
                <w:rFonts w:ascii="Times New Roman" w:hAnsi="Times New Roman" w:eastAsia="Calibri" w:cs="Times New Roman"/>
                <w:color w:val="000000"/>
                <w:sz w:val="24"/>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www.school.edu.ru</w:t>
            </w:r>
            <w:r>
              <w:rPr>
                <w:rStyle w:val="4"/>
                <w:rFonts w:ascii="Times New Roman" w:hAnsi="Times New Roman" w:eastAsia="Calibri" w:cs="Times New Roman"/>
              </w:rPr>
              <w:fldChar w:fldCharType="end"/>
            </w:r>
          </w:p>
        </w:tc>
      </w:tr>
      <w:tr w14:paraId="22583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14:paraId="0BAF60F7">
            <w:pPr>
              <w:pStyle w:val="5"/>
              <w:numPr>
                <w:ilvl w:val="0"/>
                <w:numId w:val="14"/>
              </w:numPr>
              <w:autoSpaceDN w:val="0"/>
              <w:rPr>
                <w:rFonts w:eastAsia="Calibri"/>
                <w:sz w:val="28"/>
                <w:szCs w:val="28"/>
              </w:rPr>
            </w:pPr>
          </w:p>
        </w:tc>
        <w:tc>
          <w:tcPr>
            <w:tcW w:w="840" w:type="dxa"/>
            <w:tcBorders>
              <w:top w:val="single" w:color="auto" w:sz="4" w:space="0"/>
              <w:left w:val="single" w:color="auto" w:sz="4" w:space="0"/>
              <w:bottom w:val="single" w:color="auto" w:sz="4" w:space="0"/>
              <w:right w:val="single" w:color="auto" w:sz="4" w:space="0"/>
            </w:tcBorders>
          </w:tcPr>
          <w:p w14:paraId="5D941EB0">
            <w:pPr>
              <w:autoSpaceDN w:val="0"/>
              <w:rPr>
                <w:rFonts w:eastAsia="Calibri"/>
                <w:sz w:val="28"/>
                <w:szCs w:val="28"/>
              </w:rPr>
            </w:pPr>
          </w:p>
        </w:tc>
        <w:tc>
          <w:tcPr>
            <w:tcW w:w="4177" w:type="dxa"/>
            <w:tcBorders>
              <w:top w:val="single" w:color="auto" w:sz="4" w:space="0"/>
              <w:left w:val="single" w:color="auto" w:sz="4" w:space="0"/>
              <w:bottom w:val="single" w:color="auto" w:sz="4" w:space="0"/>
              <w:right w:val="single" w:color="auto" w:sz="4" w:space="0"/>
            </w:tcBorders>
          </w:tcPr>
          <w:p w14:paraId="7FE2B917">
            <w:pPr>
              <w:autoSpaceDN w:val="0"/>
              <w:rPr>
                <w:rFonts w:eastAsia="Calibri"/>
                <w:sz w:val="28"/>
                <w:szCs w:val="28"/>
              </w:rPr>
            </w:pPr>
            <w:r>
              <w:rPr>
                <w:rFonts w:eastAsia="Calibri"/>
                <w:sz w:val="28"/>
                <w:szCs w:val="28"/>
                <w:lang w:val="ru-RU"/>
              </w:rPr>
              <w:t xml:space="preserve">Перекаты и кувырки. «Мост» лежа на спине. </w:t>
            </w:r>
            <w:r>
              <w:rPr>
                <w:rFonts w:eastAsia="Calibri"/>
                <w:sz w:val="28"/>
                <w:szCs w:val="28"/>
              </w:rPr>
              <w:t xml:space="preserve">Игра «Западня». </w:t>
            </w:r>
          </w:p>
        </w:tc>
        <w:tc>
          <w:tcPr>
            <w:tcW w:w="880" w:type="dxa"/>
            <w:tcBorders>
              <w:top w:val="single" w:color="auto" w:sz="4" w:space="0"/>
              <w:left w:val="single" w:color="auto" w:sz="4" w:space="0"/>
              <w:bottom w:val="single" w:color="auto" w:sz="4" w:space="0"/>
              <w:right w:val="single" w:color="auto" w:sz="4" w:space="0"/>
            </w:tcBorders>
          </w:tcPr>
          <w:p w14:paraId="7308F801">
            <w:pPr>
              <w:autoSpaceDN w:val="0"/>
              <w:rPr>
                <w:rFonts w:eastAsia="Calibri"/>
                <w:sz w:val="28"/>
                <w:szCs w:val="28"/>
              </w:rPr>
            </w:pPr>
          </w:p>
        </w:tc>
        <w:tc>
          <w:tcPr>
            <w:tcW w:w="3751" w:type="dxa"/>
            <w:tcBorders>
              <w:top w:val="single" w:color="auto" w:sz="4" w:space="0"/>
              <w:left w:val="single" w:color="auto" w:sz="4" w:space="0"/>
              <w:bottom w:val="single" w:color="auto" w:sz="4" w:space="0"/>
              <w:right w:val="single" w:color="auto" w:sz="4" w:space="0"/>
            </w:tcBorders>
            <w:vAlign w:val="center"/>
          </w:tcPr>
          <w:p w14:paraId="2727F39E">
            <w:pPr>
              <w:spacing w:after="0"/>
              <w:rPr>
                <w:rFonts w:ascii="Calibri" w:hAnsi="Calibri" w:eastAsia="Calibri" w:cs="Times New Roman"/>
              </w:rPr>
            </w:pPr>
            <w:r>
              <w:fldChar w:fldCharType="begin"/>
            </w:r>
            <w:r>
              <w:instrText xml:space="preserve"> HYPERLINK "http://www.edu.ru" </w:instrText>
            </w:r>
            <w:r>
              <w:fldChar w:fldCharType="separate"/>
            </w:r>
            <w:r>
              <w:rPr>
                <w:rStyle w:val="4"/>
                <w:rFonts w:ascii="Times New Roman" w:hAnsi="Times New Roman" w:eastAsia="Calibri" w:cs="Times New Roman"/>
              </w:rPr>
              <w:t>www.edu.ru</w:t>
            </w:r>
            <w:r>
              <w:rPr>
                <w:rStyle w:val="4"/>
                <w:rFonts w:ascii="Times New Roman" w:hAnsi="Times New Roman" w:eastAsia="Calibri" w:cs="Times New Roman"/>
              </w:rPr>
              <w:fldChar w:fldCharType="end"/>
            </w:r>
            <w:r>
              <w:rPr>
                <w:rFonts w:ascii="Times New Roman" w:hAnsi="Times New Roman" w:eastAsia="Calibri" w:cs="Times New Roman"/>
                <w:color w:val="000000"/>
                <w:sz w:val="24"/>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www.school.edu.ru</w:t>
            </w:r>
            <w:r>
              <w:rPr>
                <w:rStyle w:val="4"/>
                <w:rFonts w:ascii="Times New Roman" w:hAnsi="Times New Roman" w:eastAsia="Calibri" w:cs="Times New Roman"/>
              </w:rPr>
              <w:fldChar w:fldCharType="end"/>
            </w:r>
          </w:p>
        </w:tc>
      </w:tr>
      <w:tr w14:paraId="169F1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14:paraId="67A9C8EE">
            <w:pPr>
              <w:pStyle w:val="5"/>
              <w:numPr>
                <w:ilvl w:val="0"/>
                <w:numId w:val="14"/>
              </w:numPr>
              <w:autoSpaceDN w:val="0"/>
              <w:rPr>
                <w:rFonts w:eastAsia="Calibri"/>
                <w:sz w:val="28"/>
                <w:szCs w:val="28"/>
              </w:rPr>
            </w:pPr>
          </w:p>
        </w:tc>
        <w:tc>
          <w:tcPr>
            <w:tcW w:w="840" w:type="dxa"/>
            <w:tcBorders>
              <w:top w:val="single" w:color="auto" w:sz="4" w:space="0"/>
              <w:left w:val="single" w:color="auto" w:sz="4" w:space="0"/>
              <w:bottom w:val="single" w:color="auto" w:sz="4" w:space="0"/>
              <w:right w:val="single" w:color="auto" w:sz="4" w:space="0"/>
            </w:tcBorders>
          </w:tcPr>
          <w:p w14:paraId="6A3D4561">
            <w:pPr>
              <w:autoSpaceDN w:val="0"/>
              <w:rPr>
                <w:rFonts w:eastAsia="Calibri"/>
                <w:sz w:val="28"/>
                <w:szCs w:val="28"/>
              </w:rPr>
            </w:pPr>
          </w:p>
        </w:tc>
        <w:tc>
          <w:tcPr>
            <w:tcW w:w="4177" w:type="dxa"/>
            <w:tcBorders>
              <w:top w:val="single" w:color="auto" w:sz="4" w:space="0"/>
              <w:left w:val="single" w:color="auto" w:sz="4" w:space="0"/>
              <w:bottom w:val="single" w:color="auto" w:sz="4" w:space="0"/>
              <w:right w:val="single" w:color="auto" w:sz="4" w:space="0"/>
            </w:tcBorders>
          </w:tcPr>
          <w:p w14:paraId="0336006B">
            <w:pPr>
              <w:autoSpaceDN w:val="0"/>
              <w:rPr>
                <w:rFonts w:eastAsia="Calibri"/>
                <w:sz w:val="28"/>
                <w:szCs w:val="28"/>
              </w:rPr>
            </w:pPr>
            <w:r>
              <w:rPr>
                <w:rFonts w:eastAsia="Calibri"/>
                <w:sz w:val="28"/>
                <w:szCs w:val="28"/>
                <w:lang w:val="ru-RU"/>
              </w:rPr>
              <w:t xml:space="preserve">Перекаты и кувырки. «Мост» лежа на спине. </w:t>
            </w:r>
            <w:r>
              <w:rPr>
                <w:rFonts w:eastAsia="Calibri"/>
                <w:sz w:val="28"/>
                <w:szCs w:val="28"/>
              </w:rPr>
              <w:t>Игра «Западня».</w:t>
            </w:r>
          </w:p>
        </w:tc>
        <w:tc>
          <w:tcPr>
            <w:tcW w:w="880" w:type="dxa"/>
            <w:tcBorders>
              <w:top w:val="single" w:color="auto" w:sz="4" w:space="0"/>
              <w:left w:val="single" w:color="auto" w:sz="4" w:space="0"/>
              <w:bottom w:val="single" w:color="auto" w:sz="4" w:space="0"/>
              <w:right w:val="single" w:color="auto" w:sz="4" w:space="0"/>
            </w:tcBorders>
          </w:tcPr>
          <w:p w14:paraId="0A2C9F11">
            <w:pPr>
              <w:autoSpaceDN w:val="0"/>
              <w:rPr>
                <w:rFonts w:eastAsia="Calibri"/>
                <w:sz w:val="28"/>
                <w:szCs w:val="28"/>
              </w:rPr>
            </w:pPr>
          </w:p>
        </w:tc>
        <w:tc>
          <w:tcPr>
            <w:tcW w:w="3751" w:type="dxa"/>
            <w:tcBorders>
              <w:top w:val="single" w:color="auto" w:sz="4" w:space="0"/>
              <w:left w:val="single" w:color="auto" w:sz="4" w:space="0"/>
              <w:bottom w:val="single" w:color="auto" w:sz="4" w:space="0"/>
              <w:right w:val="single" w:color="auto" w:sz="4" w:space="0"/>
            </w:tcBorders>
            <w:vAlign w:val="center"/>
          </w:tcPr>
          <w:p w14:paraId="48D75755">
            <w:pPr>
              <w:spacing w:after="0"/>
              <w:rPr>
                <w:rFonts w:ascii="Calibri" w:hAnsi="Calibri" w:eastAsia="Calibri" w:cs="Times New Roman"/>
              </w:rPr>
            </w:pPr>
            <w:r>
              <w:fldChar w:fldCharType="begin"/>
            </w:r>
            <w:r>
              <w:instrText xml:space="preserve"> HYPERLINK "http://www.edu.ru" </w:instrText>
            </w:r>
            <w:r>
              <w:fldChar w:fldCharType="separate"/>
            </w:r>
            <w:r>
              <w:rPr>
                <w:rStyle w:val="4"/>
                <w:rFonts w:ascii="Times New Roman" w:hAnsi="Times New Roman" w:eastAsia="Calibri" w:cs="Times New Roman"/>
              </w:rPr>
              <w:t>www.edu.ru</w:t>
            </w:r>
            <w:r>
              <w:rPr>
                <w:rStyle w:val="4"/>
                <w:rFonts w:ascii="Times New Roman" w:hAnsi="Times New Roman" w:eastAsia="Calibri" w:cs="Times New Roman"/>
              </w:rPr>
              <w:fldChar w:fldCharType="end"/>
            </w:r>
            <w:r>
              <w:rPr>
                <w:rFonts w:ascii="Times New Roman" w:hAnsi="Times New Roman" w:eastAsia="Calibri" w:cs="Times New Roman"/>
                <w:color w:val="000000"/>
                <w:sz w:val="24"/>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www.school.edu.ru</w:t>
            </w:r>
            <w:r>
              <w:rPr>
                <w:rStyle w:val="4"/>
                <w:rFonts w:ascii="Times New Roman" w:hAnsi="Times New Roman" w:eastAsia="Calibri" w:cs="Times New Roman"/>
              </w:rPr>
              <w:fldChar w:fldCharType="end"/>
            </w:r>
          </w:p>
        </w:tc>
      </w:tr>
      <w:tr w14:paraId="644DB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14:paraId="25A54736">
            <w:pPr>
              <w:pStyle w:val="5"/>
              <w:numPr>
                <w:ilvl w:val="0"/>
                <w:numId w:val="14"/>
              </w:numPr>
              <w:autoSpaceDN w:val="0"/>
              <w:rPr>
                <w:rFonts w:eastAsia="Calibri"/>
                <w:sz w:val="28"/>
                <w:szCs w:val="28"/>
              </w:rPr>
            </w:pPr>
          </w:p>
        </w:tc>
        <w:tc>
          <w:tcPr>
            <w:tcW w:w="840" w:type="dxa"/>
            <w:tcBorders>
              <w:top w:val="single" w:color="auto" w:sz="4" w:space="0"/>
              <w:left w:val="single" w:color="auto" w:sz="4" w:space="0"/>
              <w:bottom w:val="single" w:color="auto" w:sz="4" w:space="0"/>
              <w:right w:val="single" w:color="auto" w:sz="4" w:space="0"/>
            </w:tcBorders>
          </w:tcPr>
          <w:p w14:paraId="316A1467">
            <w:pPr>
              <w:autoSpaceDN w:val="0"/>
              <w:rPr>
                <w:rFonts w:eastAsia="Calibri"/>
                <w:sz w:val="28"/>
                <w:szCs w:val="28"/>
              </w:rPr>
            </w:pPr>
          </w:p>
        </w:tc>
        <w:tc>
          <w:tcPr>
            <w:tcW w:w="4177" w:type="dxa"/>
            <w:tcBorders>
              <w:top w:val="single" w:color="auto" w:sz="4" w:space="0"/>
              <w:left w:val="single" w:color="auto" w:sz="4" w:space="0"/>
              <w:bottom w:val="single" w:color="auto" w:sz="4" w:space="0"/>
              <w:right w:val="single" w:color="auto" w:sz="4" w:space="0"/>
            </w:tcBorders>
          </w:tcPr>
          <w:p w14:paraId="39B2BB84">
            <w:pPr>
              <w:autoSpaceDN w:val="0"/>
              <w:rPr>
                <w:rFonts w:eastAsia="Calibri"/>
                <w:sz w:val="28"/>
                <w:szCs w:val="28"/>
              </w:rPr>
            </w:pPr>
            <w:r>
              <w:rPr>
                <w:rFonts w:eastAsia="Calibri"/>
                <w:sz w:val="28"/>
                <w:szCs w:val="28"/>
                <w:lang w:val="ru-RU"/>
              </w:rPr>
              <w:t xml:space="preserve">Вис стоя и лежа. ОРУ с обручами. </w:t>
            </w:r>
            <w:r>
              <w:rPr>
                <w:rFonts w:eastAsia="Calibri"/>
                <w:sz w:val="28"/>
                <w:szCs w:val="28"/>
              </w:rPr>
              <w:t>Подвижная игра «Маски</w:t>
            </w:r>
            <w:r>
              <w:rPr>
                <w:rFonts w:eastAsia="Calibri"/>
                <w:sz w:val="28"/>
                <w:szCs w:val="28"/>
              </w:rPr>
              <w:softHyphen/>
            </w:r>
            <w:r>
              <w:rPr>
                <w:rFonts w:eastAsia="Calibri"/>
                <w:sz w:val="28"/>
                <w:szCs w:val="28"/>
              </w:rPr>
              <w:t>ровка»</w:t>
            </w:r>
          </w:p>
        </w:tc>
        <w:tc>
          <w:tcPr>
            <w:tcW w:w="880" w:type="dxa"/>
            <w:tcBorders>
              <w:top w:val="single" w:color="auto" w:sz="4" w:space="0"/>
              <w:left w:val="single" w:color="auto" w:sz="4" w:space="0"/>
              <w:bottom w:val="single" w:color="auto" w:sz="4" w:space="0"/>
              <w:right w:val="single" w:color="auto" w:sz="4" w:space="0"/>
            </w:tcBorders>
          </w:tcPr>
          <w:p w14:paraId="4E4EB605">
            <w:pPr>
              <w:autoSpaceDN w:val="0"/>
              <w:rPr>
                <w:rFonts w:eastAsia="Calibri"/>
                <w:sz w:val="28"/>
                <w:szCs w:val="28"/>
              </w:rPr>
            </w:pPr>
          </w:p>
        </w:tc>
        <w:tc>
          <w:tcPr>
            <w:tcW w:w="3751" w:type="dxa"/>
            <w:tcBorders>
              <w:top w:val="single" w:color="auto" w:sz="4" w:space="0"/>
              <w:left w:val="single" w:color="auto" w:sz="4" w:space="0"/>
              <w:bottom w:val="single" w:color="auto" w:sz="4" w:space="0"/>
              <w:right w:val="single" w:color="auto" w:sz="4" w:space="0"/>
            </w:tcBorders>
            <w:vAlign w:val="center"/>
          </w:tcPr>
          <w:p w14:paraId="347DBF0A">
            <w:pPr>
              <w:spacing w:after="0"/>
              <w:rPr>
                <w:rFonts w:ascii="Calibri" w:hAnsi="Calibri" w:eastAsia="Calibri" w:cs="Times New Roman"/>
              </w:rPr>
            </w:pPr>
            <w:r>
              <w:fldChar w:fldCharType="begin"/>
            </w:r>
            <w:r>
              <w:instrText xml:space="preserve"> HYPERLINK "http://www.edu.ru" </w:instrText>
            </w:r>
            <w:r>
              <w:fldChar w:fldCharType="separate"/>
            </w:r>
            <w:r>
              <w:rPr>
                <w:rStyle w:val="4"/>
                <w:rFonts w:ascii="Times New Roman" w:hAnsi="Times New Roman" w:eastAsia="Calibri" w:cs="Times New Roman"/>
              </w:rPr>
              <w:t>www.edu.ru</w:t>
            </w:r>
            <w:r>
              <w:rPr>
                <w:rStyle w:val="4"/>
                <w:rFonts w:ascii="Times New Roman" w:hAnsi="Times New Roman" w:eastAsia="Calibri" w:cs="Times New Roman"/>
              </w:rPr>
              <w:fldChar w:fldCharType="end"/>
            </w:r>
            <w:r>
              <w:rPr>
                <w:rFonts w:ascii="Times New Roman" w:hAnsi="Times New Roman" w:eastAsia="Calibri" w:cs="Times New Roman"/>
                <w:color w:val="000000"/>
                <w:sz w:val="24"/>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www.school.edu.ru</w:t>
            </w:r>
            <w:r>
              <w:rPr>
                <w:rStyle w:val="4"/>
                <w:rFonts w:ascii="Times New Roman" w:hAnsi="Times New Roman" w:eastAsia="Calibri" w:cs="Times New Roman"/>
              </w:rPr>
              <w:fldChar w:fldCharType="end"/>
            </w:r>
          </w:p>
        </w:tc>
      </w:tr>
      <w:tr w14:paraId="399AD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14:paraId="66C8F5DD">
            <w:pPr>
              <w:pStyle w:val="5"/>
              <w:numPr>
                <w:ilvl w:val="0"/>
                <w:numId w:val="14"/>
              </w:numPr>
              <w:autoSpaceDN w:val="0"/>
              <w:rPr>
                <w:rFonts w:eastAsia="Calibri"/>
                <w:sz w:val="28"/>
                <w:szCs w:val="28"/>
              </w:rPr>
            </w:pPr>
          </w:p>
        </w:tc>
        <w:tc>
          <w:tcPr>
            <w:tcW w:w="840" w:type="dxa"/>
            <w:tcBorders>
              <w:top w:val="single" w:color="auto" w:sz="4" w:space="0"/>
              <w:left w:val="single" w:color="auto" w:sz="4" w:space="0"/>
              <w:bottom w:val="single" w:color="auto" w:sz="4" w:space="0"/>
              <w:right w:val="single" w:color="auto" w:sz="4" w:space="0"/>
            </w:tcBorders>
          </w:tcPr>
          <w:p w14:paraId="00495E66">
            <w:pPr>
              <w:autoSpaceDN w:val="0"/>
              <w:rPr>
                <w:rFonts w:eastAsia="Calibri"/>
                <w:sz w:val="28"/>
                <w:szCs w:val="28"/>
              </w:rPr>
            </w:pPr>
          </w:p>
        </w:tc>
        <w:tc>
          <w:tcPr>
            <w:tcW w:w="4177" w:type="dxa"/>
            <w:tcBorders>
              <w:top w:val="single" w:color="auto" w:sz="4" w:space="0"/>
              <w:left w:val="single" w:color="auto" w:sz="4" w:space="0"/>
              <w:bottom w:val="single" w:color="auto" w:sz="4" w:space="0"/>
              <w:right w:val="single" w:color="auto" w:sz="4" w:space="0"/>
            </w:tcBorders>
          </w:tcPr>
          <w:p w14:paraId="087557CD">
            <w:pPr>
              <w:autoSpaceDN w:val="0"/>
              <w:rPr>
                <w:rFonts w:eastAsia="Calibri"/>
                <w:sz w:val="28"/>
                <w:szCs w:val="28"/>
              </w:rPr>
            </w:pPr>
            <w:r>
              <w:rPr>
                <w:rFonts w:eastAsia="Calibri"/>
                <w:sz w:val="28"/>
                <w:szCs w:val="28"/>
                <w:lang w:val="ru-RU"/>
              </w:rPr>
              <w:t xml:space="preserve">Вис стоя и лежа. Упражнения гимнастической скамейке. </w:t>
            </w:r>
            <w:r>
              <w:rPr>
                <w:rFonts w:eastAsia="Calibri"/>
                <w:sz w:val="28"/>
                <w:szCs w:val="28"/>
              </w:rPr>
              <w:t xml:space="preserve">Игра. </w:t>
            </w:r>
          </w:p>
        </w:tc>
        <w:tc>
          <w:tcPr>
            <w:tcW w:w="880" w:type="dxa"/>
            <w:tcBorders>
              <w:top w:val="single" w:color="auto" w:sz="4" w:space="0"/>
              <w:left w:val="single" w:color="auto" w:sz="4" w:space="0"/>
              <w:bottom w:val="single" w:color="auto" w:sz="4" w:space="0"/>
              <w:right w:val="single" w:color="auto" w:sz="4" w:space="0"/>
            </w:tcBorders>
          </w:tcPr>
          <w:p w14:paraId="5A6A8B35">
            <w:pPr>
              <w:autoSpaceDN w:val="0"/>
              <w:rPr>
                <w:rFonts w:eastAsia="Calibri"/>
                <w:sz w:val="28"/>
                <w:szCs w:val="28"/>
              </w:rPr>
            </w:pPr>
          </w:p>
        </w:tc>
        <w:tc>
          <w:tcPr>
            <w:tcW w:w="3751" w:type="dxa"/>
            <w:tcBorders>
              <w:top w:val="single" w:color="auto" w:sz="4" w:space="0"/>
              <w:left w:val="single" w:color="auto" w:sz="4" w:space="0"/>
              <w:bottom w:val="single" w:color="auto" w:sz="4" w:space="0"/>
              <w:right w:val="single" w:color="auto" w:sz="4" w:space="0"/>
            </w:tcBorders>
            <w:vAlign w:val="center"/>
          </w:tcPr>
          <w:p w14:paraId="10C53E36">
            <w:pPr>
              <w:spacing w:after="0"/>
              <w:rPr>
                <w:rFonts w:ascii="Calibri" w:hAnsi="Calibri" w:eastAsia="Calibri" w:cs="Times New Roman"/>
              </w:rPr>
            </w:pPr>
            <w:r>
              <w:fldChar w:fldCharType="begin"/>
            </w:r>
            <w:r>
              <w:instrText xml:space="preserve"> HYPERLINK "http://www.edu.ru" </w:instrText>
            </w:r>
            <w:r>
              <w:fldChar w:fldCharType="separate"/>
            </w:r>
            <w:r>
              <w:rPr>
                <w:rStyle w:val="4"/>
                <w:rFonts w:ascii="Times New Roman" w:hAnsi="Times New Roman" w:eastAsia="Calibri" w:cs="Times New Roman"/>
              </w:rPr>
              <w:t>www.edu.ru</w:t>
            </w:r>
            <w:r>
              <w:rPr>
                <w:rStyle w:val="4"/>
                <w:rFonts w:ascii="Times New Roman" w:hAnsi="Times New Roman" w:eastAsia="Calibri" w:cs="Times New Roman"/>
              </w:rPr>
              <w:fldChar w:fldCharType="end"/>
            </w:r>
            <w:r>
              <w:rPr>
                <w:rFonts w:ascii="Times New Roman" w:hAnsi="Times New Roman" w:eastAsia="Calibri" w:cs="Times New Roman"/>
                <w:color w:val="000000"/>
                <w:sz w:val="24"/>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www.school.edu.ru</w:t>
            </w:r>
            <w:r>
              <w:rPr>
                <w:rStyle w:val="4"/>
                <w:rFonts w:ascii="Times New Roman" w:hAnsi="Times New Roman" w:eastAsia="Calibri" w:cs="Times New Roman"/>
              </w:rPr>
              <w:fldChar w:fldCharType="end"/>
            </w:r>
          </w:p>
        </w:tc>
      </w:tr>
      <w:tr w14:paraId="757D8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14:paraId="48E33562">
            <w:pPr>
              <w:pStyle w:val="5"/>
              <w:numPr>
                <w:ilvl w:val="0"/>
                <w:numId w:val="14"/>
              </w:numPr>
              <w:autoSpaceDN w:val="0"/>
              <w:rPr>
                <w:rFonts w:eastAsia="Calibri"/>
                <w:sz w:val="28"/>
                <w:szCs w:val="28"/>
              </w:rPr>
            </w:pPr>
          </w:p>
        </w:tc>
        <w:tc>
          <w:tcPr>
            <w:tcW w:w="840" w:type="dxa"/>
            <w:tcBorders>
              <w:top w:val="single" w:color="auto" w:sz="4" w:space="0"/>
              <w:left w:val="single" w:color="auto" w:sz="4" w:space="0"/>
              <w:bottom w:val="single" w:color="auto" w:sz="4" w:space="0"/>
              <w:right w:val="single" w:color="auto" w:sz="4" w:space="0"/>
            </w:tcBorders>
          </w:tcPr>
          <w:p w14:paraId="16D4C56B">
            <w:pPr>
              <w:autoSpaceDN w:val="0"/>
              <w:rPr>
                <w:rFonts w:eastAsia="Calibri"/>
                <w:sz w:val="28"/>
                <w:szCs w:val="28"/>
              </w:rPr>
            </w:pPr>
          </w:p>
        </w:tc>
        <w:tc>
          <w:tcPr>
            <w:tcW w:w="4177" w:type="dxa"/>
            <w:tcBorders>
              <w:top w:val="single" w:color="auto" w:sz="4" w:space="0"/>
              <w:left w:val="single" w:color="auto" w:sz="4" w:space="0"/>
              <w:bottom w:val="single" w:color="auto" w:sz="4" w:space="0"/>
              <w:right w:val="single" w:color="auto" w:sz="4" w:space="0"/>
            </w:tcBorders>
          </w:tcPr>
          <w:p w14:paraId="0B5DF8DC">
            <w:pPr>
              <w:autoSpaceDN w:val="0"/>
              <w:rPr>
                <w:rFonts w:eastAsia="Calibri"/>
                <w:sz w:val="28"/>
                <w:szCs w:val="28"/>
                <w:lang w:val="ru-RU"/>
              </w:rPr>
            </w:pPr>
            <w:r>
              <w:rPr>
                <w:rFonts w:eastAsia="Calibri"/>
                <w:sz w:val="28"/>
                <w:szCs w:val="28"/>
                <w:lang w:val="ru-RU"/>
              </w:rPr>
              <w:t xml:space="preserve">Подтягивания в висе. Упражнения на гимнастической скамейке. </w:t>
            </w:r>
          </w:p>
        </w:tc>
        <w:tc>
          <w:tcPr>
            <w:tcW w:w="880" w:type="dxa"/>
            <w:tcBorders>
              <w:top w:val="single" w:color="auto" w:sz="4" w:space="0"/>
              <w:left w:val="single" w:color="auto" w:sz="4" w:space="0"/>
              <w:bottom w:val="single" w:color="auto" w:sz="4" w:space="0"/>
              <w:right w:val="single" w:color="auto" w:sz="4" w:space="0"/>
            </w:tcBorders>
          </w:tcPr>
          <w:p w14:paraId="5DAA05A0">
            <w:pPr>
              <w:autoSpaceDN w:val="0"/>
              <w:rPr>
                <w:rFonts w:eastAsia="Calibri"/>
                <w:sz w:val="28"/>
                <w:szCs w:val="28"/>
              </w:rPr>
            </w:pPr>
            <w:r>
              <w:rPr>
                <w:rFonts w:eastAsia="Calibri"/>
                <w:sz w:val="28"/>
                <w:szCs w:val="28"/>
              </w:rPr>
              <w:t>Индивидуальный</w:t>
            </w:r>
          </w:p>
        </w:tc>
        <w:tc>
          <w:tcPr>
            <w:tcW w:w="3751" w:type="dxa"/>
            <w:tcBorders>
              <w:top w:val="single" w:color="auto" w:sz="4" w:space="0"/>
              <w:left w:val="single" w:color="auto" w:sz="4" w:space="0"/>
              <w:bottom w:val="single" w:color="auto" w:sz="4" w:space="0"/>
              <w:right w:val="single" w:color="auto" w:sz="4" w:space="0"/>
            </w:tcBorders>
            <w:vAlign w:val="center"/>
          </w:tcPr>
          <w:p w14:paraId="59DE804C">
            <w:pPr>
              <w:spacing w:after="0"/>
              <w:rPr>
                <w:rFonts w:ascii="Calibri" w:hAnsi="Calibri" w:eastAsia="Calibri" w:cs="Times New Roman"/>
              </w:rPr>
            </w:pPr>
            <w:r>
              <w:fldChar w:fldCharType="begin"/>
            </w:r>
            <w:r>
              <w:instrText xml:space="preserve"> HYPERLINK "http://www.edu.ru" </w:instrText>
            </w:r>
            <w:r>
              <w:fldChar w:fldCharType="separate"/>
            </w:r>
            <w:r>
              <w:rPr>
                <w:rStyle w:val="4"/>
                <w:rFonts w:ascii="Times New Roman" w:hAnsi="Times New Roman" w:eastAsia="Calibri" w:cs="Times New Roman"/>
              </w:rPr>
              <w:t>www.edu.ru</w:t>
            </w:r>
            <w:r>
              <w:rPr>
                <w:rStyle w:val="4"/>
                <w:rFonts w:ascii="Times New Roman" w:hAnsi="Times New Roman" w:eastAsia="Calibri" w:cs="Times New Roman"/>
              </w:rPr>
              <w:fldChar w:fldCharType="end"/>
            </w:r>
            <w:r>
              <w:rPr>
                <w:rFonts w:ascii="Times New Roman" w:hAnsi="Times New Roman" w:eastAsia="Calibri" w:cs="Times New Roman"/>
                <w:color w:val="000000"/>
                <w:sz w:val="24"/>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www.school.edu.ru</w:t>
            </w:r>
            <w:r>
              <w:rPr>
                <w:rStyle w:val="4"/>
                <w:rFonts w:ascii="Times New Roman" w:hAnsi="Times New Roman" w:eastAsia="Calibri" w:cs="Times New Roman"/>
              </w:rPr>
              <w:fldChar w:fldCharType="end"/>
            </w:r>
          </w:p>
        </w:tc>
      </w:tr>
      <w:tr w14:paraId="15A22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14:paraId="589E171E">
            <w:pPr>
              <w:pStyle w:val="5"/>
              <w:numPr>
                <w:ilvl w:val="0"/>
                <w:numId w:val="14"/>
              </w:numPr>
              <w:autoSpaceDN w:val="0"/>
              <w:rPr>
                <w:rFonts w:eastAsia="Calibri"/>
                <w:sz w:val="28"/>
                <w:szCs w:val="28"/>
              </w:rPr>
            </w:pPr>
          </w:p>
        </w:tc>
        <w:tc>
          <w:tcPr>
            <w:tcW w:w="840" w:type="dxa"/>
            <w:tcBorders>
              <w:top w:val="single" w:color="auto" w:sz="4" w:space="0"/>
              <w:left w:val="single" w:color="auto" w:sz="4" w:space="0"/>
              <w:bottom w:val="single" w:color="auto" w:sz="4" w:space="0"/>
              <w:right w:val="single" w:color="auto" w:sz="4" w:space="0"/>
            </w:tcBorders>
          </w:tcPr>
          <w:p w14:paraId="4FB95A2B">
            <w:pPr>
              <w:autoSpaceDN w:val="0"/>
              <w:rPr>
                <w:rFonts w:eastAsia="Calibri"/>
                <w:sz w:val="28"/>
                <w:szCs w:val="28"/>
              </w:rPr>
            </w:pPr>
          </w:p>
        </w:tc>
        <w:tc>
          <w:tcPr>
            <w:tcW w:w="4177" w:type="dxa"/>
            <w:tcBorders>
              <w:top w:val="single" w:color="auto" w:sz="4" w:space="0"/>
              <w:left w:val="single" w:color="auto" w:sz="4" w:space="0"/>
              <w:bottom w:val="single" w:color="auto" w:sz="4" w:space="0"/>
              <w:right w:val="single" w:color="auto" w:sz="4" w:space="0"/>
            </w:tcBorders>
          </w:tcPr>
          <w:p w14:paraId="438FBB22">
            <w:pPr>
              <w:autoSpaceDN w:val="0"/>
              <w:rPr>
                <w:rFonts w:eastAsia="Calibri"/>
                <w:sz w:val="28"/>
                <w:szCs w:val="28"/>
              </w:rPr>
            </w:pPr>
            <w:r>
              <w:rPr>
                <w:rFonts w:eastAsia="Calibri"/>
                <w:sz w:val="28"/>
                <w:szCs w:val="28"/>
              </w:rPr>
              <w:t xml:space="preserve"> </w:t>
            </w:r>
            <w:r>
              <w:rPr>
                <w:rFonts w:eastAsia="Calibri"/>
                <w:sz w:val="28"/>
                <w:szCs w:val="28"/>
                <w:lang w:val="ru-RU"/>
              </w:rPr>
              <w:t xml:space="preserve">Вис на согнутых руках. Подтягивания в висе. </w:t>
            </w:r>
            <w:r>
              <w:rPr>
                <w:rFonts w:eastAsia="Calibri"/>
                <w:sz w:val="28"/>
                <w:szCs w:val="28"/>
              </w:rPr>
              <w:t>Игра.</w:t>
            </w:r>
          </w:p>
        </w:tc>
        <w:tc>
          <w:tcPr>
            <w:tcW w:w="880" w:type="dxa"/>
            <w:tcBorders>
              <w:top w:val="single" w:color="auto" w:sz="4" w:space="0"/>
              <w:left w:val="single" w:color="auto" w:sz="4" w:space="0"/>
              <w:bottom w:val="single" w:color="auto" w:sz="4" w:space="0"/>
              <w:right w:val="single" w:color="auto" w:sz="4" w:space="0"/>
            </w:tcBorders>
          </w:tcPr>
          <w:p w14:paraId="51672543">
            <w:pPr>
              <w:autoSpaceDN w:val="0"/>
              <w:rPr>
                <w:rFonts w:eastAsia="Calibri"/>
                <w:sz w:val="28"/>
                <w:szCs w:val="28"/>
              </w:rPr>
            </w:pPr>
          </w:p>
        </w:tc>
        <w:tc>
          <w:tcPr>
            <w:tcW w:w="3751" w:type="dxa"/>
            <w:tcBorders>
              <w:top w:val="single" w:color="auto" w:sz="4" w:space="0"/>
              <w:left w:val="single" w:color="auto" w:sz="4" w:space="0"/>
              <w:bottom w:val="single" w:color="auto" w:sz="4" w:space="0"/>
              <w:right w:val="single" w:color="auto" w:sz="4" w:space="0"/>
            </w:tcBorders>
            <w:vAlign w:val="center"/>
          </w:tcPr>
          <w:p w14:paraId="3DD90362">
            <w:pPr>
              <w:spacing w:after="0"/>
              <w:rPr>
                <w:rFonts w:ascii="Calibri" w:hAnsi="Calibri" w:eastAsia="Calibri" w:cs="Times New Roman"/>
              </w:rPr>
            </w:pPr>
            <w:r>
              <w:fldChar w:fldCharType="begin"/>
            </w:r>
            <w:r>
              <w:instrText xml:space="preserve"> HYPERLINK "http://www.edu.ru" </w:instrText>
            </w:r>
            <w:r>
              <w:fldChar w:fldCharType="separate"/>
            </w:r>
            <w:r>
              <w:rPr>
                <w:rStyle w:val="4"/>
                <w:rFonts w:ascii="Times New Roman" w:hAnsi="Times New Roman" w:eastAsia="Calibri" w:cs="Times New Roman"/>
              </w:rPr>
              <w:t>www.edu.ru</w:t>
            </w:r>
            <w:r>
              <w:rPr>
                <w:rStyle w:val="4"/>
                <w:rFonts w:ascii="Times New Roman" w:hAnsi="Times New Roman" w:eastAsia="Calibri" w:cs="Times New Roman"/>
              </w:rPr>
              <w:fldChar w:fldCharType="end"/>
            </w:r>
            <w:r>
              <w:rPr>
                <w:rFonts w:ascii="Times New Roman" w:hAnsi="Times New Roman" w:eastAsia="Calibri" w:cs="Times New Roman"/>
                <w:color w:val="000000"/>
                <w:sz w:val="24"/>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www.school.edu.ru</w:t>
            </w:r>
            <w:r>
              <w:rPr>
                <w:rStyle w:val="4"/>
                <w:rFonts w:ascii="Times New Roman" w:hAnsi="Times New Roman" w:eastAsia="Calibri" w:cs="Times New Roman"/>
              </w:rPr>
              <w:fldChar w:fldCharType="end"/>
            </w:r>
          </w:p>
        </w:tc>
      </w:tr>
      <w:tr w14:paraId="55C98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14:paraId="560149C0">
            <w:pPr>
              <w:pStyle w:val="5"/>
              <w:numPr>
                <w:ilvl w:val="0"/>
                <w:numId w:val="14"/>
              </w:numPr>
              <w:autoSpaceDN w:val="0"/>
              <w:rPr>
                <w:rFonts w:eastAsia="Calibri"/>
                <w:sz w:val="28"/>
                <w:szCs w:val="28"/>
              </w:rPr>
            </w:pPr>
          </w:p>
        </w:tc>
        <w:tc>
          <w:tcPr>
            <w:tcW w:w="840" w:type="dxa"/>
            <w:tcBorders>
              <w:top w:val="single" w:color="auto" w:sz="4" w:space="0"/>
              <w:left w:val="single" w:color="auto" w:sz="4" w:space="0"/>
              <w:bottom w:val="single" w:color="auto" w:sz="4" w:space="0"/>
              <w:right w:val="single" w:color="auto" w:sz="4" w:space="0"/>
            </w:tcBorders>
          </w:tcPr>
          <w:p w14:paraId="5F26CBF4">
            <w:pPr>
              <w:autoSpaceDN w:val="0"/>
              <w:rPr>
                <w:rFonts w:eastAsia="Calibri"/>
                <w:sz w:val="28"/>
                <w:szCs w:val="28"/>
              </w:rPr>
            </w:pPr>
          </w:p>
        </w:tc>
        <w:tc>
          <w:tcPr>
            <w:tcW w:w="4177" w:type="dxa"/>
            <w:tcBorders>
              <w:top w:val="single" w:color="auto" w:sz="4" w:space="0"/>
              <w:left w:val="single" w:color="auto" w:sz="4" w:space="0"/>
              <w:bottom w:val="single" w:color="auto" w:sz="4" w:space="0"/>
              <w:right w:val="single" w:color="auto" w:sz="4" w:space="0"/>
            </w:tcBorders>
          </w:tcPr>
          <w:p w14:paraId="1FCB1A68">
            <w:pPr>
              <w:autoSpaceDN w:val="0"/>
              <w:rPr>
                <w:rFonts w:eastAsia="Calibri"/>
                <w:sz w:val="28"/>
                <w:szCs w:val="28"/>
                <w:lang w:val="ru-RU"/>
              </w:rPr>
            </w:pPr>
            <w:r>
              <w:rPr>
                <w:rFonts w:eastAsia="Calibri"/>
                <w:sz w:val="28"/>
                <w:szCs w:val="28"/>
                <w:lang w:val="ru-RU"/>
              </w:rPr>
              <w:t xml:space="preserve">Подтягивания в висе. Упражнения на гимнастической скамейке. </w:t>
            </w:r>
          </w:p>
        </w:tc>
        <w:tc>
          <w:tcPr>
            <w:tcW w:w="880" w:type="dxa"/>
            <w:tcBorders>
              <w:top w:val="single" w:color="auto" w:sz="4" w:space="0"/>
              <w:left w:val="single" w:color="auto" w:sz="4" w:space="0"/>
              <w:bottom w:val="single" w:color="auto" w:sz="4" w:space="0"/>
              <w:right w:val="single" w:color="auto" w:sz="4" w:space="0"/>
            </w:tcBorders>
          </w:tcPr>
          <w:p w14:paraId="5EA14560">
            <w:pPr>
              <w:autoSpaceDN w:val="0"/>
              <w:rPr>
                <w:rFonts w:eastAsia="Calibri"/>
                <w:sz w:val="28"/>
                <w:szCs w:val="28"/>
                <w:lang w:val="ru-RU"/>
              </w:rPr>
            </w:pPr>
          </w:p>
        </w:tc>
        <w:tc>
          <w:tcPr>
            <w:tcW w:w="3751" w:type="dxa"/>
            <w:tcBorders>
              <w:top w:val="single" w:color="auto" w:sz="4" w:space="0"/>
              <w:left w:val="single" w:color="auto" w:sz="4" w:space="0"/>
              <w:bottom w:val="single" w:color="auto" w:sz="4" w:space="0"/>
              <w:right w:val="single" w:color="auto" w:sz="4" w:space="0"/>
            </w:tcBorders>
            <w:vAlign w:val="center"/>
          </w:tcPr>
          <w:p w14:paraId="76F4C403">
            <w:pPr>
              <w:spacing w:after="0"/>
              <w:rPr>
                <w:rFonts w:ascii="Calibri" w:hAnsi="Calibri" w:eastAsia="Calibri" w:cs="Times New Roman"/>
                <w:lang w:val="ru-RU"/>
              </w:rPr>
            </w:pPr>
            <w:r>
              <w:fldChar w:fldCharType="begin"/>
            </w:r>
            <w:r>
              <w:instrText xml:space="preserve"> HYPERLINK "http://www.edu.ru"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r>
              <w:rPr>
                <w:rFonts w:ascii="Times New Roman" w:hAnsi="Times New Roman" w:eastAsia="Calibri" w:cs="Times New Roman"/>
                <w:color w:val="000000"/>
                <w:sz w:val="24"/>
                <w:lang w:val="ru-RU"/>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school</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p>
        </w:tc>
      </w:tr>
      <w:tr w14:paraId="6FCDE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14:paraId="3229E1DA">
            <w:pPr>
              <w:pStyle w:val="5"/>
              <w:numPr>
                <w:ilvl w:val="0"/>
                <w:numId w:val="14"/>
              </w:numPr>
              <w:autoSpaceDN w:val="0"/>
              <w:rPr>
                <w:rFonts w:eastAsia="Calibri"/>
                <w:sz w:val="28"/>
                <w:szCs w:val="28"/>
                <w:lang w:val="ru-RU"/>
              </w:rPr>
            </w:pPr>
          </w:p>
        </w:tc>
        <w:tc>
          <w:tcPr>
            <w:tcW w:w="840" w:type="dxa"/>
            <w:tcBorders>
              <w:top w:val="single" w:color="auto" w:sz="4" w:space="0"/>
              <w:left w:val="single" w:color="auto" w:sz="4" w:space="0"/>
              <w:bottom w:val="single" w:color="auto" w:sz="4" w:space="0"/>
              <w:right w:val="single" w:color="auto" w:sz="4" w:space="0"/>
            </w:tcBorders>
          </w:tcPr>
          <w:p w14:paraId="75356895">
            <w:pPr>
              <w:autoSpaceDN w:val="0"/>
              <w:rPr>
                <w:rFonts w:eastAsia="Calibri"/>
                <w:sz w:val="28"/>
                <w:szCs w:val="28"/>
                <w:lang w:val="ru-RU"/>
              </w:rPr>
            </w:pPr>
          </w:p>
        </w:tc>
        <w:tc>
          <w:tcPr>
            <w:tcW w:w="4177" w:type="dxa"/>
            <w:tcBorders>
              <w:top w:val="single" w:color="auto" w:sz="4" w:space="0"/>
              <w:left w:val="single" w:color="auto" w:sz="4" w:space="0"/>
              <w:bottom w:val="single" w:color="auto" w:sz="4" w:space="0"/>
              <w:right w:val="single" w:color="auto" w:sz="4" w:space="0"/>
            </w:tcBorders>
          </w:tcPr>
          <w:p w14:paraId="021D8AC7">
            <w:pPr>
              <w:autoSpaceDN w:val="0"/>
              <w:rPr>
                <w:rFonts w:eastAsia="Calibri"/>
                <w:sz w:val="28"/>
                <w:szCs w:val="28"/>
                <w:lang w:val="ru-RU"/>
              </w:rPr>
            </w:pPr>
            <w:r>
              <w:rPr>
                <w:rFonts w:eastAsia="Calibri"/>
                <w:sz w:val="28"/>
                <w:szCs w:val="28"/>
                <w:lang w:val="ru-RU"/>
              </w:rPr>
              <w:t xml:space="preserve">Подтягивания в висе. Упражнения на гимнастической скамейке. </w:t>
            </w:r>
          </w:p>
        </w:tc>
        <w:tc>
          <w:tcPr>
            <w:tcW w:w="880" w:type="dxa"/>
            <w:tcBorders>
              <w:top w:val="single" w:color="auto" w:sz="4" w:space="0"/>
              <w:left w:val="single" w:color="auto" w:sz="4" w:space="0"/>
              <w:bottom w:val="single" w:color="auto" w:sz="4" w:space="0"/>
              <w:right w:val="single" w:color="auto" w:sz="4" w:space="0"/>
            </w:tcBorders>
          </w:tcPr>
          <w:p w14:paraId="12F278E9">
            <w:pPr>
              <w:autoSpaceDN w:val="0"/>
              <w:rPr>
                <w:rFonts w:eastAsia="Calibri"/>
                <w:sz w:val="28"/>
                <w:szCs w:val="28"/>
                <w:lang w:val="ru-RU"/>
              </w:rPr>
            </w:pPr>
          </w:p>
        </w:tc>
        <w:tc>
          <w:tcPr>
            <w:tcW w:w="3751" w:type="dxa"/>
            <w:tcBorders>
              <w:top w:val="single" w:color="auto" w:sz="4" w:space="0"/>
              <w:left w:val="single" w:color="auto" w:sz="4" w:space="0"/>
              <w:bottom w:val="single" w:color="auto" w:sz="4" w:space="0"/>
              <w:right w:val="single" w:color="auto" w:sz="4" w:space="0"/>
            </w:tcBorders>
            <w:vAlign w:val="center"/>
          </w:tcPr>
          <w:p w14:paraId="2062B1A7">
            <w:pPr>
              <w:spacing w:after="0"/>
              <w:rPr>
                <w:rFonts w:ascii="Calibri" w:hAnsi="Calibri" w:eastAsia="Calibri" w:cs="Times New Roman"/>
                <w:lang w:val="ru-RU"/>
              </w:rPr>
            </w:pPr>
            <w:r>
              <w:fldChar w:fldCharType="begin"/>
            </w:r>
            <w:r>
              <w:instrText xml:space="preserve"> HYPERLINK "http://www.edu.ru"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r>
              <w:rPr>
                <w:rFonts w:ascii="Times New Roman" w:hAnsi="Times New Roman" w:eastAsia="Calibri" w:cs="Times New Roman"/>
                <w:color w:val="000000"/>
                <w:sz w:val="24"/>
                <w:lang w:val="ru-RU"/>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school</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p>
        </w:tc>
      </w:tr>
      <w:tr w14:paraId="18FC6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14:paraId="46DED40E">
            <w:pPr>
              <w:pStyle w:val="5"/>
              <w:numPr>
                <w:ilvl w:val="0"/>
                <w:numId w:val="14"/>
              </w:numPr>
              <w:autoSpaceDN w:val="0"/>
              <w:rPr>
                <w:rFonts w:eastAsia="Calibri"/>
                <w:sz w:val="28"/>
                <w:szCs w:val="28"/>
                <w:lang w:val="ru-RU"/>
              </w:rPr>
            </w:pPr>
          </w:p>
        </w:tc>
        <w:tc>
          <w:tcPr>
            <w:tcW w:w="840" w:type="dxa"/>
            <w:tcBorders>
              <w:top w:val="single" w:color="auto" w:sz="4" w:space="0"/>
              <w:left w:val="single" w:color="auto" w:sz="4" w:space="0"/>
              <w:bottom w:val="single" w:color="auto" w:sz="4" w:space="0"/>
              <w:right w:val="single" w:color="auto" w:sz="4" w:space="0"/>
            </w:tcBorders>
          </w:tcPr>
          <w:p w14:paraId="6A2EE026">
            <w:pPr>
              <w:autoSpaceDN w:val="0"/>
              <w:rPr>
                <w:rFonts w:eastAsia="Calibri"/>
                <w:sz w:val="28"/>
                <w:szCs w:val="28"/>
                <w:lang w:val="ru-RU"/>
              </w:rPr>
            </w:pPr>
          </w:p>
        </w:tc>
        <w:tc>
          <w:tcPr>
            <w:tcW w:w="4177" w:type="dxa"/>
            <w:tcBorders>
              <w:top w:val="single" w:color="auto" w:sz="4" w:space="0"/>
              <w:left w:val="single" w:color="auto" w:sz="4" w:space="0"/>
              <w:bottom w:val="single" w:color="auto" w:sz="4" w:space="0"/>
              <w:right w:val="single" w:color="auto" w:sz="4" w:space="0"/>
            </w:tcBorders>
          </w:tcPr>
          <w:p w14:paraId="59986BCF">
            <w:pPr>
              <w:autoSpaceDN w:val="0"/>
              <w:rPr>
                <w:rFonts w:eastAsia="Calibri"/>
                <w:iCs/>
                <w:sz w:val="28"/>
                <w:szCs w:val="28"/>
                <w:lang w:val="ru-RU"/>
              </w:rPr>
            </w:pPr>
            <w:r>
              <w:rPr>
                <w:rFonts w:eastAsia="Calibri"/>
                <w:iCs/>
                <w:sz w:val="28"/>
                <w:szCs w:val="28"/>
                <w:lang w:val="ru-RU"/>
              </w:rPr>
              <w:t>Подтягивания в висе. Упражнения на гимнастической скамейке.</w:t>
            </w:r>
          </w:p>
        </w:tc>
        <w:tc>
          <w:tcPr>
            <w:tcW w:w="880" w:type="dxa"/>
            <w:tcBorders>
              <w:top w:val="single" w:color="auto" w:sz="4" w:space="0"/>
              <w:left w:val="single" w:color="auto" w:sz="4" w:space="0"/>
              <w:bottom w:val="single" w:color="auto" w:sz="4" w:space="0"/>
              <w:right w:val="single" w:color="auto" w:sz="4" w:space="0"/>
            </w:tcBorders>
          </w:tcPr>
          <w:p w14:paraId="061B0800">
            <w:pPr>
              <w:autoSpaceDN w:val="0"/>
              <w:rPr>
                <w:rFonts w:eastAsia="Calibri"/>
                <w:sz w:val="28"/>
                <w:szCs w:val="28"/>
                <w:lang w:val="ru-RU"/>
              </w:rPr>
            </w:pPr>
          </w:p>
        </w:tc>
        <w:tc>
          <w:tcPr>
            <w:tcW w:w="3751" w:type="dxa"/>
            <w:tcBorders>
              <w:top w:val="single" w:color="auto" w:sz="4" w:space="0"/>
              <w:left w:val="single" w:color="auto" w:sz="4" w:space="0"/>
              <w:bottom w:val="single" w:color="auto" w:sz="4" w:space="0"/>
              <w:right w:val="single" w:color="auto" w:sz="4" w:space="0"/>
            </w:tcBorders>
            <w:vAlign w:val="center"/>
          </w:tcPr>
          <w:p w14:paraId="1D1B79EC">
            <w:pPr>
              <w:spacing w:after="0"/>
              <w:rPr>
                <w:rFonts w:ascii="Calibri" w:hAnsi="Calibri" w:eastAsia="Calibri" w:cs="Times New Roman"/>
                <w:lang w:val="ru-RU"/>
              </w:rPr>
            </w:pPr>
            <w:r>
              <w:fldChar w:fldCharType="begin"/>
            </w:r>
            <w:r>
              <w:instrText xml:space="preserve"> HYPERLINK "http://www.edu.ru"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r>
              <w:rPr>
                <w:rFonts w:ascii="Times New Roman" w:hAnsi="Times New Roman" w:eastAsia="Calibri" w:cs="Times New Roman"/>
                <w:color w:val="000000"/>
                <w:sz w:val="24"/>
                <w:lang w:val="ru-RU"/>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school</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p>
        </w:tc>
      </w:tr>
      <w:tr w14:paraId="02F68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14:paraId="6C908F76">
            <w:pPr>
              <w:pStyle w:val="5"/>
              <w:numPr>
                <w:ilvl w:val="0"/>
                <w:numId w:val="14"/>
              </w:numPr>
              <w:autoSpaceDN w:val="0"/>
              <w:rPr>
                <w:rFonts w:eastAsia="Calibri"/>
                <w:sz w:val="28"/>
                <w:szCs w:val="28"/>
                <w:lang w:val="ru-RU"/>
              </w:rPr>
            </w:pPr>
          </w:p>
        </w:tc>
        <w:tc>
          <w:tcPr>
            <w:tcW w:w="840" w:type="dxa"/>
            <w:tcBorders>
              <w:top w:val="single" w:color="auto" w:sz="4" w:space="0"/>
              <w:left w:val="single" w:color="auto" w:sz="4" w:space="0"/>
              <w:bottom w:val="single" w:color="auto" w:sz="4" w:space="0"/>
              <w:right w:val="single" w:color="auto" w:sz="4" w:space="0"/>
            </w:tcBorders>
          </w:tcPr>
          <w:p w14:paraId="70561168">
            <w:pPr>
              <w:autoSpaceDN w:val="0"/>
              <w:rPr>
                <w:rFonts w:eastAsia="Calibri"/>
                <w:sz w:val="28"/>
                <w:szCs w:val="28"/>
                <w:lang w:val="ru-RU"/>
              </w:rPr>
            </w:pPr>
          </w:p>
        </w:tc>
        <w:tc>
          <w:tcPr>
            <w:tcW w:w="4177" w:type="dxa"/>
            <w:tcBorders>
              <w:top w:val="single" w:color="auto" w:sz="4" w:space="0"/>
              <w:left w:val="single" w:color="auto" w:sz="4" w:space="0"/>
              <w:bottom w:val="single" w:color="auto" w:sz="4" w:space="0"/>
              <w:right w:val="single" w:color="auto" w:sz="4" w:space="0"/>
            </w:tcBorders>
          </w:tcPr>
          <w:p w14:paraId="1BE70529">
            <w:pPr>
              <w:autoSpaceDN w:val="0"/>
              <w:rPr>
                <w:rFonts w:eastAsia="Calibri"/>
                <w:bCs/>
                <w:iCs/>
                <w:spacing w:val="-10"/>
                <w:sz w:val="28"/>
                <w:szCs w:val="28"/>
                <w:lang w:val="ru-RU"/>
              </w:rPr>
            </w:pPr>
            <w:r>
              <w:rPr>
                <w:rFonts w:eastAsia="Calibri"/>
                <w:bCs/>
                <w:iCs/>
                <w:spacing w:val="-10"/>
                <w:sz w:val="28"/>
                <w:szCs w:val="28"/>
                <w:lang w:val="ru-RU"/>
              </w:rPr>
              <w:t>Ходьба приставными шага</w:t>
            </w:r>
            <w:r>
              <w:rPr>
                <w:rFonts w:eastAsia="Calibri"/>
                <w:bCs/>
                <w:iCs/>
                <w:spacing w:val="-10"/>
                <w:sz w:val="28"/>
                <w:szCs w:val="28"/>
                <w:lang w:val="ru-RU"/>
              </w:rPr>
              <w:softHyphen/>
            </w:r>
            <w:r>
              <w:rPr>
                <w:rFonts w:eastAsia="Calibri"/>
                <w:bCs/>
                <w:iCs/>
                <w:spacing w:val="-10"/>
                <w:sz w:val="28"/>
                <w:szCs w:val="28"/>
                <w:lang w:val="ru-RU"/>
              </w:rPr>
              <w:t xml:space="preserve">ми по бревну Игра «Посадка картофеля». </w:t>
            </w:r>
          </w:p>
        </w:tc>
        <w:tc>
          <w:tcPr>
            <w:tcW w:w="880" w:type="dxa"/>
            <w:tcBorders>
              <w:top w:val="single" w:color="auto" w:sz="4" w:space="0"/>
              <w:left w:val="single" w:color="auto" w:sz="4" w:space="0"/>
              <w:bottom w:val="single" w:color="auto" w:sz="4" w:space="0"/>
              <w:right w:val="single" w:color="auto" w:sz="4" w:space="0"/>
            </w:tcBorders>
          </w:tcPr>
          <w:p w14:paraId="6EDBD1AF">
            <w:pPr>
              <w:autoSpaceDN w:val="0"/>
              <w:rPr>
                <w:rFonts w:eastAsia="Calibri"/>
                <w:sz w:val="28"/>
                <w:szCs w:val="28"/>
                <w:lang w:val="ru-RU"/>
              </w:rPr>
            </w:pPr>
          </w:p>
        </w:tc>
        <w:tc>
          <w:tcPr>
            <w:tcW w:w="3751" w:type="dxa"/>
            <w:tcBorders>
              <w:top w:val="single" w:color="auto" w:sz="4" w:space="0"/>
              <w:left w:val="single" w:color="auto" w:sz="4" w:space="0"/>
              <w:bottom w:val="single" w:color="auto" w:sz="4" w:space="0"/>
              <w:right w:val="single" w:color="auto" w:sz="4" w:space="0"/>
            </w:tcBorders>
            <w:vAlign w:val="center"/>
          </w:tcPr>
          <w:p w14:paraId="30F01BC6">
            <w:pPr>
              <w:spacing w:after="0"/>
              <w:rPr>
                <w:rFonts w:ascii="Calibri" w:hAnsi="Calibri" w:eastAsia="Calibri" w:cs="Times New Roman"/>
                <w:lang w:val="ru-RU"/>
              </w:rPr>
            </w:pPr>
            <w:r>
              <w:fldChar w:fldCharType="begin"/>
            </w:r>
            <w:r>
              <w:instrText xml:space="preserve"> HYPERLINK "http://www.edu.ru"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r>
              <w:rPr>
                <w:rFonts w:ascii="Times New Roman" w:hAnsi="Times New Roman" w:eastAsia="Calibri" w:cs="Times New Roman"/>
                <w:color w:val="000000"/>
                <w:sz w:val="24"/>
                <w:lang w:val="ru-RU"/>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school</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p>
        </w:tc>
      </w:tr>
      <w:tr w14:paraId="6D70A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14:paraId="6067C9E0">
            <w:pPr>
              <w:pStyle w:val="5"/>
              <w:numPr>
                <w:ilvl w:val="0"/>
                <w:numId w:val="14"/>
              </w:numPr>
              <w:autoSpaceDN w:val="0"/>
              <w:rPr>
                <w:rFonts w:eastAsia="Calibri"/>
                <w:sz w:val="28"/>
                <w:szCs w:val="28"/>
                <w:lang w:val="ru-RU"/>
              </w:rPr>
            </w:pPr>
          </w:p>
        </w:tc>
        <w:tc>
          <w:tcPr>
            <w:tcW w:w="840" w:type="dxa"/>
            <w:tcBorders>
              <w:top w:val="single" w:color="auto" w:sz="4" w:space="0"/>
              <w:left w:val="single" w:color="auto" w:sz="4" w:space="0"/>
              <w:bottom w:val="single" w:color="auto" w:sz="4" w:space="0"/>
              <w:right w:val="single" w:color="auto" w:sz="4" w:space="0"/>
            </w:tcBorders>
          </w:tcPr>
          <w:p w14:paraId="3DDB65E4">
            <w:pPr>
              <w:autoSpaceDN w:val="0"/>
              <w:rPr>
                <w:rFonts w:eastAsia="Calibri"/>
                <w:sz w:val="28"/>
                <w:szCs w:val="28"/>
                <w:lang w:val="ru-RU"/>
              </w:rPr>
            </w:pPr>
          </w:p>
        </w:tc>
        <w:tc>
          <w:tcPr>
            <w:tcW w:w="4177" w:type="dxa"/>
            <w:tcBorders>
              <w:top w:val="single" w:color="auto" w:sz="4" w:space="0"/>
              <w:left w:val="single" w:color="auto" w:sz="4" w:space="0"/>
              <w:bottom w:val="single" w:color="auto" w:sz="4" w:space="0"/>
              <w:right w:val="single" w:color="auto" w:sz="4" w:space="0"/>
            </w:tcBorders>
          </w:tcPr>
          <w:p w14:paraId="7313C25F">
            <w:pPr>
              <w:autoSpaceDN w:val="0"/>
              <w:rPr>
                <w:rFonts w:eastAsia="Calibri"/>
                <w:sz w:val="28"/>
                <w:szCs w:val="28"/>
                <w:lang w:val="ru-RU"/>
              </w:rPr>
            </w:pPr>
            <w:r>
              <w:rPr>
                <w:rFonts w:eastAsia="Calibri"/>
                <w:sz w:val="28"/>
                <w:szCs w:val="28"/>
                <w:lang w:val="ru-RU"/>
              </w:rPr>
              <w:t>Ходьба приставными шагами по бревну .Игра «Посадка картофеля».</w:t>
            </w:r>
          </w:p>
        </w:tc>
        <w:tc>
          <w:tcPr>
            <w:tcW w:w="880" w:type="dxa"/>
            <w:tcBorders>
              <w:top w:val="single" w:color="auto" w:sz="4" w:space="0"/>
              <w:left w:val="single" w:color="auto" w:sz="4" w:space="0"/>
              <w:bottom w:val="single" w:color="auto" w:sz="4" w:space="0"/>
              <w:right w:val="single" w:color="auto" w:sz="4" w:space="0"/>
            </w:tcBorders>
          </w:tcPr>
          <w:p w14:paraId="3B468876">
            <w:pPr>
              <w:autoSpaceDN w:val="0"/>
              <w:rPr>
                <w:rFonts w:eastAsia="Calibri"/>
                <w:sz w:val="28"/>
                <w:szCs w:val="28"/>
                <w:lang w:val="ru-RU"/>
              </w:rPr>
            </w:pPr>
          </w:p>
        </w:tc>
        <w:tc>
          <w:tcPr>
            <w:tcW w:w="3751" w:type="dxa"/>
            <w:tcBorders>
              <w:top w:val="single" w:color="auto" w:sz="4" w:space="0"/>
              <w:left w:val="single" w:color="auto" w:sz="4" w:space="0"/>
              <w:bottom w:val="single" w:color="auto" w:sz="4" w:space="0"/>
              <w:right w:val="single" w:color="auto" w:sz="4" w:space="0"/>
            </w:tcBorders>
            <w:vAlign w:val="center"/>
          </w:tcPr>
          <w:p w14:paraId="7B7E1249">
            <w:pPr>
              <w:spacing w:after="0"/>
              <w:rPr>
                <w:rFonts w:ascii="Calibri" w:hAnsi="Calibri" w:eastAsia="Calibri" w:cs="Times New Roman"/>
                <w:lang w:val="ru-RU"/>
              </w:rPr>
            </w:pPr>
            <w:r>
              <w:fldChar w:fldCharType="begin"/>
            </w:r>
            <w:r>
              <w:instrText xml:space="preserve"> HYPERLINK "http://www.edu.ru"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r>
              <w:rPr>
                <w:rFonts w:ascii="Times New Roman" w:hAnsi="Times New Roman" w:eastAsia="Calibri" w:cs="Times New Roman"/>
                <w:color w:val="000000"/>
                <w:sz w:val="24"/>
                <w:lang w:val="ru-RU"/>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school</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p>
        </w:tc>
      </w:tr>
      <w:tr w14:paraId="596EC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14:paraId="446C78AC">
            <w:pPr>
              <w:pStyle w:val="5"/>
              <w:numPr>
                <w:ilvl w:val="0"/>
                <w:numId w:val="14"/>
              </w:numPr>
              <w:autoSpaceDN w:val="0"/>
              <w:rPr>
                <w:rFonts w:eastAsia="Calibri"/>
                <w:sz w:val="28"/>
                <w:szCs w:val="28"/>
                <w:lang w:val="ru-RU"/>
              </w:rPr>
            </w:pPr>
          </w:p>
        </w:tc>
        <w:tc>
          <w:tcPr>
            <w:tcW w:w="840" w:type="dxa"/>
            <w:tcBorders>
              <w:top w:val="single" w:color="auto" w:sz="4" w:space="0"/>
              <w:left w:val="single" w:color="auto" w:sz="4" w:space="0"/>
              <w:bottom w:val="single" w:color="auto" w:sz="4" w:space="0"/>
              <w:right w:val="single" w:color="auto" w:sz="4" w:space="0"/>
            </w:tcBorders>
          </w:tcPr>
          <w:p w14:paraId="3357576A">
            <w:pPr>
              <w:autoSpaceDN w:val="0"/>
              <w:rPr>
                <w:rFonts w:eastAsia="Calibri"/>
                <w:sz w:val="28"/>
                <w:szCs w:val="28"/>
                <w:lang w:val="ru-RU"/>
              </w:rPr>
            </w:pPr>
          </w:p>
        </w:tc>
        <w:tc>
          <w:tcPr>
            <w:tcW w:w="4177" w:type="dxa"/>
            <w:tcBorders>
              <w:top w:val="single" w:color="auto" w:sz="4" w:space="0"/>
              <w:left w:val="single" w:color="auto" w:sz="4" w:space="0"/>
              <w:bottom w:val="single" w:color="auto" w:sz="4" w:space="0"/>
              <w:right w:val="single" w:color="auto" w:sz="4" w:space="0"/>
            </w:tcBorders>
          </w:tcPr>
          <w:p w14:paraId="5C3A7D53">
            <w:pPr>
              <w:autoSpaceDN w:val="0"/>
              <w:rPr>
                <w:rFonts w:eastAsia="Calibri"/>
                <w:sz w:val="28"/>
                <w:szCs w:val="28"/>
              </w:rPr>
            </w:pPr>
            <w:r>
              <w:rPr>
                <w:rFonts w:eastAsia="Calibri"/>
                <w:sz w:val="28"/>
                <w:szCs w:val="28"/>
                <w:lang w:val="ru-RU"/>
              </w:rPr>
              <w:t xml:space="preserve">Ходьба приставными шагами по бревну. </w:t>
            </w:r>
            <w:r>
              <w:rPr>
                <w:rFonts w:eastAsia="Calibri"/>
                <w:sz w:val="28"/>
                <w:szCs w:val="28"/>
              </w:rPr>
              <w:t>Игра.</w:t>
            </w:r>
          </w:p>
        </w:tc>
        <w:tc>
          <w:tcPr>
            <w:tcW w:w="880" w:type="dxa"/>
            <w:tcBorders>
              <w:top w:val="single" w:color="auto" w:sz="4" w:space="0"/>
              <w:left w:val="single" w:color="auto" w:sz="4" w:space="0"/>
              <w:bottom w:val="single" w:color="auto" w:sz="4" w:space="0"/>
              <w:right w:val="single" w:color="auto" w:sz="4" w:space="0"/>
            </w:tcBorders>
          </w:tcPr>
          <w:p w14:paraId="03DA7FE2">
            <w:pPr>
              <w:autoSpaceDN w:val="0"/>
              <w:rPr>
                <w:rFonts w:eastAsia="Calibri"/>
                <w:sz w:val="28"/>
                <w:szCs w:val="28"/>
              </w:rPr>
            </w:pPr>
            <w:r>
              <w:rPr>
                <w:rFonts w:eastAsia="Calibri"/>
                <w:sz w:val="28"/>
                <w:szCs w:val="28"/>
              </w:rPr>
              <w:t>Комбинированный</w:t>
            </w:r>
          </w:p>
        </w:tc>
        <w:tc>
          <w:tcPr>
            <w:tcW w:w="3751" w:type="dxa"/>
            <w:tcBorders>
              <w:top w:val="single" w:color="auto" w:sz="4" w:space="0"/>
              <w:left w:val="single" w:color="auto" w:sz="4" w:space="0"/>
              <w:bottom w:val="single" w:color="auto" w:sz="4" w:space="0"/>
              <w:right w:val="single" w:color="auto" w:sz="4" w:space="0"/>
            </w:tcBorders>
            <w:vAlign w:val="center"/>
          </w:tcPr>
          <w:p w14:paraId="3824F828">
            <w:pPr>
              <w:spacing w:after="0"/>
              <w:rPr>
                <w:rFonts w:ascii="Calibri" w:hAnsi="Calibri" w:eastAsia="Calibri" w:cs="Times New Roman"/>
              </w:rPr>
            </w:pPr>
            <w:r>
              <w:fldChar w:fldCharType="begin"/>
            </w:r>
            <w:r>
              <w:instrText xml:space="preserve"> HYPERLINK "http://www.edu.ru" </w:instrText>
            </w:r>
            <w:r>
              <w:fldChar w:fldCharType="separate"/>
            </w:r>
            <w:r>
              <w:rPr>
                <w:rStyle w:val="4"/>
                <w:rFonts w:ascii="Times New Roman" w:hAnsi="Times New Roman" w:eastAsia="Calibri" w:cs="Times New Roman"/>
              </w:rPr>
              <w:t>www.edu.ru</w:t>
            </w:r>
            <w:r>
              <w:rPr>
                <w:rStyle w:val="4"/>
                <w:rFonts w:ascii="Times New Roman" w:hAnsi="Times New Roman" w:eastAsia="Calibri" w:cs="Times New Roman"/>
              </w:rPr>
              <w:fldChar w:fldCharType="end"/>
            </w:r>
            <w:r>
              <w:rPr>
                <w:rFonts w:ascii="Times New Roman" w:hAnsi="Times New Roman" w:eastAsia="Calibri" w:cs="Times New Roman"/>
                <w:color w:val="000000"/>
                <w:sz w:val="24"/>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www.school.edu.ru</w:t>
            </w:r>
            <w:r>
              <w:rPr>
                <w:rStyle w:val="4"/>
                <w:rFonts w:ascii="Times New Roman" w:hAnsi="Times New Roman" w:eastAsia="Calibri" w:cs="Times New Roman"/>
              </w:rPr>
              <w:fldChar w:fldCharType="end"/>
            </w:r>
          </w:p>
        </w:tc>
      </w:tr>
      <w:tr w14:paraId="4A9EA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14:paraId="0CFB994B">
            <w:pPr>
              <w:pStyle w:val="5"/>
              <w:numPr>
                <w:ilvl w:val="0"/>
                <w:numId w:val="14"/>
              </w:numPr>
              <w:autoSpaceDN w:val="0"/>
              <w:rPr>
                <w:rFonts w:eastAsia="Calibri"/>
                <w:sz w:val="28"/>
                <w:szCs w:val="28"/>
              </w:rPr>
            </w:pPr>
          </w:p>
        </w:tc>
        <w:tc>
          <w:tcPr>
            <w:tcW w:w="840" w:type="dxa"/>
            <w:tcBorders>
              <w:top w:val="single" w:color="auto" w:sz="4" w:space="0"/>
              <w:left w:val="single" w:color="auto" w:sz="4" w:space="0"/>
              <w:bottom w:val="single" w:color="auto" w:sz="4" w:space="0"/>
              <w:right w:val="single" w:color="auto" w:sz="4" w:space="0"/>
            </w:tcBorders>
          </w:tcPr>
          <w:p w14:paraId="5B2D9ED3">
            <w:pPr>
              <w:autoSpaceDN w:val="0"/>
              <w:rPr>
                <w:rFonts w:eastAsia="Calibri"/>
                <w:sz w:val="28"/>
                <w:szCs w:val="28"/>
              </w:rPr>
            </w:pPr>
          </w:p>
        </w:tc>
        <w:tc>
          <w:tcPr>
            <w:tcW w:w="4177" w:type="dxa"/>
            <w:tcBorders>
              <w:top w:val="single" w:color="auto" w:sz="4" w:space="0"/>
              <w:left w:val="single" w:color="auto" w:sz="4" w:space="0"/>
              <w:bottom w:val="single" w:color="auto" w:sz="4" w:space="0"/>
              <w:right w:val="single" w:color="auto" w:sz="4" w:space="0"/>
            </w:tcBorders>
          </w:tcPr>
          <w:p w14:paraId="4EDFD1FE">
            <w:pPr>
              <w:autoSpaceDN w:val="0"/>
              <w:rPr>
                <w:rFonts w:eastAsia="Calibri"/>
                <w:sz w:val="28"/>
                <w:szCs w:val="28"/>
                <w:lang w:val="ru-RU"/>
              </w:rPr>
            </w:pPr>
            <w:r>
              <w:rPr>
                <w:rFonts w:eastAsia="Calibri"/>
                <w:bCs/>
                <w:iCs/>
                <w:spacing w:val="-10"/>
                <w:sz w:val="28"/>
                <w:szCs w:val="28"/>
                <w:lang w:val="ru-RU"/>
              </w:rPr>
              <w:t>Перелазание через гимна</w:t>
            </w:r>
            <w:r>
              <w:rPr>
                <w:rFonts w:eastAsia="Calibri"/>
                <w:bCs/>
                <w:iCs/>
                <w:spacing w:val="-10"/>
                <w:sz w:val="28"/>
                <w:szCs w:val="28"/>
                <w:lang w:val="ru-RU"/>
              </w:rPr>
              <w:softHyphen/>
            </w:r>
            <w:r>
              <w:rPr>
                <w:rFonts w:eastAsia="Calibri"/>
                <w:bCs/>
                <w:iCs/>
                <w:spacing w:val="-10"/>
                <w:sz w:val="28"/>
                <w:szCs w:val="28"/>
                <w:lang w:val="ru-RU"/>
              </w:rPr>
              <w:t xml:space="preserve">стического коня. Игра «Резиночка». </w:t>
            </w:r>
          </w:p>
        </w:tc>
        <w:tc>
          <w:tcPr>
            <w:tcW w:w="880" w:type="dxa"/>
            <w:tcBorders>
              <w:top w:val="single" w:color="auto" w:sz="4" w:space="0"/>
              <w:left w:val="single" w:color="auto" w:sz="4" w:space="0"/>
              <w:bottom w:val="single" w:color="auto" w:sz="4" w:space="0"/>
              <w:right w:val="single" w:color="auto" w:sz="4" w:space="0"/>
            </w:tcBorders>
          </w:tcPr>
          <w:p w14:paraId="60B5826D">
            <w:pPr>
              <w:autoSpaceDN w:val="0"/>
              <w:rPr>
                <w:rFonts w:eastAsia="Calibri"/>
                <w:sz w:val="28"/>
                <w:szCs w:val="28"/>
                <w:lang w:val="ru-RU"/>
              </w:rPr>
            </w:pPr>
          </w:p>
        </w:tc>
        <w:tc>
          <w:tcPr>
            <w:tcW w:w="3751" w:type="dxa"/>
            <w:tcBorders>
              <w:top w:val="single" w:color="auto" w:sz="4" w:space="0"/>
              <w:left w:val="single" w:color="auto" w:sz="4" w:space="0"/>
              <w:bottom w:val="single" w:color="auto" w:sz="4" w:space="0"/>
              <w:right w:val="single" w:color="auto" w:sz="4" w:space="0"/>
            </w:tcBorders>
            <w:vAlign w:val="center"/>
          </w:tcPr>
          <w:p w14:paraId="6FAB9E28">
            <w:pPr>
              <w:spacing w:after="0"/>
              <w:rPr>
                <w:rFonts w:ascii="Calibri" w:hAnsi="Calibri" w:eastAsia="Calibri" w:cs="Times New Roman"/>
                <w:lang w:val="ru-RU"/>
              </w:rPr>
            </w:pPr>
            <w:r>
              <w:fldChar w:fldCharType="begin"/>
            </w:r>
            <w:r>
              <w:instrText xml:space="preserve"> HYPERLINK "http://www.edu.ru"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r>
              <w:rPr>
                <w:rFonts w:ascii="Times New Roman" w:hAnsi="Times New Roman" w:eastAsia="Calibri" w:cs="Times New Roman"/>
                <w:color w:val="000000"/>
                <w:sz w:val="24"/>
                <w:lang w:val="ru-RU"/>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school</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p>
        </w:tc>
      </w:tr>
      <w:tr w14:paraId="7EA0F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14:paraId="0C80F1DC">
            <w:pPr>
              <w:pStyle w:val="5"/>
              <w:numPr>
                <w:ilvl w:val="0"/>
                <w:numId w:val="14"/>
              </w:numPr>
              <w:autoSpaceDN w:val="0"/>
              <w:rPr>
                <w:rFonts w:eastAsia="Calibri"/>
                <w:sz w:val="28"/>
                <w:szCs w:val="28"/>
                <w:lang w:val="ru-RU"/>
              </w:rPr>
            </w:pPr>
          </w:p>
        </w:tc>
        <w:tc>
          <w:tcPr>
            <w:tcW w:w="840" w:type="dxa"/>
            <w:tcBorders>
              <w:top w:val="single" w:color="auto" w:sz="4" w:space="0"/>
              <w:left w:val="single" w:color="auto" w:sz="4" w:space="0"/>
              <w:bottom w:val="single" w:color="auto" w:sz="4" w:space="0"/>
              <w:right w:val="single" w:color="auto" w:sz="4" w:space="0"/>
            </w:tcBorders>
          </w:tcPr>
          <w:p w14:paraId="625B1CD1">
            <w:pPr>
              <w:autoSpaceDN w:val="0"/>
              <w:rPr>
                <w:rFonts w:eastAsia="Calibri"/>
                <w:sz w:val="28"/>
                <w:szCs w:val="28"/>
                <w:lang w:val="ru-RU"/>
              </w:rPr>
            </w:pPr>
          </w:p>
        </w:tc>
        <w:tc>
          <w:tcPr>
            <w:tcW w:w="4177" w:type="dxa"/>
            <w:tcBorders>
              <w:top w:val="single" w:color="auto" w:sz="4" w:space="0"/>
              <w:left w:val="single" w:color="auto" w:sz="4" w:space="0"/>
              <w:bottom w:val="single" w:color="auto" w:sz="4" w:space="0"/>
              <w:right w:val="single" w:color="auto" w:sz="4" w:space="0"/>
            </w:tcBorders>
          </w:tcPr>
          <w:p w14:paraId="54AB862F">
            <w:pPr>
              <w:autoSpaceDN w:val="0"/>
              <w:rPr>
                <w:rFonts w:eastAsia="Calibri"/>
                <w:sz w:val="28"/>
                <w:szCs w:val="28"/>
                <w:lang w:val="ru-RU"/>
              </w:rPr>
            </w:pPr>
            <w:r>
              <w:rPr>
                <w:rFonts w:eastAsia="Calibri"/>
                <w:sz w:val="28"/>
                <w:szCs w:val="28"/>
                <w:lang w:val="ru-RU"/>
              </w:rPr>
              <w:t xml:space="preserve">Перешагивание через скамейку. Лазание по гимнастической стенке </w:t>
            </w:r>
          </w:p>
        </w:tc>
        <w:tc>
          <w:tcPr>
            <w:tcW w:w="880" w:type="dxa"/>
            <w:tcBorders>
              <w:top w:val="single" w:color="auto" w:sz="4" w:space="0"/>
              <w:left w:val="single" w:color="auto" w:sz="4" w:space="0"/>
              <w:bottom w:val="single" w:color="auto" w:sz="4" w:space="0"/>
              <w:right w:val="single" w:color="auto" w:sz="4" w:space="0"/>
            </w:tcBorders>
          </w:tcPr>
          <w:p w14:paraId="6FA78E46">
            <w:pPr>
              <w:autoSpaceDN w:val="0"/>
              <w:rPr>
                <w:rFonts w:eastAsia="Calibri"/>
                <w:sz w:val="28"/>
                <w:szCs w:val="28"/>
                <w:lang w:val="ru-RU"/>
              </w:rPr>
            </w:pPr>
          </w:p>
        </w:tc>
        <w:tc>
          <w:tcPr>
            <w:tcW w:w="3751" w:type="dxa"/>
            <w:tcBorders>
              <w:top w:val="single" w:color="auto" w:sz="4" w:space="0"/>
              <w:left w:val="single" w:color="auto" w:sz="4" w:space="0"/>
              <w:bottom w:val="single" w:color="auto" w:sz="4" w:space="0"/>
              <w:right w:val="single" w:color="auto" w:sz="4" w:space="0"/>
            </w:tcBorders>
            <w:vAlign w:val="center"/>
          </w:tcPr>
          <w:p w14:paraId="5C323902">
            <w:pPr>
              <w:spacing w:after="0"/>
              <w:rPr>
                <w:rFonts w:ascii="Calibri" w:hAnsi="Calibri" w:eastAsia="Calibri" w:cs="Times New Roman"/>
                <w:lang w:val="ru-RU"/>
              </w:rPr>
            </w:pPr>
            <w:r>
              <w:fldChar w:fldCharType="begin"/>
            </w:r>
            <w:r>
              <w:instrText xml:space="preserve"> HYPERLINK "http://www.edu.ru"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r>
              <w:rPr>
                <w:rFonts w:ascii="Times New Roman" w:hAnsi="Times New Roman" w:eastAsia="Calibri" w:cs="Times New Roman"/>
                <w:color w:val="000000"/>
                <w:sz w:val="24"/>
                <w:lang w:val="ru-RU"/>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school</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p>
        </w:tc>
      </w:tr>
      <w:tr w14:paraId="02F27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14:paraId="326FEABE">
            <w:pPr>
              <w:pStyle w:val="5"/>
              <w:numPr>
                <w:ilvl w:val="0"/>
                <w:numId w:val="14"/>
              </w:numPr>
              <w:autoSpaceDN w:val="0"/>
              <w:rPr>
                <w:rFonts w:eastAsia="Calibri"/>
                <w:sz w:val="28"/>
                <w:szCs w:val="28"/>
                <w:lang w:val="ru-RU"/>
              </w:rPr>
            </w:pPr>
          </w:p>
        </w:tc>
        <w:tc>
          <w:tcPr>
            <w:tcW w:w="840" w:type="dxa"/>
            <w:tcBorders>
              <w:top w:val="single" w:color="auto" w:sz="4" w:space="0"/>
              <w:left w:val="single" w:color="auto" w:sz="4" w:space="0"/>
              <w:bottom w:val="single" w:color="auto" w:sz="4" w:space="0"/>
              <w:right w:val="single" w:color="auto" w:sz="4" w:space="0"/>
            </w:tcBorders>
          </w:tcPr>
          <w:p w14:paraId="7989982C">
            <w:pPr>
              <w:autoSpaceDN w:val="0"/>
              <w:rPr>
                <w:rFonts w:eastAsia="Calibri"/>
                <w:sz w:val="28"/>
                <w:szCs w:val="28"/>
                <w:lang w:val="ru-RU"/>
              </w:rPr>
            </w:pPr>
          </w:p>
        </w:tc>
        <w:tc>
          <w:tcPr>
            <w:tcW w:w="4177" w:type="dxa"/>
            <w:tcBorders>
              <w:top w:val="single" w:color="auto" w:sz="4" w:space="0"/>
              <w:left w:val="single" w:color="auto" w:sz="4" w:space="0"/>
              <w:bottom w:val="single" w:color="auto" w:sz="4" w:space="0"/>
              <w:right w:val="single" w:color="auto" w:sz="4" w:space="0"/>
            </w:tcBorders>
          </w:tcPr>
          <w:p w14:paraId="0EF2807E">
            <w:pPr>
              <w:autoSpaceDN w:val="0"/>
              <w:rPr>
                <w:rFonts w:eastAsia="Calibri"/>
                <w:sz w:val="28"/>
                <w:szCs w:val="28"/>
                <w:lang w:val="ru-RU"/>
              </w:rPr>
            </w:pPr>
            <w:r>
              <w:rPr>
                <w:rFonts w:eastAsia="Calibri"/>
                <w:sz w:val="28"/>
                <w:szCs w:val="28"/>
                <w:lang w:val="ru-RU"/>
              </w:rPr>
              <w:t>Перелазание через козла, брев</w:t>
            </w:r>
            <w:r>
              <w:rPr>
                <w:rFonts w:eastAsia="Calibri"/>
                <w:sz w:val="28"/>
                <w:szCs w:val="28"/>
                <w:lang w:val="ru-RU"/>
              </w:rPr>
              <w:softHyphen/>
            </w:r>
            <w:r>
              <w:rPr>
                <w:rFonts w:eastAsia="Calibri"/>
                <w:sz w:val="28"/>
                <w:szCs w:val="28"/>
                <w:lang w:val="ru-RU"/>
              </w:rPr>
              <w:t xml:space="preserve">но. Игра «Кто приходил?». </w:t>
            </w:r>
          </w:p>
        </w:tc>
        <w:tc>
          <w:tcPr>
            <w:tcW w:w="880" w:type="dxa"/>
            <w:tcBorders>
              <w:top w:val="single" w:color="auto" w:sz="4" w:space="0"/>
              <w:left w:val="single" w:color="auto" w:sz="4" w:space="0"/>
              <w:bottom w:val="single" w:color="auto" w:sz="4" w:space="0"/>
              <w:right w:val="single" w:color="auto" w:sz="4" w:space="0"/>
            </w:tcBorders>
          </w:tcPr>
          <w:p w14:paraId="230A07E2">
            <w:pPr>
              <w:autoSpaceDN w:val="0"/>
              <w:rPr>
                <w:rFonts w:eastAsia="Calibri"/>
                <w:sz w:val="28"/>
                <w:szCs w:val="28"/>
                <w:lang w:val="ru-RU"/>
              </w:rPr>
            </w:pPr>
          </w:p>
        </w:tc>
        <w:tc>
          <w:tcPr>
            <w:tcW w:w="3751" w:type="dxa"/>
            <w:tcBorders>
              <w:top w:val="single" w:color="auto" w:sz="4" w:space="0"/>
              <w:left w:val="single" w:color="auto" w:sz="4" w:space="0"/>
              <w:bottom w:val="single" w:color="auto" w:sz="4" w:space="0"/>
              <w:right w:val="single" w:color="auto" w:sz="4" w:space="0"/>
            </w:tcBorders>
            <w:vAlign w:val="center"/>
          </w:tcPr>
          <w:p w14:paraId="40A2D2FC">
            <w:pPr>
              <w:spacing w:after="0"/>
              <w:rPr>
                <w:rFonts w:ascii="Calibri" w:hAnsi="Calibri" w:eastAsia="Calibri" w:cs="Times New Roman"/>
                <w:lang w:val="ru-RU"/>
              </w:rPr>
            </w:pPr>
            <w:r>
              <w:fldChar w:fldCharType="begin"/>
            </w:r>
            <w:r>
              <w:instrText xml:space="preserve"> HYPERLINK "http://www.edu.ru"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r>
              <w:rPr>
                <w:rFonts w:ascii="Times New Roman" w:hAnsi="Times New Roman" w:eastAsia="Calibri" w:cs="Times New Roman"/>
                <w:color w:val="000000"/>
                <w:sz w:val="24"/>
                <w:lang w:val="ru-RU"/>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school</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p>
        </w:tc>
      </w:tr>
      <w:tr w14:paraId="6B968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14:paraId="27E0CEA6">
            <w:pPr>
              <w:pStyle w:val="5"/>
              <w:numPr>
                <w:ilvl w:val="0"/>
                <w:numId w:val="14"/>
              </w:numPr>
              <w:autoSpaceDN w:val="0"/>
              <w:rPr>
                <w:rFonts w:eastAsia="Calibri"/>
                <w:sz w:val="28"/>
                <w:szCs w:val="28"/>
                <w:lang w:val="ru-RU"/>
              </w:rPr>
            </w:pPr>
          </w:p>
        </w:tc>
        <w:tc>
          <w:tcPr>
            <w:tcW w:w="840" w:type="dxa"/>
            <w:tcBorders>
              <w:top w:val="single" w:color="auto" w:sz="4" w:space="0"/>
              <w:left w:val="single" w:color="auto" w:sz="4" w:space="0"/>
              <w:bottom w:val="single" w:color="auto" w:sz="4" w:space="0"/>
              <w:right w:val="single" w:color="auto" w:sz="4" w:space="0"/>
            </w:tcBorders>
          </w:tcPr>
          <w:p w14:paraId="7EDA272D">
            <w:pPr>
              <w:autoSpaceDN w:val="0"/>
              <w:rPr>
                <w:rFonts w:eastAsia="Calibri"/>
                <w:sz w:val="28"/>
                <w:szCs w:val="28"/>
                <w:lang w:val="ru-RU"/>
              </w:rPr>
            </w:pPr>
          </w:p>
        </w:tc>
        <w:tc>
          <w:tcPr>
            <w:tcW w:w="4177" w:type="dxa"/>
            <w:tcBorders>
              <w:top w:val="single" w:color="auto" w:sz="4" w:space="0"/>
              <w:left w:val="single" w:color="auto" w:sz="4" w:space="0"/>
              <w:bottom w:val="single" w:color="auto" w:sz="4" w:space="0"/>
              <w:right w:val="single" w:color="auto" w:sz="4" w:space="0"/>
            </w:tcBorders>
          </w:tcPr>
          <w:p w14:paraId="2D846D5F">
            <w:pPr>
              <w:autoSpaceDN w:val="0"/>
              <w:rPr>
                <w:rFonts w:eastAsia="Calibri"/>
                <w:sz w:val="28"/>
                <w:szCs w:val="28"/>
              </w:rPr>
            </w:pPr>
            <w:r>
              <w:rPr>
                <w:rFonts w:eastAsia="Calibri"/>
                <w:bCs/>
                <w:iCs/>
                <w:spacing w:val="-10"/>
                <w:sz w:val="28"/>
                <w:szCs w:val="28"/>
                <w:lang w:val="ru-RU"/>
              </w:rPr>
              <w:t>Лазание по наклонной ска</w:t>
            </w:r>
            <w:r>
              <w:rPr>
                <w:rFonts w:eastAsia="Calibri"/>
                <w:bCs/>
                <w:iCs/>
                <w:spacing w:val="-10"/>
                <w:sz w:val="28"/>
                <w:szCs w:val="28"/>
                <w:lang w:val="ru-RU"/>
              </w:rPr>
              <w:softHyphen/>
            </w:r>
            <w:r>
              <w:rPr>
                <w:rFonts w:eastAsia="Calibri"/>
                <w:bCs/>
                <w:iCs/>
                <w:spacing w:val="-10"/>
                <w:sz w:val="28"/>
                <w:szCs w:val="28"/>
                <w:lang w:val="ru-RU"/>
              </w:rPr>
              <w:t xml:space="preserve">мейке , подтягиваясь руками. </w:t>
            </w:r>
            <w:r>
              <w:rPr>
                <w:rFonts w:eastAsia="Calibri"/>
                <w:bCs/>
                <w:iCs/>
                <w:spacing w:val="-10"/>
                <w:sz w:val="28"/>
                <w:szCs w:val="28"/>
              </w:rPr>
              <w:t xml:space="preserve">Игра «Аисты». </w:t>
            </w:r>
          </w:p>
        </w:tc>
        <w:tc>
          <w:tcPr>
            <w:tcW w:w="880" w:type="dxa"/>
            <w:tcBorders>
              <w:top w:val="single" w:color="auto" w:sz="4" w:space="0"/>
              <w:left w:val="single" w:color="auto" w:sz="4" w:space="0"/>
              <w:bottom w:val="single" w:color="auto" w:sz="4" w:space="0"/>
              <w:right w:val="single" w:color="auto" w:sz="4" w:space="0"/>
            </w:tcBorders>
          </w:tcPr>
          <w:p w14:paraId="0567ACC3">
            <w:pPr>
              <w:autoSpaceDN w:val="0"/>
              <w:rPr>
                <w:rFonts w:eastAsia="Calibri"/>
                <w:sz w:val="28"/>
                <w:szCs w:val="28"/>
              </w:rPr>
            </w:pPr>
          </w:p>
        </w:tc>
        <w:tc>
          <w:tcPr>
            <w:tcW w:w="3751" w:type="dxa"/>
            <w:tcBorders>
              <w:top w:val="single" w:color="auto" w:sz="4" w:space="0"/>
              <w:left w:val="single" w:color="auto" w:sz="4" w:space="0"/>
              <w:bottom w:val="single" w:color="auto" w:sz="4" w:space="0"/>
              <w:right w:val="single" w:color="auto" w:sz="4" w:space="0"/>
            </w:tcBorders>
            <w:vAlign w:val="center"/>
          </w:tcPr>
          <w:p w14:paraId="3D67175C">
            <w:pPr>
              <w:spacing w:after="0"/>
              <w:rPr>
                <w:rFonts w:ascii="Calibri" w:hAnsi="Calibri" w:eastAsia="Calibri" w:cs="Times New Roman"/>
              </w:rPr>
            </w:pPr>
            <w:r>
              <w:fldChar w:fldCharType="begin"/>
            </w:r>
            <w:r>
              <w:instrText xml:space="preserve"> HYPERLINK "http://www.edu.ru" </w:instrText>
            </w:r>
            <w:r>
              <w:fldChar w:fldCharType="separate"/>
            </w:r>
            <w:r>
              <w:rPr>
                <w:rStyle w:val="4"/>
                <w:rFonts w:ascii="Times New Roman" w:hAnsi="Times New Roman" w:eastAsia="Calibri" w:cs="Times New Roman"/>
              </w:rPr>
              <w:t>www.edu.ru</w:t>
            </w:r>
            <w:r>
              <w:rPr>
                <w:rStyle w:val="4"/>
                <w:rFonts w:ascii="Times New Roman" w:hAnsi="Times New Roman" w:eastAsia="Calibri" w:cs="Times New Roman"/>
              </w:rPr>
              <w:fldChar w:fldCharType="end"/>
            </w:r>
            <w:r>
              <w:rPr>
                <w:rFonts w:ascii="Times New Roman" w:hAnsi="Times New Roman" w:eastAsia="Calibri" w:cs="Times New Roman"/>
                <w:color w:val="000000"/>
                <w:sz w:val="24"/>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www.school.edu.ru</w:t>
            </w:r>
            <w:r>
              <w:rPr>
                <w:rStyle w:val="4"/>
                <w:rFonts w:ascii="Times New Roman" w:hAnsi="Times New Roman" w:eastAsia="Calibri" w:cs="Times New Roman"/>
              </w:rPr>
              <w:fldChar w:fldCharType="end"/>
            </w:r>
          </w:p>
        </w:tc>
      </w:tr>
      <w:tr w14:paraId="0EF0B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14:paraId="2834CB7B">
            <w:pPr>
              <w:pStyle w:val="5"/>
              <w:numPr>
                <w:ilvl w:val="0"/>
                <w:numId w:val="14"/>
              </w:numPr>
              <w:autoSpaceDN w:val="0"/>
              <w:rPr>
                <w:rFonts w:eastAsia="Calibri"/>
                <w:sz w:val="28"/>
                <w:szCs w:val="28"/>
              </w:rPr>
            </w:pPr>
          </w:p>
        </w:tc>
        <w:tc>
          <w:tcPr>
            <w:tcW w:w="840" w:type="dxa"/>
            <w:tcBorders>
              <w:top w:val="single" w:color="auto" w:sz="4" w:space="0"/>
              <w:left w:val="single" w:color="auto" w:sz="4" w:space="0"/>
              <w:bottom w:val="single" w:color="auto" w:sz="4" w:space="0"/>
              <w:right w:val="single" w:color="auto" w:sz="4" w:space="0"/>
            </w:tcBorders>
          </w:tcPr>
          <w:p w14:paraId="3EFFB23A">
            <w:pPr>
              <w:autoSpaceDN w:val="0"/>
              <w:rPr>
                <w:rFonts w:eastAsia="Calibri"/>
                <w:sz w:val="28"/>
                <w:szCs w:val="28"/>
              </w:rPr>
            </w:pPr>
          </w:p>
        </w:tc>
        <w:tc>
          <w:tcPr>
            <w:tcW w:w="4177" w:type="dxa"/>
            <w:tcBorders>
              <w:top w:val="single" w:color="auto" w:sz="4" w:space="0"/>
              <w:left w:val="single" w:color="auto" w:sz="4" w:space="0"/>
              <w:bottom w:val="single" w:color="auto" w:sz="4" w:space="0"/>
              <w:right w:val="single" w:color="auto" w:sz="4" w:space="0"/>
            </w:tcBorders>
          </w:tcPr>
          <w:p w14:paraId="60F312CA">
            <w:pPr>
              <w:autoSpaceDN w:val="0"/>
              <w:rPr>
                <w:rFonts w:eastAsia="Calibri"/>
                <w:sz w:val="28"/>
                <w:szCs w:val="28"/>
                <w:lang w:val="ru-RU"/>
              </w:rPr>
            </w:pPr>
            <w:r>
              <w:rPr>
                <w:rFonts w:eastAsia="Calibri"/>
                <w:sz w:val="28"/>
                <w:szCs w:val="28"/>
                <w:lang w:val="ru-RU"/>
              </w:rPr>
              <w:t xml:space="preserve">Выполнение лазания по гимнастической стенке. </w:t>
            </w:r>
          </w:p>
        </w:tc>
        <w:tc>
          <w:tcPr>
            <w:tcW w:w="880" w:type="dxa"/>
            <w:tcBorders>
              <w:top w:val="single" w:color="auto" w:sz="4" w:space="0"/>
              <w:left w:val="single" w:color="auto" w:sz="4" w:space="0"/>
              <w:bottom w:val="single" w:color="auto" w:sz="4" w:space="0"/>
              <w:right w:val="single" w:color="auto" w:sz="4" w:space="0"/>
            </w:tcBorders>
          </w:tcPr>
          <w:p w14:paraId="23D401DD">
            <w:pPr>
              <w:autoSpaceDN w:val="0"/>
              <w:rPr>
                <w:rFonts w:eastAsia="Calibri"/>
                <w:sz w:val="28"/>
                <w:szCs w:val="28"/>
              </w:rPr>
            </w:pPr>
            <w:r>
              <w:rPr>
                <w:rFonts w:eastAsia="Calibri"/>
                <w:sz w:val="28"/>
                <w:szCs w:val="28"/>
              </w:rPr>
              <w:t>Индивидуальный</w:t>
            </w:r>
          </w:p>
        </w:tc>
        <w:tc>
          <w:tcPr>
            <w:tcW w:w="3751" w:type="dxa"/>
            <w:tcBorders>
              <w:top w:val="single" w:color="auto" w:sz="4" w:space="0"/>
              <w:left w:val="single" w:color="auto" w:sz="4" w:space="0"/>
              <w:bottom w:val="single" w:color="auto" w:sz="4" w:space="0"/>
              <w:right w:val="single" w:color="auto" w:sz="4" w:space="0"/>
            </w:tcBorders>
            <w:vAlign w:val="center"/>
          </w:tcPr>
          <w:p w14:paraId="27E713EB">
            <w:pPr>
              <w:spacing w:after="0"/>
              <w:rPr>
                <w:rFonts w:ascii="Calibri" w:hAnsi="Calibri" w:eastAsia="Calibri" w:cs="Times New Roman"/>
              </w:rPr>
            </w:pPr>
            <w:r>
              <w:fldChar w:fldCharType="begin"/>
            </w:r>
            <w:r>
              <w:instrText xml:space="preserve"> HYPERLINK "http://www.edu.ru" </w:instrText>
            </w:r>
            <w:r>
              <w:fldChar w:fldCharType="separate"/>
            </w:r>
            <w:r>
              <w:rPr>
                <w:rStyle w:val="4"/>
                <w:rFonts w:ascii="Times New Roman" w:hAnsi="Times New Roman" w:eastAsia="Calibri" w:cs="Times New Roman"/>
              </w:rPr>
              <w:t>www.edu.ru</w:t>
            </w:r>
            <w:r>
              <w:rPr>
                <w:rStyle w:val="4"/>
                <w:rFonts w:ascii="Times New Roman" w:hAnsi="Times New Roman" w:eastAsia="Calibri" w:cs="Times New Roman"/>
              </w:rPr>
              <w:fldChar w:fldCharType="end"/>
            </w:r>
            <w:r>
              <w:rPr>
                <w:rFonts w:ascii="Times New Roman" w:hAnsi="Times New Roman" w:eastAsia="Calibri" w:cs="Times New Roman"/>
                <w:color w:val="000000"/>
                <w:sz w:val="24"/>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www.school.edu.ru</w:t>
            </w:r>
            <w:r>
              <w:rPr>
                <w:rStyle w:val="4"/>
                <w:rFonts w:ascii="Times New Roman" w:hAnsi="Times New Roman" w:eastAsia="Calibri" w:cs="Times New Roman"/>
              </w:rPr>
              <w:fldChar w:fldCharType="end"/>
            </w:r>
          </w:p>
        </w:tc>
      </w:tr>
      <w:tr w14:paraId="17307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14:paraId="654551FD">
            <w:pPr>
              <w:pStyle w:val="5"/>
              <w:numPr>
                <w:ilvl w:val="0"/>
                <w:numId w:val="14"/>
              </w:numPr>
              <w:autoSpaceDN w:val="0"/>
              <w:rPr>
                <w:rFonts w:eastAsia="Calibri"/>
                <w:sz w:val="28"/>
                <w:szCs w:val="28"/>
              </w:rPr>
            </w:pPr>
          </w:p>
        </w:tc>
        <w:tc>
          <w:tcPr>
            <w:tcW w:w="840" w:type="dxa"/>
            <w:tcBorders>
              <w:top w:val="single" w:color="auto" w:sz="4" w:space="0"/>
              <w:left w:val="single" w:color="auto" w:sz="4" w:space="0"/>
              <w:bottom w:val="single" w:color="auto" w:sz="4" w:space="0"/>
              <w:right w:val="single" w:color="auto" w:sz="4" w:space="0"/>
            </w:tcBorders>
          </w:tcPr>
          <w:p w14:paraId="2CA53B9D">
            <w:pPr>
              <w:autoSpaceDN w:val="0"/>
              <w:rPr>
                <w:rFonts w:eastAsia="Calibri"/>
                <w:sz w:val="28"/>
                <w:szCs w:val="28"/>
              </w:rPr>
            </w:pPr>
          </w:p>
        </w:tc>
        <w:tc>
          <w:tcPr>
            <w:tcW w:w="4177" w:type="dxa"/>
            <w:tcBorders>
              <w:top w:val="single" w:color="auto" w:sz="4" w:space="0"/>
              <w:left w:val="single" w:color="auto" w:sz="4" w:space="0"/>
              <w:bottom w:val="single" w:color="auto" w:sz="4" w:space="0"/>
              <w:right w:val="single" w:color="auto" w:sz="4" w:space="0"/>
            </w:tcBorders>
          </w:tcPr>
          <w:p w14:paraId="706D816F">
            <w:pPr>
              <w:autoSpaceDN w:val="0"/>
              <w:rPr>
                <w:rFonts w:eastAsia="Calibri"/>
                <w:sz w:val="28"/>
                <w:szCs w:val="28"/>
                <w:lang w:val="ru-RU"/>
              </w:rPr>
            </w:pPr>
            <w:r>
              <w:rPr>
                <w:rFonts w:eastAsia="Calibri"/>
                <w:sz w:val="28"/>
                <w:szCs w:val="28"/>
                <w:lang w:val="ru-RU"/>
              </w:rPr>
              <w:t xml:space="preserve">Эстафеты .Игры «Заяц без логова», «Удочка».. </w:t>
            </w:r>
          </w:p>
        </w:tc>
        <w:tc>
          <w:tcPr>
            <w:tcW w:w="880" w:type="dxa"/>
            <w:tcBorders>
              <w:top w:val="single" w:color="auto" w:sz="4" w:space="0"/>
              <w:left w:val="single" w:color="auto" w:sz="4" w:space="0"/>
              <w:bottom w:val="single" w:color="auto" w:sz="4" w:space="0"/>
              <w:right w:val="single" w:color="auto" w:sz="4" w:space="0"/>
            </w:tcBorders>
          </w:tcPr>
          <w:p w14:paraId="382C4A36">
            <w:pPr>
              <w:autoSpaceDN w:val="0"/>
              <w:rPr>
                <w:rFonts w:eastAsia="Calibri"/>
                <w:sz w:val="28"/>
                <w:szCs w:val="28"/>
                <w:lang w:val="ru-RU"/>
              </w:rPr>
            </w:pPr>
          </w:p>
        </w:tc>
        <w:tc>
          <w:tcPr>
            <w:tcW w:w="3751" w:type="dxa"/>
            <w:tcBorders>
              <w:top w:val="single" w:color="auto" w:sz="4" w:space="0"/>
              <w:left w:val="single" w:color="auto" w:sz="4" w:space="0"/>
              <w:bottom w:val="single" w:color="auto" w:sz="4" w:space="0"/>
              <w:right w:val="single" w:color="auto" w:sz="4" w:space="0"/>
            </w:tcBorders>
            <w:vAlign w:val="center"/>
          </w:tcPr>
          <w:p w14:paraId="10C621DA">
            <w:pPr>
              <w:spacing w:after="0"/>
              <w:rPr>
                <w:rFonts w:ascii="Calibri" w:hAnsi="Calibri" w:eastAsia="Calibri" w:cs="Times New Roman"/>
                <w:lang w:val="ru-RU"/>
              </w:rPr>
            </w:pPr>
            <w:r>
              <w:fldChar w:fldCharType="begin"/>
            </w:r>
            <w:r>
              <w:instrText xml:space="preserve"> HYPERLINK "http://www.edu.ru"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r>
              <w:rPr>
                <w:rFonts w:ascii="Times New Roman" w:hAnsi="Times New Roman" w:eastAsia="Calibri" w:cs="Times New Roman"/>
                <w:color w:val="000000"/>
                <w:sz w:val="24"/>
                <w:lang w:val="ru-RU"/>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school</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p>
        </w:tc>
      </w:tr>
      <w:tr w14:paraId="69C02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14:paraId="76093F11">
            <w:pPr>
              <w:pStyle w:val="5"/>
              <w:numPr>
                <w:ilvl w:val="0"/>
                <w:numId w:val="14"/>
              </w:numPr>
              <w:autoSpaceDN w:val="0"/>
              <w:rPr>
                <w:rFonts w:eastAsia="Calibri"/>
                <w:sz w:val="28"/>
                <w:szCs w:val="28"/>
                <w:lang w:val="ru-RU"/>
              </w:rPr>
            </w:pPr>
          </w:p>
        </w:tc>
        <w:tc>
          <w:tcPr>
            <w:tcW w:w="840" w:type="dxa"/>
            <w:tcBorders>
              <w:top w:val="single" w:color="auto" w:sz="4" w:space="0"/>
              <w:left w:val="single" w:color="auto" w:sz="4" w:space="0"/>
              <w:bottom w:val="single" w:color="auto" w:sz="4" w:space="0"/>
              <w:right w:val="single" w:color="auto" w:sz="4" w:space="0"/>
            </w:tcBorders>
          </w:tcPr>
          <w:p w14:paraId="2E6D4A77">
            <w:pPr>
              <w:autoSpaceDN w:val="0"/>
              <w:rPr>
                <w:rFonts w:eastAsia="Calibri"/>
                <w:sz w:val="28"/>
                <w:szCs w:val="28"/>
                <w:lang w:val="ru-RU"/>
              </w:rPr>
            </w:pPr>
          </w:p>
        </w:tc>
        <w:tc>
          <w:tcPr>
            <w:tcW w:w="4177" w:type="dxa"/>
            <w:tcBorders>
              <w:top w:val="single" w:color="auto" w:sz="4" w:space="0"/>
              <w:left w:val="single" w:color="auto" w:sz="4" w:space="0"/>
              <w:bottom w:val="single" w:color="auto" w:sz="4" w:space="0"/>
              <w:right w:val="single" w:color="auto" w:sz="4" w:space="0"/>
            </w:tcBorders>
          </w:tcPr>
          <w:p w14:paraId="7763A925">
            <w:pPr>
              <w:autoSpaceDN w:val="0"/>
              <w:rPr>
                <w:rFonts w:eastAsia="Calibri"/>
                <w:sz w:val="28"/>
                <w:szCs w:val="28"/>
                <w:lang w:val="ru-RU"/>
              </w:rPr>
            </w:pPr>
            <w:r>
              <w:rPr>
                <w:rFonts w:eastAsia="Calibri"/>
                <w:sz w:val="28"/>
                <w:szCs w:val="28"/>
                <w:lang w:val="ru-RU"/>
              </w:rPr>
              <w:t>Эстафеты .Игры «Заяц без логова», «Удочка»..</w:t>
            </w:r>
          </w:p>
        </w:tc>
        <w:tc>
          <w:tcPr>
            <w:tcW w:w="880" w:type="dxa"/>
            <w:tcBorders>
              <w:top w:val="single" w:color="auto" w:sz="4" w:space="0"/>
              <w:left w:val="single" w:color="auto" w:sz="4" w:space="0"/>
              <w:bottom w:val="single" w:color="auto" w:sz="4" w:space="0"/>
              <w:right w:val="single" w:color="auto" w:sz="4" w:space="0"/>
            </w:tcBorders>
          </w:tcPr>
          <w:p w14:paraId="0CC5956B">
            <w:pPr>
              <w:autoSpaceDN w:val="0"/>
              <w:rPr>
                <w:rFonts w:eastAsia="Calibri"/>
                <w:sz w:val="28"/>
                <w:szCs w:val="28"/>
                <w:lang w:val="ru-RU"/>
              </w:rPr>
            </w:pPr>
          </w:p>
        </w:tc>
        <w:tc>
          <w:tcPr>
            <w:tcW w:w="3751" w:type="dxa"/>
            <w:tcBorders>
              <w:top w:val="single" w:color="auto" w:sz="4" w:space="0"/>
              <w:left w:val="single" w:color="auto" w:sz="4" w:space="0"/>
              <w:bottom w:val="single" w:color="auto" w:sz="4" w:space="0"/>
              <w:right w:val="single" w:color="auto" w:sz="4" w:space="0"/>
            </w:tcBorders>
            <w:vAlign w:val="center"/>
          </w:tcPr>
          <w:p w14:paraId="1F8402D9">
            <w:pPr>
              <w:spacing w:after="0"/>
              <w:rPr>
                <w:rFonts w:ascii="Calibri" w:hAnsi="Calibri" w:eastAsia="Calibri" w:cs="Times New Roman"/>
                <w:lang w:val="ru-RU"/>
              </w:rPr>
            </w:pPr>
            <w:r>
              <w:fldChar w:fldCharType="begin"/>
            </w:r>
            <w:r>
              <w:instrText xml:space="preserve"> HYPERLINK "http://www.edu.ru"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r>
              <w:rPr>
                <w:rFonts w:ascii="Times New Roman" w:hAnsi="Times New Roman" w:eastAsia="Calibri" w:cs="Times New Roman"/>
                <w:color w:val="000000"/>
                <w:sz w:val="24"/>
                <w:lang w:val="ru-RU"/>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school</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p>
        </w:tc>
      </w:tr>
      <w:tr w14:paraId="00435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14:paraId="3478A6CE">
            <w:pPr>
              <w:pStyle w:val="5"/>
              <w:numPr>
                <w:ilvl w:val="0"/>
                <w:numId w:val="14"/>
              </w:numPr>
              <w:autoSpaceDN w:val="0"/>
              <w:rPr>
                <w:rFonts w:eastAsia="Calibri"/>
                <w:sz w:val="28"/>
                <w:szCs w:val="28"/>
                <w:lang w:val="ru-RU"/>
              </w:rPr>
            </w:pPr>
          </w:p>
        </w:tc>
        <w:tc>
          <w:tcPr>
            <w:tcW w:w="840" w:type="dxa"/>
            <w:tcBorders>
              <w:top w:val="single" w:color="auto" w:sz="4" w:space="0"/>
              <w:left w:val="single" w:color="auto" w:sz="4" w:space="0"/>
              <w:bottom w:val="single" w:color="auto" w:sz="4" w:space="0"/>
              <w:right w:val="single" w:color="auto" w:sz="4" w:space="0"/>
            </w:tcBorders>
          </w:tcPr>
          <w:p w14:paraId="2E56D52D">
            <w:pPr>
              <w:autoSpaceDN w:val="0"/>
              <w:rPr>
                <w:rFonts w:eastAsia="Calibri"/>
                <w:sz w:val="28"/>
                <w:szCs w:val="28"/>
                <w:lang w:val="ru-RU"/>
              </w:rPr>
            </w:pPr>
          </w:p>
        </w:tc>
        <w:tc>
          <w:tcPr>
            <w:tcW w:w="4177" w:type="dxa"/>
            <w:tcBorders>
              <w:top w:val="single" w:color="auto" w:sz="4" w:space="0"/>
              <w:left w:val="single" w:color="auto" w:sz="4" w:space="0"/>
              <w:bottom w:val="single" w:color="auto" w:sz="4" w:space="0"/>
              <w:right w:val="single" w:color="auto" w:sz="4" w:space="0"/>
            </w:tcBorders>
          </w:tcPr>
          <w:p w14:paraId="2CDB5436">
            <w:pPr>
              <w:autoSpaceDN w:val="0"/>
              <w:rPr>
                <w:rFonts w:eastAsia="Calibri"/>
                <w:sz w:val="28"/>
                <w:szCs w:val="28"/>
                <w:lang w:val="ru-RU"/>
              </w:rPr>
            </w:pPr>
            <w:r>
              <w:rPr>
                <w:rFonts w:eastAsia="Calibri"/>
                <w:sz w:val="28"/>
                <w:szCs w:val="28"/>
                <w:lang w:val="ru-RU"/>
              </w:rPr>
              <w:t>Эстафеты с мячами.  Игры «Кто обгонит», «Че</w:t>
            </w:r>
            <w:r>
              <w:rPr>
                <w:rFonts w:eastAsia="Calibri"/>
                <w:sz w:val="28"/>
                <w:szCs w:val="28"/>
                <w:lang w:val="ru-RU"/>
              </w:rPr>
              <w:softHyphen/>
            </w:r>
            <w:r>
              <w:rPr>
                <w:rFonts w:eastAsia="Calibri"/>
                <w:sz w:val="28"/>
                <w:szCs w:val="28"/>
                <w:lang w:val="ru-RU"/>
              </w:rPr>
              <w:t xml:space="preserve">рез кочки пенечки». </w:t>
            </w:r>
          </w:p>
        </w:tc>
        <w:tc>
          <w:tcPr>
            <w:tcW w:w="880" w:type="dxa"/>
            <w:tcBorders>
              <w:top w:val="single" w:color="auto" w:sz="4" w:space="0"/>
              <w:left w:val="single" w:color="auto" w:sz="4" w:space="0"/>
              <w:bottom w:val="single" w:color="auto" w:sz="4" w:space="0"/>
              <w:right w:val="single" w:color="auto" w:sz="4" w:space="0"/>
            </w:tcBorders>
          </w:tcPr>
          <w:p w14:paraId="155B8D44">
            <w:pPr>
              <w:autoSpaceDN w:val="0"/>
              <w:rPr>
                <w:rFonts w:eastAsia="Calibri"/>
                <w:sz w:val="28"/>
                <w:szCs w:val="28"/>
                <w:lang w:val="ru-RU"/>
              </w:rPr>
            </w:pPr>
          </w:p>
        </w:tc>
        <w:tc>
          <w:tcPr>
            <w:tcW w:w="3751" w:type="dxa"/>
            <w:tcBorders>
              <w:top w:val="single" w:color="auto" w:sz="4" w:space="0"/>
              <w:left w:val="single" w:color="auto" w:sz="4" w:space="0"/>
              <w:bottom w:val="single" w:color="auto" w:sz="4" w:space="0"/>
              <w:right w:val="single" w:color="auto" w:sz="4" w:space="0"/>
            </w:tcBorders>
            <w:vAlign w:val="center"/>
          </w:tcPr>
          <w:p w14:paraId="35C2C2B6">
            <w:pPr>
              <w:spacing w:after="0"/>
              <w:rPr>
                <w:rFonts w:ascii="Calibri" w:hAnsi="Calibri" w:eastAsia="Calibri" w:cs="Times New Roman"/>
                <w:lang w:val="ru-RU"/>
              </w:rPr>
            </w:pPr>
            <w:r>
              <w:fldChar w:fldCharType="begin"/>
            </w:r>
            <w:r>
              <w:instrText xml:space="preserve"> HYPERLINK "http://www.edu.ru"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r>
              <w:rPr>
                <w:rFonts w:ascii="Times New Roman" w:hAnsi="Times New Roman" w:eastAsia="Calibri" w:cs="Times New Roman"/>
                <w:color w:val="000000"/>
                <w:sz w:val="24"/>
                <w:lang w:val="ru-RU"/>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school</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p>
        </w:tc>
      </w:tr>
      <w:tr w14:paraId="40A11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14:paraId="430A12A1">
            <w:pPr>
              <w:pStyle w:val="5"/>
              <w:numPr>
                <w:ilvl w:val="0"/>
                <w:numId w:val="14"/>
              </w:numPr>
              <w:autoSpaceDN w:val="0"/>
              <w:rPr>
                <w:rFonts w:eastAsia="Calibri"/>
                <w:sz w:val="28"/>
                <w:szCs w:val="28"/>
                <w:lang w:val="ru-RU"/>
              </w:rPr>
            </w:pPr>
          </w:p>
        </w:tc>
        <w:tc>
          <w:tcPr>
            <w:tcW w:w="840" w:type="dxa"/>
            <w:tcBorders>
              <w:top w:val="single" w:color="auto" w:sz="4" w:space="0"/>
              <w:left w:val="single" w:color="auto" w:sz="4" w:space="0"/>
              <w:bottom w:val="single" w:color="auto" w:sz="4" w:space="0"/>
              <w:right w:val="single" w:color="auto" w:sz="4" w:space="0"/>
            </w:tcBorders>
          </w:tcPr>
          <w:p w14:paraId="71738F3D">
            <w:pPr>
              <w:autoSpaceDN w:val="0"/>
              <w:rPr>
                <w:rFonts w:eastAsia="Calibri"/>
                <w:sz w:val="28"/>
                <w:szCs w:val="28"/>
                <w:lang w:val="ru-RU"/>
              </w:rPr>
            </w:pPr>
          </w:p>
        </w:tc>
        <w:tc>
          <w:tcPr>
            <w:tcW w:w="4177" w:type="dxa"/>
            <w:tcBorders>
              <w:top w:val="single" w:color="auto" w:sz="4" w:space="0"/>
              <w:left w:val="single" w:color="auto" w:sz="4" w:space="0"/>
              <w:bottom w:val="single" w:color="auto" w:sz="4" w:space="0"/>
              <w:right w:val="single" w:color="auto" w:sz="4" w:space="0"/>
            </w:tcBorders>
          </w:tcPr>
          <w:p w14:paraId="3063AA30">
            <w:pPr>
              <w:autoSpaceDN w:val="0"/>
              <w:rPr>
                <w:rFonts w:eastAsia="Calibri"/>
                <w:sz w:val="28"/>
                <w:szCs w:val="28"/>
                <w:lang w:val="ru-RU"/>
              </w:rPr>
            </w:pPr>
            <w:r>
              <w:rPr>
                <w:rFonts w:eastAsia="Calibri"/>
                <w:sz w:val="28"/>
                <w:szCs w:val="28"/>
                <w:lang w:val="ru-RU"/>
              </w:rPr>
              <w:t>Эстафеты с мячами.  Игры «Кто обгонит», «Че</w:t>
            </w:r>
            <w:r>
              <w:rPr>
                <w:rFonts w:eastAsia="Calibri"/>
                <w:sz w:val="28"/>
                <w:szCs w:val="28"/>
                <w:lang w:val="ru-RU"/>
              </w:rPr>
              <w:softHyphen/>
            </w:r>
            <w:r>
              <w:rPr>
                <w:rFonts w:eastAsia="Calibri"/>
                <w:sz w:val="28"/>
                <w:szCs w:val="28"/>
                <w:lang w:val="ru-RU"/>
              </w:rPr>
              <w:t>рез кочки пенечки».</w:t>
            </w:r>
          </w:p>
        </w:tc>
        <w:tc>
          <w:tcPr>
            <w:tcW w:w="880" w:type="dxa"/>
            <w:tcBorders>
              <w:top w:val="single" w:color="auto" w:sz="4" w:space="0"/>
              <w:left w:val="single" w:color="auto" w:sz="4" w:space="0"/>
              <w:bottom w:val="single" w:color="auto" w:sz="4" w:space="0"/>
              <w:right w:val="single" w:color="auto" w:sz="4" w:space="0"/>
            </w:tcBorders>
          </w:tcPr>
          <w:p w14:paraId="5A927433">
            <w:pPr>
              <w:autoSpaceDN w:val="0"/>
              <w:rPr>
                <w:rFonts w:eastAsia="Calibri"/>
                <w:sz w:val="28"/>
                <w:szCs w:val="28"/>
                <w:lang w:val="ru-RU"/>
              </w:rPr>
            </w:pPr>
          </w:p>
        </w:tc>
        <w:tc>
          <w:tcPr>
            <w:tcW w:w="3751" w:type="dxa"/>
            <w:tcBorders>
              <w:top w:val="single" w:color="auto" w:sz="4" w:space="0"/>
              <w:left w:val="single" w:color="auto" w:sz="4" w:space="0"/>
              <w:bottom w:val="single" w:color="auto" w:sz="4" w:space="0"/>
              <w:right w:val="single" w:color="auto" w:sz="4" w:space="0"/>
            </w:tcBorders>
            <w:vAlign w:val="center"/>
          </w:tcPr>
          <w:p w14:paraId="0810EB90">
            <w:pPr>
              <w:spacing w:after="0"/>
              <w:rPr>
                <w:rFonts w:ascii="Calibri" w:hAnsi="Calibri" w:eastAsia="Calibri" w:cs="Times New Roman"/>
                <w:lang w:val="ru-RU"/>
              </w:rPr>
            </w:pPr>
            <w:r>
              <w:fldChar w:fldCharType="begin"/>
            </w:r>
            <w:r>
              <w:instrText xml:space="preserve"> HYPERLINK "http://www.edu.ru"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r>
              <w:rPr>
                <w:rFonts w:ascii="Times New Roman" w:hAnsi="Times New Roman" w:eastAsia="Calibri" w:cs="Times New Roman"/>
                <w:color w:val="000000"/>
                <w:sz w:val="24"/>
                <w:lang w:val="ru-RU"/>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school</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p>
        </w:tc>
      </w:tr>
      <w:tr w14:paraId="08FEC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14:paraId="46D35B7F">
            <w:pPr>
              <w:pStyle w:val="5"/>
              <w:numPr>
                <w:ilvl w:val="0"/>
                <w:numId w:val="14"/>
              </w:numPr>
              <w:autoSpaceDN w:val="0"/>
              <w:rPr>
                <w:rFonts w:eastAsia="Calibri"/>
                <w:sz w:val="28"/>
                <w:szCs w:val="28"/>
                <w:lang w:val="ru-RU"/>
              </w:rPr>
            </w:pPr>
          </w:p>
        </w:tc>
        <w:tc>
          <w:tcPr>
            <w:tcW w:w="840" w:type="dxa"/>
            <w:tcBorders>
              <w:top w:val="single" w:color="auto" w:sz="4" w:space="0"/>
              <w:left w:val="single" w:color="auto" w:sz="4" w:space="0"/>
              <w:bottom w:val="single" w:color="auto" w:sz="4" w:space="0"/>
              <w:right w:val="single" w:color="auto" w:sz="4" w:space="0"/>
            </w:tcBorders>
          </w:tcPr>
          <w:p w14:paraId="791CD2B0">
            <w:pPr>
              <w:autoSpaceDN w:val="0"/>
              <w:rPr>
                <w:rFonts w:eastAsia="Calibri"/>
                <w:sz w:val="28"/>
                <w:szCs w:val="28"/>
                <w:lang w:val="ru-RU"/>
              </w:rPr>
            </w:pPr>
          </w:p>
        </w:tc>
        <w:tc>
          <w:tcPr>
            <w:tcW w:w="4177" w:type="dxa"/>
            <w:tcBorders>
              <w:top w:val="single" w:color="auto" w:sz="4" w:space="0"/>
              <w:left w:val="single" w:color="auto" w:sz="4" w:space="0"/>
              <w:bottom w:val="single" w:color="auto" w:sz="4" w:space="0"/>
              <w:right w:val="single" w:color="auto" w:sz="4" w:space="0"/>
            </w:tcBorders>
          </w:tcPr>
          <w:p w14:paraId="63912E30">
            <w:pPr>
              <w:autoSpaceDN w:val="0"/>
              <w:rPr>
                <w:rFonts w:eastAsia="Calibri"/>
                <w:sz w:val="28"/>
                <w:szCs w:val="28"/>
                <w:lang w:val="ru-RU"/>
              </w:rPr>
            </w:pPr>
            <w:r>
              <w:rPr>
                <w:rFonts w:eastAsia="Calibri"/>
                <w:sz w:val="28"/>
                <w:szCs w:val="28"/>
                <w:lang w:val="ru-RU"/>
              </w:rPr>
              <w:t xml:space="preserve">Эстафеты с мячами .Игры «Наступление», «Метко в цель».. </w:t>
            </w:r>
          </w:p>
        </w:tc>
        <w:tc>
          <w:tcPr>
            <w:tcW w:w="880" w:type="dxa"/>
            <w:tcBorders>
              <w:top w:val="single" w:color="auto" w:sz="4" w:space="0"/>
              <w:left w:val="single" w:color="auto" w:sz="4" w:space="0"/>
              <w:bottom w:val="single" w:color="auto" w:sz="4" w:space="0"/>
              <w:right w:val="single" w:color="auto" w:sz="4" w:space="0"/>
            </w:tcBorders>
          </w:tcPr>
          <w:p w14:paraId="6F2C0E84">
            <w:pPr>
              <w:autoSpaceDN w:val="0"/>
              <w:rPr>
                <w:rFonts w:eastAsia="Calibri"/>
                <w:sz w:val="28"/>
                <w:szCs w:val="28"/>
              </w:rPr>
            </w:pPr>
            <w:r>
              <w:rPr>
                <w:rFonts w:eastAsia="Calibri"/>
                <w:sz w:val="28"/>
                <w:szCs w:val="28"/>
              </w:rPr>
              <w:t>Комбинированный</w:t>
            </w:r>
          </w:p>
        </w:tc>
        <w:tc>
          <w:tcPr>
            <w:tcW w:w="3751" w:type="dxa"/>
            <w:tcBorders>
              <w:top w:val="single" w:color="auto" w:sz="4" w:space="0"/>
              <w:left w:val="single" w:color="auto" w:sz="4" w:space="0"/>
              <w:bottom w:val="single" w:color="auto" w:sz="4" w:space="0"/>
              <w:right w:val="single" w:color="auto" w:sz="4" w:space="0"/>
            </w:tcBorders>
            <w:vAlign w:val="center"/>
          </w:tcPr>
          <w:p w14:paraId="013E733F">
            <w:pPr>
              <w:spacing w:after="0"/>
              <w:rPr>
                <w:rFonts w:ascii="Calibri" w:hAnsi="Calibri" w:eastAsia="Calibri" w:cs="Times New Roman"/>
              </w:rPr>
            </w:pPr>
            <w:r>
              <w:fldChar w:fldCharType="begin"/>
            </w:r>
            <w:r>
              <w:instrText xml:space="preserve"> HYPERLINK "http://www.edu.ru" </w:instrText>
            </w:r>
            <w:r>
              <w:fldChar w:fldCharType="separate"/>
            </w:r>
            <w:r>
              <w:rPr>
                <w:rStyle w:val="4"/>
                <w:rFonts w:ascii="Times New Roman" w:hAnsi="Times New Roman" w:eastAsia="Calibri" w:cs="Times New Roman"/>
              </w:rPr>
              <w:t>www.edu.ru</w:t>
            </w:r>
            <w:r>
              <w:rPr>
                <w:rStyle w:val="4"/>
                <w:rFonts w:ascii="Times New Roman" w:hAnsi="Times New Roman" w:eastAsia="Calibri" w:cs="Times New Roman"/>
              </w:rPr>
              <w:fldChar w:fldCharType="end"/>
            </w:r>
            <w:r>
              <w:rPr>
                <w:rFonts w:ascii="Times New Roman" w:hAnsi="Times New Roman" w:eastAsia="Calibri" w:cs="Times New Roman"/>
                <w:color w:val="000000"/>
                <w:sz w:val="24"/>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www.school.edu.ru</w:t>
            </w:r>
            <w:r>
              <w:rPr>
                <w:rStyle w:val="4"/>
                <w:rFonts w:ascii="Times New Roman" w:hAnsi="Times New Roman" w:eastAsia="Calibri" w:cs="Times New Roman"/>
              </w:rPr>
              <w:fldChar w:fldCharType="end"/>
            </w:r>
          </w:p>
        </w:tc>
      </w:tr>
      <w:tr w14:paraId="34DBD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14:paraId="2C23521F">
            <w:pPr>
              <w:pStyle w:val="5"/>
              <w:numPr>
                <w:ilvl w:val="0"/>
                <w:numId w:val="14"/>
              </w:numPr>
              <w:autoSpaceDN w:val="0"/>
              <w:rPr>
                <w:rFonts w:eastAsia="Calibri"/>
                <w:sz w:val="28"/>
                <w:szCs w:val="28"/>
              </w:rPr>
            </w:pPr>
          </w:p>
        </w:tc>
        <w:tc>
          <w:tcPr>
            <w:tcW w:w="840" w:type="dxa"/>
            <w:tcBorders>
              <w:top w:val="single" w:color="auto" w:sz="4" w:space="0"/>
              <w:left w:val="single" w:color="auto" w:sz="4" w:space="0"/>
              <w:bottom w:val="single" w:color="auto" w:sz="4" w:space="0"/>
              <w:right w:val="single" w:color="auto" w:sz="4" w:space="0"/>
            </w:tcBorders>
          </w:tcPr>
          <w:p w14:paraId="26E86255">
            <w:pPr>
              <w:autoSpaceDN w:val="0"/>
              <w:rPr>
                <w:rFonts w:eastAsia="Calibri"/>
                <w:sz w:val="28"/>
                <w:szCs w:val="28"/>
              </w:rPr>
            </w:pPr>
          </w:p>
        </w:tc>
        <w:tc>
          <w:tcPr>
            <w:tcW w:w="4177" w:type="dxa"/>
            <w:tcBorders>
              <w:top w:val="single" w:color="auto" w:sz="4" w:space="0"/>
              <w:left w:val="single" w:color="auto" w:sz="4" w:space="0"/>
              <w:bottom w:val="single" w:color="auto" w:sz="4" w:space="0"/>
              <w:right w:val="single" w:color="auto" w:sz="4" w:space="0"/>
            </w:tcBorders>
          </w:tcPr>
          <w:p w14:paraId="4502E959">
            <w:pPr>
              <w:autoSpaceDN w:val="0"/>
              <w:rPr>
                <w:rFonts w:eastAsia="Calibri"/>
                <w:sz w:val="28"/>
                <w:szCs w:val="28"/>
                <w:lang w:val="ru-RU"/>
              </w:rPr>
            </w:pPr>
            <w:r>
              <w:rPr>
                <w:rFonts w:eastAsia="Calibri"/>
                <w:sz w:val="28"/>
                <w:szCs w:val="28"/>
                <w:lang w:val="ru-RU"/>
              </w:rPr>
              <w:t>Эстафеты с мячами .Игры «Наступление», «Метко в цель»..</w:t>
            </w:r>
          </w:p>
        </w:tc>
        <w:tc>
          <w:tcPr>
            <w:tcW w:w="880" w:type="dxa"/>
            <w:tcBorders>
              <w:top w:val="single" w:color="auto" w:sz="4" w:space="0"/>
              <w:left w:val="single" w:color="auto" w:sz="4" w:space="0"/>
              <w:bottom w:val="single" w:color="auto" w:sz="4" w:space="0"/>
              <w:right w:val="single" w:color="auto" w:sz="4" w:space="0"/>
            </w:tcBorders>
          </w:tcPr>
          <w:p w14:paraId="4E920EFE">
            <w:pPr>
              <w:autoSpaceDN w:val="0"/>
              <w:rPr>
                <w:rFonts w:eastAsia="Calibri"/>
                <w:sz w:val="28"/>
                <w:szCs w:val="28"/>
                <w:lang w:val="ru-RU"/>
              </w:rPr>
            </w:pPr>
          </w:p>
        </w:tc>
        <w:tc>
          <w:tcPr>
            <w:tcW w:w="3751" w:type="dxa"/>
            <w:tcBorders>
              <w:top w:val="single" w:color="auto" w:sz="4" w:space="0"/>
              <w:left w:val="single" w:color="auto" w:sz="4" w:space="0"/>
              <w:bottom w:val="single" w:color="auto" w:sz="4" w:space="0"/>
              <w:right w:val="single" w:color="auto" w:sz="4" w:space="0"/>
            </w:tcBorders>
            <w:vAlign w:val="center"/>
          </w:tcPr>
          <w:p w14:paraId="4ACDFE2C">
            <w:pPr>
              <w:spacing w:after="0"/>
              <w:rPr>
                <w:rFonts w:ascii="Calibri" w:hAnsi="Calibri" w:eastAsia="Calibri" w:cs="Times New Roman"/>
                <w:lang w:val="ru-RU"/>
              </w:rPr>
            </w:pPr>
            <w:r>
              <w:fldChar w:fldCharType="begin"/>
            </w:r>
            <w:r>
              <w:instrText xml:space="preserve"> HYPERLINK "http://www.edu.ru"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r>
              <w:rPr>
                <w:rFonts w:ascii="Times New Roman" w:hAnsi="Times New Roman" w:eastAsia="Calibri" w:cs="Times New Roman"/>
                <w:color w:val="000000"/>
                <w:sz w:val="24"/>
                <w:lang w:val="ru-RU"/>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school</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p>
        </w:tc>
      </w:tr>
      <w:tr w14:paraId="64670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14:paraId="2E963067">
            <w:pPr>
              <w:pStyle w:val="5"/>
              <w:numPr>
                <w:ilvl w:val="0"/>
                <w:numId w:val="14"/>
              </w:numPr>
              <w:autoSpaceDN w:val="0"/>
              <w:rPr>
                <w:rFonts w:eastAsia="Calibri"/>
                <w:sz w:val="28"/>
                <w:szCs w:val="28"/>
                <w:lang w:val="ru-RU"/>
              </w:rPr>
            </w:pPr>
          </w:p>
        </w:tc>
        <w:tc>
          <w:tcPr>
            <w:tcW w:w="840" w:type="dxa"/>
            <w:tcBorders>
              <w:top w:val="single" w:color="auto" w:sz="4" w:space="0"/>
              <w:left w:val="single" w:color="auto" w:sz="4" w:space="0"/>
              <w:bottom w:val="single" w:color="auto" w:sz="4" w:space="0"/>
              <w:right w:val="single" w:color="auto" w:sz="4" w:space="0"/>
            </w:tcBorders>
          </w:tcPr>
          <w:p w14:paraId="6A67217E">
            <w:pPr>
              <w:autoSpaceDN w:val="0"/>
              <w:rPr>
                <w:rFonts w:eastAsia="Calibri"/>
                <w:sz w:val="28"/>
                <w:szCs w:val="28"/>
                <w:lang w:val="ru-RU"/>
              </w:rPr>
            </w:pPr>
          </w:p>
        </w:tc>
        <w:tc>
          <w:tcPr>
            <w:tcW w:w="4177" w:type="dxa"/>
            <w:tcBorders>
              <w:top w:val="single" w:color="auto" w:sz="4" w:space="0"/>
              <w:left w:val="single" w:color="auto" w:sz="4" w:space="0"/>
              <w:bottom w:val="single" w:color="auto" w:sz="4" w:space="0"/>
              <w:right w:val="single" w:color="auto" w:sz="4" w:space="0"/>
            </w:tcBorders>
          </w:tcPr>
          <w:p w14:paraId="61BF33AF">
            <w:pPr>
              <w:autoSpaceDN w:val="0"/>
              <w:rPr>
                <w:rFonts w:eastAsia="Calibri"/>
                <w:sz w:val="28"/>
                <w:szCs w:val="28"/>
                <w:lang w:val="ru-RU"/>
              </w:rPr>
            </w:pPr>
            <w:r>
              <w:rPr>
                <w:rFonts w:eastAsia="Calibri"/>
                <w:sz w:val="28"/>
                <w:szCs w:val="28"/>
                <w:lang w:val="ru-RU"/>
              </w:rPr>
              <w:t>Эстафеты с гимнастическими  палками. Игра «Вызов номеров».</w:t>
            </w:r>
          </w:p>
        </w:tc>
        <w:tc>
          <w:tcPr>
            <w:tcW w:w="880" w:type="dxa"/>
            <w:tcBorders>
              <w:top w:val="single" w:color="auto" w:sz="4" w:space="0"/>
              <w:left w:val="single" w:color="auto" w:sz="4" w:space="0"/>
              <w:bottom w:val="single" w:color="auto" w:sz="4" w:space="0"/>
              <w:right w:val="single" w:color="auto" w:sz="4" w:space="0"/>
            </w:tcBorders>
          </w:tcPr>
          <w:p w14:paraId="56D442F6">
            <w:pPr>
              <w:autoSpaceDN w:val="0"/>
              <w:rPr>
                <w:rFonts w:eastAsia="Calibri"/>
                <w:sz w:val="28"/>
                <w:szCs w:val="28"/>
                <w:lang w:val="ru-RU"/>
              </w:rPr>
            </w:pPr>
          </w:p>
        </w:tc>
        <w:tc>
          <w:tcPr>
            <w:tcW w:w="3751" w:type="dxa"/>
            <w:tcBorders>
              <w:top w:val="single" w:color="auto" w:sz="4" w:space="0"/>
              <w:left w:val="single" w:color="auto" w:sz="4" w:space="0"/>
              <w:bottom w:val="single" w:color="auto" w:sz="4" w:space="0"/>
              <w:right w:val="single" w:color="auto" w:sz="4" w:space="0"/>
            </w:tcBorders>
            <w:vAlign w:val="center"/>
          </w:tcPr>
          <w:p w14:paraId="2857CA6D">
            <w:pPr>
              <w:spacing w:after="0"/>
              <w:rPr>
                <w:rFonts w:ascii="Calibri" w:hAnsi="Calibri" w:eastAsia="Calibri" w:cs="Times New Roman"/>
                <w:lang w:val="ru-RU"/>
              </w:rPr>
            </w:pPr>
            <w:r>
              <w:fldChar w:fldCharType="begin"/>
            </w:r>
            <w:r>
              <w:instrText xml:space="preserve"> HYPERLINK "http://www.edu.ru"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r>
              <w:rPr>
                <w:rFonts w:ascii="Times New Roman" w:hAnsi="Times New Roman" w:eastAsia="Calibri" w:cs="Times New Roman"/>
                <w:color w:val="000000"/>
                <w:sz w:val="24"/>
                <w:lang w:val="ru-RU"/>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school</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p>
        </w:tc>
      </w:tr>
      <w:tr w14:paraId="33774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14:paraId="0F80FAE0">
            <w:pPr>
              <w:pStyle w:val="5"/>
              <w:numPr>
                <w:ilvl w:val="0"/>
                <w:numId w:val="14"/>
              </w:numPr>
              <w:autoSpaceDN w:val="0"/>
              <w:rPr>
                <w:rFonts w:eastAsia="Calibri"/>
                <w:sz w:val="28"/>
                <w:szCs w:val="28"/>
                <w:lang w:val="ru-RU"/>
              </w:rPr>
            </w:pPr>
          </w:p>
        </w:tc>
        <w:tc>
          <w:tcPr>
            <w:tcW w:w="840" w:type="dxa"/>
            <w:tcBorders>
              <w:top w:val="single" w:color="auto" w:sz="4" w:space="0"/>
              <w:left w:val="single" w:color="auto" w:sz="4" w:space="0"/>
              <w:bottom w:val="single" w:color="auto" w:sz="4" w:space="0"/>
              <w:right w:val="single" w:color="auto" w:sz="4" w:space="0"/>
            </w:tcBorders>
          </w:tcPr>
          <w:p w14:paraId="28F0FFEA">
            <w:pPr>
              <w:autoSpaceDN w:val="0"/>
              <w:rPr>
                <w:rFonts w:eastAsia="Calibri"/>
                <w:sz w:val="28"/>
                <w:szCs w:val="28"/>
                <w:lang w:val="ru-RU"/>
              </w:rPr>
            </w:pPr>
          </w:p>
        </w:tc>
        <w:tc>
          <w:tcPr>
            <w:tcW w:w="4177" w:type="dxa"/>
            <w:tcBorders>
              <w:top w:val="single" w:color="auto" w:sz="4" w:space="0"/>
              <w:left w:val="single" w:color="auto" w:sz="4" w:space="0"/>
              <w:bottom w:val="single" w:color="auto" w:sz="4" w:space="0"/>
              <w:right w:val="single" w:color="auto" w:sz="4" w:space="0"/>
            </w:tcBorders>
          </w:tcPr>
          <w:p w14:paraId="08D8C70D">
            <w:pPr>
              <w:autoSpaceDN w:val="0"/>
              <w:rPr>
                <w:rFonts w:eastAsia="Calibri"/>
                <w:sz w:val="28"/>
                <w:szCs w:val="28"/>
                <w:lang w:val="ru-RU"/>
              </w:rPr>
            </w:pPr>
            <w:r>
              <w:rPr>
                <w:rFonts w:eastAsia="Calibri"/>
                <w:sz w:val="28"/>
                <w:szCs w:val="28"/>
                <w:lang w:val="ru-RU"/>
              </w:rPr>
              <w:t>Эстафеты с гимнастическими  палками. Игра «Вызов номеров».</w:t>
            </w:r>
          </w:p>
        </w:tc>
        <w:tc>
          <w:tcPr>
            <w:tcW w:w="880" w:type="dxa"/>
            <w:tcBorders>
              <w:top w:val="single" w:color="auto" w:sz="4" w:space="0"/>
              <w:left w:val="single" w:color="auto" w:sz="4" w:space="0"/>
              <w:bottom w:val="single" w:color="auto" w:sz="4" w:space="0"/>
              <w:right w:val="single" w:color="auto" w:sz="4" w:space="0"/>
            </w:tcBorders>
          </w:tcPr>
          <w:p w14:paraId="5C579B74">
            <w:pPr>
              <w:autoSpaceDN w:val="0"/>
              <w:rPr>
                <w:rFonts w:eastAsia="Calibri"/>
                <w:sz w:val="28"/>
                <w:szCs w:val="28"/>
                <w:lang w:val="ru-RU"/>
              </w:rPr>
            </w:pPr>
          </w:p>
        </w:tc>
        <w:tc>
          <w:tcPr>
            <w:tcW w:w="3751" w:type="dxa"/>
            <w:tcBorders>
              <w:top w:val="single" w:color="auto" w:sz="4" w:space="0"/>
              <w:left w:val="single" w:color="auto" w:sz="4" w:space="0"/>
              <w:bottom w:val="single" w:color="auto" w:sz="4" w:space="0"/>
              <w:right w:val="single" w:color="auto" w:sz="4" w:space="0"/>
            </w:tcBorders>
            <w:vAlign w:val="center"/>
          </w:tcPr>
          <w:p w14:paraId="7EBBCA09">
            <w:pPr>
              <w:spacing w:after="0"/>
              <w:rPr>
                <w:rFonts w:ascii="Calibri" w:hAnsi="Calibri" w:eastAsia="Calibri" w:cs="Times New Roman"/>
                <w:lang w:val="ru-RU"/>
              </w:rPr>
            </w:pPr>
            <w:r>
              <w:fldChar w:fldCharType="begin"/>
            </w:r>
            <w:r>
              <w:instrText xml:space="preserve"> HYPERLINK "http://www.edu.ru"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r>
              <w:rPr>
                <w:rFonts w:ascii="Times New Roman" w:hAnsi="Times New Roman" w:eastAsia="Calibri" w:cs="Times New Roman"/>
                <w:color w:val="000000"/>
                <w:sz w:val="24"/>
                <w:lang w:val="ru-RU"/>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school</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p>
        </w:tc>
      </w:tr>
      <w:tr w14:paraId="3A0E6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14:paraId="3B3CACDE">
            <w:pPr>
              <w:pStyle w:val="5"/>
              <w:numPr>
                <w:ilvl w:val="0"/>
                <w:numId w:val="14"/>
              </w:numPr>
              <w:autoSpaceDN w:val="0"/>
              <w:rPr>
                <w:rFonts w:eastAsia="Calibri"/>
                <w:sz w:val="28"/>
                <w:szCs w:val="28"/>
                <w:lang w:val="ru-RU"/>
              </w:rPr>
            </w:pPr>
          </w:p>
        </w:tc>
        <w:tc>
          <w:tcPr>
            <w:tcW w:w="840" w:type="dxa"/>
            <w:tcBorders>
              <w:top w:val="single" w:color="auto" w:sz="4" w:space="0"/>
              <w:left w:val="single" w:color="auto" w:sz="4" w:space="0"/>
              <w:bottom w:val="single" w:color="auto" w:sz="4" w:space="0"/>
              <w:right w:val="single" w:color="auto" w:sz="4" w:space="0"/>
            </w:tcBorders>
          </w:tcPr>
          <w:p w14:paraId="4C25D4AB">
            <w:pPr>
              <w:autoSpaceDN w:val="0"/>
              <w:rPr>
                <w:rFonts w:eastAsia="Calibri"/>
                <w:sz w:val="28"/>
                <w:szCs w:val="28"/>
                <w:lang w:val="ru-RU"/>
              </w:rPr>
            </w:pPr>
          </w:p>
        </w:tc>
        <w:tc>
          <w:tcPr>
            <w:tcW w:w="4177" w:type="dxa"/>
            <w:tcBorders>
              <w:top w:val="single" w:color="auto" w:sz="4" w:space="0"/>
              <w:left w:val="single" w:color="auto" w:sz="4" w:space="0"/>
              <w:bottom w:val="single" w:color="auto" w:sz="4" w:space="0"/>
              <w:right w:val="single" w:color="auto" w:sz="4" w:space="0"/>
            </w:tcBorders>
          </w:tcPr>
          <w:p w14:paraId="4B7611B4">
            <w:pPr>
              <w:autoSpaceDN w:val="0"/>
              <w:rPr>
                <w:rFonts w:eastAsia="Calibri"/>
                <w:sz w:val="28"/>
                <w:szCs w:val="28"/>
                <w:lang w:val="ru-RU"/>
              </w:rPr>
            </w:pPr>
            <w:r>
              <w:rPr>
                <w:rFonts w:eastAsia="Calibri"/>
                <w:sz w:val="28"/>
                <w:szCs w:val="28"/>
                <w:lang w:val="ru-RU"/>
              </w:rPr>
              <w:t>Эстафеты с обручами .Игры «Кто дальше бросит», «Кто обго</w:t>
            </w:r>
            <w:r>
              <w:rPr>
                <w:rFonts w:eastAsia="Calibri"/>
                <w:sz w:val="28"/>
                <w:szCs w:val="28"/>
                <w:lang w:val="ru-RU"/>
              </w:rPr>
              <w:softHyphen/>
            </w:r>
            <w:r>
              <w:rPr>
                <w:rFonts w:eastAsia="Calibri"/>
                <w:sz w:val="28"/>
                <w:szCs w:val="28"/>
                <w:lang w:val="ru-RU"/>
              </w:rPr>
              <w:t xml:space="preserve">нит». </w:t>
            </w:r>
          </w:p>
        </w:tc>
        <w:tc>
          <w:tcPr>
            <w:tcW w:w="880" w:type="dxa"/>
            <w:tcBorders>
              <w:top w:val="single" w:color="auto" w:sz="4" w:space="0"/>
              <w:left w:val="single" w:color="auto" w:sz="4" w:space="0"/>
              <w:bottom w:val="single" w:color="auto" w:sz="4" w:space="0"/>
              <w:right w:val="single" w:color="auto" w:sz="4" w:space="0"/>
            </w:tcBorders>
          </w:tcPr>
          <w:p w14:paraId="03A8B051">
            <w:pPr>
              <w:autoSpaceDN w:val="0"/>
              <w:rPr>
                <w:rFonts w:eastAsia="Calibri"/>
                <w:sz w:val="28"/>
                <w:szCs w:val="28"/>
                <w:lang w:val="ru-RU"/>
              </w:rPr>
            </w:pPr>
          </w:p>
        </w:tc>
        <w:tc>
          <w:tcPr>
            <w:tcW w:w="3751" w:type="dxa"/>
            <w:tcBorders>
              <w:top w:val="single" w:color="auto" w:sz="4" w:space="0"/>
              <w:left w:val="single" w:color="auto" w:sz="4" w:space="0"/>
              <w:bottom w:val="single" w:color="auto" w:sz="4" w:space="0"/>
              <w:right w:val="single" w:color="auto" w:sz="4" w:space="0"/>
            </w:tcBorders>
            <w:vAlign w:val="center"/>
          </w:tcPr>
          <w:p w14:paraId="005DA451">
            <w:pPr>
              <w:spacing w:after="0"/>
              <w:rPr>
                <w:rFonts w:ascii="Calibri" w:hAnsi="Calibri" w:eastAsia="Calibri" w:cs="Times New Roman"/>
                <w:lang w:val="ru-RU"/>
              </w:rPr>
            </w:pPr>
            <w:r>
              <w:fldChar w:fldCharType="begin"/>
            </w:r>
            <w:r>
              <w:instrText xml:space="preserve"> HYPERLINK "http://www.edu.ru"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r>
              <w:rPr>
                <w:rFonts w:ascii="Times New Roman" w:hAnsi="Times New Roman" w:eastAsia="Calibri" w:cs="Times New Roman"/>
                <w:color w:val="000000"/>
                <w:sz w:val="24"/>
                <w:lang w:val="ru-RU"/>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school</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p>
        </w:tc>
      </w:tr>
      <w:tr w14:paraId="3553D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14:paraId="67908B40">
            <w:pPr>
              <w:pStyle w:val="5"/>
              <w:numPr>
                <w:ilvl w:val="0"/>
                <w:numId w:val="14"/>
              </w:numPr>
              <w:autoSpaceDN w:val="0"/>
              <w:rPr>
                <w:rFonts w:eastAsia="Calibri"/>
                <w:sz w:val="28"/>
                <w:szCs w:val="28"/>
                <w:lang w:val="ru-RU"/>
              </w:rPr>
            </w:pPr>
          </w:p>
        </w:tc>
        <w:tc>
          <w:tcPr>
            <w:tcW w:w="840" w:type="dxa"/>
            <w:tcBorders>
              <w:top w:val="single" w:color="auto" w:sz="4" w:space="0"/>
              <w:left w:val="single" w:color="auto" w:sz="4" w:space="0"/>
              <w:bottom w:val="single" w:color="auto" w:sz="4" w:space="0"/>
              <w:right w:val="single" w:color="auto" w:sz="4" w:space="0"/>
            </w:tcBorders>
          </w:tcPr>
          <w:p w14:paraId="558C044B">
            <w:pPr>
              <w:autoSpaceDN w:val="0"/>
              <w:rPr>
                <w:rFonts w:eastAsia="Calibri"/>
                <w:sz w:val="28"/>
                <w:szCs w:val="28"/>
                <w:lang w:val="ru-RU"/>
              </w:rPr>
            </w:pPr>
          </w:p>
        </w:tc>
        <w:tc>
          <w:tcPr>
            <w:tcW w:w="4177" w:type="dxa"/>
            <w:tcBorders>
              <w:top w:val="single" w:color="auto" w:sz="4" w:space="0"/>
              <w:left w:val="single" w:color="auto" w:sz="4" w:space="0"/>
              <w:bottom w:val="single" w:color="auto" w:sz="4" w:space="0"/>
              <w:right w:val="single" w:color="auto" w:sz="4" w:space="0"/>
            </w:tcBorders>
          </w:tcPr>
          <w:p w14:paraId="3978CA8C">
            <w:pPr>
              <w:autoSpaceDN w:val="0"/>
              <w:rPr>
                <w:rFonts w:eastAsia="Calibri"/>
                <w:sz w:val="28"/>
                <w:szCs w:val="28"/>
                <w:lang w:val="ru-RU"/>
              </w:rPr>
            </w:pPr>
            <w:r>
              <w:rPr>
                <w:rFonts w:eastAsia="Calibri"/>
                <w:sz w:val="28"/>
                <w:szCs w:val="28"/>
                <w:lang w:val="ru-RU"/>
              </w:rPr>
              <w:t>Эстафеты с обручами .Игры «Кто дальше бросит», «Кто обгонит».</w:t>
            </w:r>
          </w:p>
        </w:tc>
        <w:tc>
          <w:tcPr>
            <w:tcW w:w="880" w:type="dxa"/>
            <w:tcBorders>
              <w:top w:val="single" w:color="auto" w:sz="4" w:space="0"/>
              <w:left w:val="single" w:color="auto" w:sz="4" w:space="0"/>
              <w:bottom w:val="single" w:color="auto" w:sz="4" w:space="0"/>
              <w:right w:val="single" w:color="auto" w:sz="4" w:space="0"/>
            </w:tcBorders>
          </w:tcPr>
          <w:p w14:paraId="7FF289A1">
            <w:pPr>
              <w:autoSpaceDN w:val="0"/>
              <w:rPr>
                <w:rFonts w:eastAsia="Calibri"/>
                <w:sz w:val="28"/>
                <w:szCs w:val="28"/>
                <w:lang w:val="ru-RU"/>
              </w:rPr>
            </w:pPr>
          </w:p>
        </w:tc>
        <w:tc>
          <w:tcPr>
            <w:tcW w:w="3751" w:type="dxa"/>
            <w:tcBorders>
              <w:top w:val="single" w:color="auto" w:sz="4" w:space="0"/>
              <w:left w:val="single" w:color="auto" w:sz="4" w:space="0"/>
              <w:bottom w:val="single" w:color="auto" w:sz="4" w:space="0"/>
              <w:right w:val="single" w:color="auto" w:sz="4" w:space="0"/>
            </w:tcBorders>
            <w:vAlign w:val="center"/>
          </w:tcPr>
          <w:p w14:paraId="385D6576">
            <w:pPr>
              <w:spacing w:after="0"/>
              <w:rPr>
                <w:rFonts w:ascii="Calibri" w:hAnsi="Calibri" w:eastAsia="Calibri" w:cs="Times New Roman"/>
                <w:lang w:val="ru-RU"/>
              </w:rPr>
            </w:pPr>
            <w:r>
              <w:fldChar w:fldCharType="begin"/>
            </w:r>
            <w:r>
              <w:instrText xml:space="preserve"> HYPERLINK "http://www.edu.ru"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r>
              <w:rPr>
                <w:rFonts w:ascii="Times New Roman" w:hAnsi="Times New Roman" w:eastAsia="Calibri" w:cs="Times New Roman"/>
                <w:color w:val="000000"/>
                <w:sz w:val="24"/>
                <w:lang w:val="ru-RU"/>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school</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p>
        </w:tc>
      </w:tr>
      <w:tr w14:paraId="298E4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14:paraId="27B97BEB">
            <w:pPr>
              <w:pStyle w:val="5"/>
              <w:numPr>
                <w:ilvl w:val="0"/>
                <w:numId w:val="14"/>
              </w:numPr>
              <w:autoSpaceDN w:val="0"/>
              <w:rPr>
                <w:rFonts w:eastAsia="Calibri"/>
                <w:sz w:val="28"/>
                <w:szCs w:val="28"/>
                <w:lang w:val="ru-RU"/>
              </w:rPr>
            </w:pPr>
          </w:p>
        </w:tc>
        <w:tc>
          <w:tcPr>
            <w:tcW w:w="840" w:type="dxa"/>
            <w:tcBorders>
              <w:top w:val="single" w:color="auto" w:sz="4" w:space="0"/>
              <w:left w:val="single" w:color="auto" w:sz="4" w:space="0"/>
              <w:bottom w:val="single" w:color="auto" w:sz="4" w:space="0"/>
              <w:right w:val="single" w:color="auto" w:sz="4" w:space="0"/>
            </w:tcBorders>
          </w:tcPr>
          <w:p w14:paraId="4A69FABE">
            <w:pPr>
              <w:autoSpaceDN w:val="0"/>
              <w:rPr>
                <w:rFonts w:eastAsia="Calibri"/>
                <w:sz w:val="28"/>
                <w:szCs w:val="28"/>
                <w:lang w:val="ru-RU"/>
              </w:rPr>
            </w:pPr>
          </w:p>
        </w:tc>
        <w:tc>
          <w:tcPr>
            <w:tcW w:w="4177" w:type="dxa"/>
            <w:tcBorders>
              <w:top w:val="single" w:color="auto" w:sz="4" w:space="0"/>
              <w:left w:val="single" w:color="auto" w:sz="4" w:space="0"/>
              <w:bottom w:val="single" w:color="auto" w:sz="4" w:space="0"/>
              <w:right w:val="single" w:color="auto" w:sz="4" w:space="0"/>
            </w:tcBorders>
          </w:tcPr>
          <w:p w14:paraId="1CD1B0BA">
            <w:pPr>
              <w:autoSpaceDN w:val="0"/>
              <w:rPr>
                <w:rFonts w:eastAsia="Calibri"/>
                <w:sz w:val="28"/>
                <w:szCs w:val="28"/>
              </w:rPr>
            </w:pPr>
            <w:r>
              <w:rPr>
                <w:rFonts w:eastAsia="Calibri"/>
                <w:sz w:val="28"/>
                <w:szCs w:val="28"/>
                <w:lang w:val="ru-RU"/>
              </w:rPr>
              <w:t xml:space="preserve">Игры «Кто дальше бросит», «Волк во рву». </w:t>
            </w:r>
            <w:r>
              <w:rPr>
                <w:rFonts w:eastAsia="Calibri"/>
                <w:sz w:val="28"/>
                <w:szCs w:val="28"/>
              </w:rPr>
              <w:t xml:space="preserve">Эстафеты. </w:t>
            </w:r>
          </w:p>
        </w:tc>
        <w:tc>
          <w:tcPr>
            <w:tcW w:w="880" w:type="dxa"/>
            <w:tcBorders>
              <w:top w:val="single" w:color="auto" w:sz="4" w:space="0"/>
              <w:left w:val="single" w:color="auto" w:sz="4" w:space="0"/>
              <w:bottom w:val="single" w:color="auto" w:sz="4" w:space="0"/>
              <w:right w:val="single" w:color="auto" w:sz="4" w:space="0"/>
            </w:tcBorders>
          </w:tcPr>
          <w:p w14:paraId="369F1A5C">
            <w:pPr>
              <w:autoSpaceDN w:val="0"/>
              <w:rPr>
                <w:rFonts w:eastAsia="Calibri"/>
                <w:sz w:val="28"/>
                <w:szCs w:val="28"/>
              </w:rPr>
            </w:pPr>
            <w:r>
              <w:rPr>
                <w:rFonts w:eastAsia="Calibri"/>
                <w:sz w:val="28"/>
                <w:szCs w:val="28"/>
              </w:rPr>
              <w:t>Комбинированный</w:t>
            </w:r>
          </w:p>
        </w:tc>
        <w:tc>
          <w:tcPr>
            <w:tcW w:w="3751" w:type="dxa"/>
            <w:tcBorders>
              <w:top w:val="single" w:color="auto" w:sz="4" w:space="0"/>
              <w:left w:val="single" w:color="auto" w:sz="4" w:space="0"/>
              <w:bottom w:val="single" w:color="auto" w:sz="4" w:space="0"/>
              <w:right w:val="single" w:color="auto" w:sz="4" w:space="0"/>
            </w:tcBorders>
            <w:vAlign w:val="center"/>
          </w:tcPr>
          <w:p w14:paraId="2FCC6A8C">
            <w:pPr>
              <w:spacing w:after="0"/>
              <w:rPr>
                <w:rFonts w:ascii="Calibri" w:hAnsi="Calibri" w:eastAsia="Calibri" w:cs="Times New Roman"/>
              </w:rPr>
            </w:pPr>
            <w:r>
              <w:fldChar w:fldCharType="begin"/>
            </w:r>
            <w:r>
              <w:instrText xml:space="preserve"> HYPERLINK "http://www.edu.ru" </w:instrText>
            </w:r>
            <w:r>
              <w:fldChar w:fldCharType="separate"/>
            </w:r>
            <w:r>
              <w:rPr>
                <w:rStyle w:val="4"/>
                <w:rFonts w:ascii="Times New Roman" w:hAnsi="Times New Roman" w:eastAsia="Calibri" w:cs="Times New Roman"/>
              </w:rPr>
              <w:t>www.edu.ru</w:t>
            </w:r>
            <w:r>
              <w:rPr>
                <w:rStyle w:val="4"/>
                <w:rFonts w:ascii="Times New Roman" w:hAnsi="Times New Roman" w:eastAsia="Calibri" w:cs="Times New Roman"/>
              </w:rPr>
              <w:fldChar w:fldCharType="end"/>
            </w:r>
            <w:r>
              <w:rPr>
                <w:rFonts w:ascii="Times New Roman" w:hAnsi="Times New Roman" w:eastAsia="Calibri" w:cs="Times New Roman"/>
                <w:color w:val="000000"/>
                <w:sz w:val="24"/>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www.school.edu.ru</w:t>
            </w:r>
            <w:r>
              <w:rPr>
                <w:rStyle w:val="4"/>
                <w:rFonts w:ascii="Times New Roman" w:hAnsi="Times New Roman" w:eastAsia="Calibri" w:cs="Times New Roman"/>
              </w:rPr>
              <w:fldChar w:fldCharType="end"/>
            </w:r>
          </w:p>
        </w:tc>
      </w:tr>
      <w:tr w14:paraId="59A69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14:paraId="33814182">
            <w:pPr>
              <w:pStyle w:val="5"/>
              <w:numPr>
                <w:ilvl w:val="0"/>
                <w:numId w:val="14"/>
              </w:numPr>
              <w:autoSpaceDN w:val="0"/>
              <w:rPr>
                <w:rFonts w:eastAsia="Calibri"/>
                <w:sz w:val="28"/>
                <w:szCs w:val="28"/>
              </w:rPr>
            </w:pPr>
          </w:p>
        </w:tc>
        <w:tc>
          <w:tcPr>
            <w:tcW w:w="840" w:type="dxa"/>
            <w:tcBorders>
              <w:top w:val="single" w:color="auto" w:sz="4" w:space="0"/>
              <w:left w:val="single" w:color="auto" w:sz="4" w:space="0"/>
              <w:bottom w:val="single" w:color="auto" w:sz="4" w:space="0"/>
              <w:right w:val="single" w:color="auto" w:sz="4" w:space="0"/>
            </w:tcBorders>
          </w:tcPr>
          <w:p w14:paraId="793B7DDC">
            <w:pPr>
              <w:autoSpaceDN w:val="0"/>
              <w:rPr>
                <w:rFonts w:eastAsia="Calibri"/>
                <w:sz w:val="28"/>
                <w:szCs w:val="28"/>
              </w:rPr>
            </w:pPr>
          </w:p>
        </w:tc>
        <w:tc>
          <w:tcPr>
            <w:tcW w:w="4177" w:type="dxa"/>
            <w:tcBorders>
              <w:top w:val="single" w:color="auto" w:sz="4" w:space="0"/>
              <w:left w:val="single" w:color="auto" w:sz="4" w:space="0"/>
              <w:bottom w:val="single" w:color="auto" w:sz="4" w:space="0"/>
              <w:right w:val="single" w:color="auto" w:sz="4" w:space="0"/>
            </w:tcBorders>
          </w:tcPr>
          <w:p w14:paraId="04209ACD">
            <w:pPr>
              <w:autoSpaceDN w:val="0"/>
              <w:rPr>
                <w:rFonts w:eastAsia="Calibri"/>
                <w:sz w:val="28"/>
                <w:szCs w:val="28"/>
              </w:rPr>
            </w:pPr>
            <w:r>
              <w:rPr>
                <w:rFonts w:eastAsia="Calibri"/>
                <w:sz w:val="28"/>
                <w:szCs w:val="28"/>
              </w:rPr>
              <w:t xml:space="preserve"> </w:t>
            </w:r>
            <w:r>
              <w:rPr>
                <w:rFonts w:eastAsia="Calibri"/>
                <w:sz w:val="28"/>
                <w:szCs w:val="28"/>
                <w:lang w:val="ru-RU"/>
              </w:rPr>
              <w:t>Игры «Пустое место», «К своим флаж</w:t>
            </w:r>
            <w:r>
              <w:rPr>
                <w:rFonts w:eastAsia="Calibri"/>
                <w:sz w:val="28"/>
                <w:szCs w:val="28"/>
                <w:lang w:val="ru-RU"/>
              </w:rPr>
              <w:softHyphen/>
            </w:r>
            <w:r>
              <w:rPr>
                <w:rFonts w:eastAsia="Calibri"/>
                <w:sz w:val="28"/>
                <w:szCs w:val="28"/>
                <w:lang w:val="ru-RU"/>
              </w:rPr>
              <w:t xml:space="preserve">кам». </w:t>
            </w:r>
            <w:r>
              <w:rPr>
                <w:rFonts w:eastAsia="Calibri"/>
                <w:sz w:val="28"/>
                <w:szCs w:val="28"/>
              </w:rPr>
              <w:t xml:space="preserve">Эстафеты. </w:t>
            </w:r>
          </w:p>
        </w:tc>
        <w:tc>
          <w:tcPr>
            <w:tcW w:w="880" w:type="dxa"/>
            <w:tcBorders>
              <w:top w:val="single" w:color="auto" w:sz="4" w:space="0"/>
              <w:left w:val="single" w:color="auto" w:sz="4" w:space="0"/>
              <w:bottom w:val="single" w:color="auto" w:sz="4" w:space="0"/>
              <w:right w:val="single" w:color="auto" w:sz="4" w:space="0"/>
            </w:tcBorders>
          </w:tcPr>
          <w:p w14:paraId="3485633A">
            <w:pPr>
              <w:autoSpaceDN w:val="0"/>
              <w:rPr>
                <w:rFonts w:eastAsia="Calibri"/>
                <w:sz w:val="28"/>
                <w:szCs w:val="28"/>
              </w:rPr>
            </w:pPr>
          </w:p>
        </w:tc>
        <w:tc>
          <w:tcPr>
            <w:tcW w:w="3751" w:type="dxa"/>
            <w:tcBorders>
              <w:top w:val="single" w:color="auto" w:sz="4" w:space="0"/>
              <w:left w:val="single" w:color="auto" w:sz="4" w:space="0"/>
              <w:bottom w:val="single" w:color="auto" w:sz="4" w:space="0"/>
              <w:right w:val="single" w:color="auto" w:sz="4" w:space="0"/>
            </w:tcBorders>
            <w:vAlign w:val="center"/>
          </w:tcPr>
          <w:p w14:paraId="61E73FB0">
            <w:pPr>
              <w:spacing w:after="0"/>
              <w:rPr>
                <w:rFonts w:ascii="Calibri" w:hAnsi="Calibri" w:eastAsia="Calibri" w:cs="Times New Roman"/>
              </w:rPr>
            </w:pPr>
            <w:r>
              <w:fldChar w:fldCharType="begin"/>
            </w:r>
            <w:r>
              <w:instrText xml:space="preserve"> HYPERLINK "http://www.edu.ru" </w:instrText>
            </w:r>
            <w:r>
              <w:fldChar w:fldCharType="separate"/>
            </w:r>
            <w:r>
              <w:rPr>
                <w:rStyle w:val="4"/>
                <w:rFonts w:ascii="Times New Roman" w:hAnsi="Times New Roman" w:eastAsia="Calibri" w:cs="Times New Roman"/>
              </w:rPr>
              <w:t>www.edu.ru</w:t>
            </w:r>
            <w:r>
              <w:rPr>
                <w:rStyle w:val="4"/>
                <w:rFonts w:ascii="Times New Roman" w:hAnsi="Times New Roman" w:eastAsia="Calibri" w:cs="Times New Roman"/>
              </w:rPr>
              <w:fldChar w:fldCharType="end"/>
            </w:r>
            <w:r>
              <w:rPr>
                <w:rFonts w:ascii="Times New Roman" w:hAnsi="Times New Roman" w:eastAsia="Calibri" w:cs="Times New Roman"/>
                <w:color w:val="000000"/>
                <w:sz w:val="24"/>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www.school.edu.ru</w:t>
            </w:r>
            <w:r>
              <w:rPr>
                <w:rStyle w:val="4"/>
                <w:rFonts w:ascii="Times New Roman" w:hAnsi="Times New Roman" w:eastAsia="Calibri" w:cs="Times New Roman"/>
              </w:rPr>
              <w:fldChar w:fldCharType="end"/>
            </w:r>
          </w:p>
        </w:tc>
      </w:tr>
      <w:tr w14:paraId="77ECA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14:paraId="1EEEDA26">
            <w:pPr>
              <w:pStyle w:val="5"/>
              <w:numPr>
                <w:ilvl w:val="0"/>
                <w:numId w:val="14"/>
              </w:numPr>
              <w:autoSpaceDN w:val="0"/>
              <w:rPr>
                <w:rFonts w:eastAsia="Calibri"/>
                <w:sz w:val="28"/>
                <w:szCs w:val="28"/>
              </w:rPr>
            </w:pPr>
          </w:p>
        </w:tc>
        <w:tc>
          <w:tcPr>
            <w:tcW w:w="840" w:type="dxa"/>
            <w:tcBorders>
              <w:top w:val="single" w:color="auto" w:sz="4" w:space="0"/>
              <w:left w:val="single" w:color="auto" w:sz="4" w:space="0"/>
              <w:bottom w:val="single" w:color="auto" w:sz="4" w:space="0"/>
              <w:right w:val="single" w:color="auto" w:sz="4" w:space="0"/>
            </w:tcBorders>
          </w:tcPr>
          <w:p w14:paraId="43A33C39">
            <w:pPr>
              <w:autoSpaceDN w:val="0"/>
              <w:rPr>
                <w:rFonts w:eastAsia="Calibri"/>
                <w:sz w:val="28"/>
                <w:szCs w:val="28"/>
              </w:rPr>
            </w:pPr>
          </w:p>
        </w:tc>
        <w:tc>
          <w:tcPr>
            <w:tcW w:w="4177" w:type="dxa"/>
            <w:tcBorders>
              <w:top w:val="single" w:color="auto" w:sz="4" w:space="0"/>
              <w:left w:val="single" w:color="auto" w:sz="4" w:space="0"/>
              <w:bottom w:val="single" w:color="auto" w:sz="4" w:space="0"/>
              <w:right w:val="single" w:color="auto" w:sz="4" w:space="0"/>
            </w:tcBorders>
          </w:tcPr>
          <w:p w14:paraId="1AD55B42">
            <w:pPr>
              <w:autoSpaceDN w:val="0"/>
              <w:rPr>
                <w:rFonts w:eastAsia="Calibri"/>
                <w:sz w:val="28"/>
                <w:szCs w:val="28"/>
              </w:rPr>
            </w:pPr>
            <w:r>
              <w:rPr>
                <w:rFonts w:eastAsia="Calibri"/>
                <w:sz w:val="28"/>
                <w:szCs w:val="28"/>
                <w:lang w:val="ru-RU"/>
              </w:rPr>
              <w:t xml:space="preserve">Игры «Пустое место», «К своим флажкам». </w:t>
            </w:r>
            <w:r>
              <w:rPr>
                <w:rFonts w:eastAsia="Calibri"/>
                <w:sz w:val="28"/>
                <w:szCs w:val="28"/>
              </w:rPr>
              <w:t>Эстафеты.</w:t>
            </w:r>
          </w:p>
        </w:tc>
        <w:tc>
          <w:tcPr>
            <w:tcW w:w="880" w:type="dxa"/>
            <w:tcBorders>
              <w:top w:val="single" w:color="auto" w:sz="4" w:space="0"/>
              <w:left w:val="single" w:color="auto" w:sz="4" w:space="0"/>
              <w:bottom w:val="single" w:color="auto" w:sz="4" w:space="0"/>
              <w:right w:val="single" w:color="auto" w:sz="4" w:space="0"/>
            </w:tcBorders>
          </w:tcPr>
          <w:p w14:paraId="34FB2996">
            <w:pPr>
              <w:autoSpaceDN w:val="0"/>
              <w:rPr>
                <w:rFonts w:eastAsia="Calibri"/>
                <w:sz w:val="28"/>
                <w:szCs w:val="28"/>
              </w:rPr>
            </w:pPr>
          </w:p>
        </w:tc>
        <w:tc>
          <w:tcPr>
            <w:tcW w:w="3751" w:type="dxa"/>
            <w:tcBorders>
              <w:top w:val="single" w:color="auto" w:sz="4" w:space="0"/>
              <w:left w:val="single" w:color="auto" w:sz="4" w:space="0"/>
              <w:bottom w:val="single" w:color="auto" w:sz="4" w:space="0"/>
              <w:right w:val="single" w:color="auto" w:sz="4" w:space="0"/>
            </w:tcBorders>
            <w:vAlign w:val="center"/>
          </w:tcPr>
          <w:p w14:paraId="44C8D5CD">
            <w:pPr>
              <w:spacing w:after="0"/>
              <w:rPr>
                <w:rFonts w:ascii="Calibri" w:hAnsi="Calibri" w:eastAsia="Calibri" w:cs="Times New Roman"/>
              </w:rPr>
            </w:pPr>
            <w:r>
              <w:fldChar w:fldCharType="begin"/>
            </w:r>
            <w:r>
              <w:instrText xml:space="preserve"> HYPERLINK "http://www.edu.ru" </w:instrText>
            </w:r>
            <w:r>
              <w:fldChar w:fldCharType="separate"/>
            </w:r>
            <w:r>
              <w:rPr>
                <w:rStyle w:val="4"/>
                <w:rFonts w:ascii="Times New Roman" w:hAnsi="Times New Roman" w:eastAsia="Calibri" w:cs="Times New Roman"/>
              </w:rPr>
              <w:t>www.edu.ru</w:t>
            </w:r>
            <w:r>
              <w:rPr>
                <w:rStyle w:val="4"/>
                <w:rFonts w:ascii="Times New Roman" w:hAnsi="Times New Roman" w:eastAsia="Calibri" w:cs="Times New Roman"/>
              </w:rPr>
              <w:fldChar w:fldCharType="end"/>
            </w:r>
            <w:r>
              <w:rPr>
                <w:rFonts w:ascii="Times New Roman" w:hAnsi="Times New Roman" w:eastAsia="Calibri" w:cs="Times New Roman"/>
                <w:color w:val="000000"/>
                <w:sz w:val="24"/>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www.school.edu.ru</w:t>
            </w:r>
            <w:r>
              <w:rPr>
                <w:rStyle w:val="4"/>
                <w:rFonts w:ascii="Times New Roman" w:hAnsi="Times New Roman" w:eastAsia="Calibri" w:cs="Times New Roman"/>
              </w:rPr>
              <w:fldChar w:fldCharType="end"/>
            </w:r>
          </w:p>
        </w:tc>
      </w:tr>
      <w:tr w14:paraId="23999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14:paraId="38DFA0DD">
            <w:pPr>
              <w:pStyle w:val="5"/>
              <w:numPr>
                <w:ilvl w:val="0"/>
                <w:numId w:val="14"/>
              </w:numPr>
              <w:autoSpaceDN w:val="0"/>
              <w:rPr>
                <w:rFonts w:eastAsia="Calibri"/>
                <w:sz w:val="28"/>
                <w:szCs w:val="28"/>
              </w:rPr>
            </w:pPr>
          </w:p>
        </w:tc>
        <w:tc>
          <w:tcPr>
            <w:tcW w:w="840" w:type="dxa"/>
            <w:tcBorders>
              <w:top w:val="single" w:color="auto" w:sz="4" w:space="0"/>
              <w:left w:val="single" w:color="auto" w:sz="4" w:space="0"/>
              <w:bottom w:val="single" w:color="auto" w:sz="4" w:space="0"/>
              <w:right w:val="single" w:color="auto" w:sz="4" w:space="0"/>
            </w:tcBorders>
          </w:tcPr>
          <w:p w14:paraId="5D3DF784">
            <w:pPr>
              <w:autoSpaceDN w:val="0"/>
              <w:rPr>
                <w:rFonts w:eastAsia="Calibri"/>
                <w:sz w:val="28"/>
                <w:szCs w:val="28"/>
              </w:rPr>
            </w:pPr>
          </w:p>
        </w:tc>
        <w:tc>
          <w:tcPr>
            <w:tcW w:w="4177" w:type="dxa"/>
            <w:tcBorders>
              <w:top w:val="single" w:color="auto" w:sz="4" w:space="0"/>
              <w:left w:val="single" w:color="auto" w:sz="4" w:space="0"/>
              <w:bottom w:val="single" w:color="auto" w:sz="4" w:space="0"/>
              <w:right w:val="single" w:color="auto" w:sz="4" w:space="0"/>
            </w:tcBorders>
          </w:tcPr>
          <w:p w14:paraId="29F39CD1">
            <w:pPr>
              <w:autoSpaceDN w:val="0"/>
              <w:rPr>
                <w:rFonts w:eastAsia="Calibri"/>
                <w:sz w:val="28"/>
                <w:szCs w:val="28"/>
              </w:rPr>
            </w:pPr>
            <w:r>
              <w:rPr>
                <w:rFonts w:eastAsia="Calibri"/>
                <w:sz w:val="28"/>
                <w:szCs w:val="28"/>
                <w:lang w:val="ru-RU"/>
              </w:rPr>
              <w:t xml:space="preserve">Игры «Кузнечики», «Попади в мяч». </w:t>
            </w:r>
            <w:r>
              <w:rPr>
                <w:rFonts w:eastAsia="Calibri"/>
                <w:sz w:val="28"/>
                <w:szCs w:val="28"/>
              </w:rPr>
              <w:t xml:space="preserve">Эстафеты. </w:t>
            </w:r>
          </w:p>
        </w:tc>
        <w:tc>
          <w:tcPr>
            <w:tcW w:w="880" w:type="dxa"/>
            <w:tcBorders>
              <w:top w:val="single" w:color="auto" w:sz="4" w:space="0"/>
              <w:left w:val="single" w:color="auto" w:sz="4" w:space="0"/>
              <w:bottom w:val="single" w:color="auto" w:sz="4" w:space="0"/>
              <w:right w:val="single" w:color="auto" w:sz="4" w:space="0"/>
            </w:tcBorders>
          </w:tcPr>
          <w:p w14:paraId="6662F2AE">
            <w:pPr>
              <w:autoSpaceDN w:val="0"/>
              <w:rPr>
                <w:rFonts w:eastAsia="Calibri"/>
                <w:sz w:val="28"/>
                <w:szCs w:val="28"/>
              </w:rPr>
            </w:pPr>
          </w:p>
        </w:tc>
        <w:tc>
          <w:tcPr>
            <w:tcW w:w="3751" w:type="dxa"/>
            <w:tcBorders>
              <w:top w:val="single" w:color="auto" w:sz="4" w:space="0"/>
              <w:left w:val="single" w:color="auto" w:sz="4" w:space="0"/>
              <w:bottom w:val="single" w:color="auto" w:sz="4" w:space="0"/>
              <w:right w:val="single" w:color="auto" w:sz="4" w:space="0"/>
            </w:tcBorders>
            <w:vAlign w:val="center"/>
          </w:tcPr>
          <w:p w14:paraId="5C913279">
            <w:pPr>
              <w:spacing w:after="0"/>
              <w:rPr>
                <w:rFonts w:ascii="Calibri" w:hAnsi="Calibri" w:eastAsia="Calibri" w:cs="Times New Roman"/>
              </w:rPr>
            </w:pPr>
            <w:r>
              <w:fldChar w:fldCharType="begin"/>
            </w:r>
            <w:r>
              <w:instrText xml:space="preserve"> HYPERLINK "http://www.edu.ru" </w:instrText>
            </w:r>
            <w:r>
              <w:fldChar w:fldCharType="separate"/>
            </w:r>
            <w:r>
              <w:rPr>
                <w:rStyle w:val="4"/>
                <w:rFonts w:ascii="Times New Roman" w:hAnsi="Times New Roman" w:eastAsia="Calibri" w:cs="Times New Roman"/>
              </w:rPr>
              <w:t>www.edu.ru</w:t>
            </w:r>
            <w:r>
              <w:rPr>
                <w:rStyle w:val="4"/>
                <w:rFonts w:ascii="Times New Roman" w:hAnsi="Times New Roman" w:eastAsia="Calibri" w:cs="Times New Roman"/>
              </w:rPr>
              <w:fldChar w:fldCharType="end"/>
            </w:r>
            <w:r>
              <w:rPr>
                <w:rFonts w:ascii="Times New Roman" w:hAnsi="Times New Roman" w:eastAsia="Calibri" w:cs="Times New Roman"/>
                <w:color w:val="000000"/>
                <w:sz w:val="24"/>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www.school.edu.ru</w:t>
            </w:r>
            <w:r>
              <w:rPr>
                <w:rStyle w:val="4"/>
                <w:rFonts w:ascii="Times New Roman" w:hAnsi="Times New Roman" w:eastAsia="Calibri" w:cs="Times New Roman"/>
              </w:rPr>
              <w:fldChar w:fldCharType="end"/>
            </w:r>
          </w:p>
        </w:tc>
      </w:tr>
      <w:tr w14:paraId="6C3B4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14:paraId="01E6DFD1">
            <w:pPr>
              <w:pStyle w:val="5"/>
              <w:numPr>
                <w:ilvl w:val="0"/>
                <w:numId w:val="14"/>
              </w:numPr>
              <w:autoSpaceDN w:val="0"/>
              <w:rPr>
                <w:rFonts w:eastAsia="Calibri"/>
                <w:sz w:val="28"/>
                <w:szCs w:val="28"/>
              </w:rPr>
            </w:pPr>
          </w:p>
        </w:tc>
        <w:tc>
          <w:tcPr>
            <w:tcW w:w="840" w:type="dxa"/>
            <w:tcBorders>
              <w:top w:val="single" w:color="auto" w:sz="4" w:space="0"/>
              <w:left w:val="single" w:color="auto" w:sz="4" w:space="0"/>
              <w:bottom w:val="single" w:color="auto" w:sz="4" w:space="0"/>
              <w:right w:val="single" w:color="auto" w:sz="4" w:space="0"/>
            </w:tcBorders>
          </w:tcPr>
          <w:p w14:paraId="3DC4AB4D">
            <w:pPr>
              <w:autoSpaceDN w:val="0"/>
              <w:rPr>
                <w:rFonts w:eastAsia="Calibri"/>
                <w:sz w:val="28"/>
                <w:szCs w:val="28"/>
              </w:rPr>
            </w:pPr>
          </w:p>
        </w:tc>
        <w:tc>
          <w:tcPr>
            <w:tcW w:w="4177" w:type="dxa"/>
            <w:tcBorders>
              <w:top w:val="single" w:color="auto" w:sz="4" w:space="0"/>
              <w:left w:val="single" w:color="auto" w:sz="4" w:space="0"/>
              <w:bottom w:val="single" w:color="auto" w:sz="4" w:space="0"/>
              <w:right w:val="single" w:color="auto" w:sz="4" w:space="0"/>
            </w:tcBorders>
          </w:tcPr>
          <w:p w14:paraId="5A5AC7CD">
            <w:pPr>
              <w:autoSpaceDN w:val="0"/>
              <w:rPr>
                <w:rFonts w:eastAsia="Calibri"/>
                <w:sz w:val="28"/>
                <w:szCs w:val="28"/>
              </w:rPr>
            </w:pPr>
            <w:r>
              <w:rPr>
                <w:rFonts w:eastAsia="Calibri"/>
                <w:sz w:val="28"/>
                <w:szCs w:val="28"/>
                <w:lang w:val="ru-RU"/>
              </w:rPr>
              <w:t xml:space="preserve">Игры «Кузнечики», «Попади в мяч». </w:t>
            </w:r>
            <w:r>
              <w:rPr>
                <w:rFonts w:eastAsia="Calibri"/>
                <w:sz w:val="28"/>
                <w:szCs w:val="28"/>
              </w:rPr>
              <w:t>Эстафеты.</w:t>
            </w:r>
          </w:p>
        </w:tc>
        <w:tc>
          <w:tcPr>
            <w:tcW w:w="880" w:type="dxa"/>
            <w:tcBorders>
              <w:top w:val="single" w:color="auto" w:sz="4" w:space="0"/>
              <w:left w:val="single" w:color="auto" w:sz="4" w:space="0"/>
              <w:bottom w:val="single" w:color="auto" w:sz="4" w:space="0"/>
              <w:right w:val="single" w:color="auto" w:sz="4" w:space="0"/>
            </w:tcBorders>
          </w:tcPr>
          <w:p w14:paraId="199DE879">
            <w:pPr>
              <w:autoSpaceDN w:val="0"/>
              <w:rPr>
                <w:rFonts w:eastAsia="Calibri"/>
                <w:sz w:val="28"/>
                <w:szCs w:val="28"/>
              </w:rPr>
            </w:pPr>
          </w:p>
        </w:tc>
        <w:tc>
          <w:tcPr>
            <w:tcW w:w="3751" w:type="dxa"/>
            <w:tcBorders>
              <w:top w:val="single" w:color="auto" w:sz="4" w:space="0"/>
              <w:left w:val="single" w:color="auto" w:sz="4" w:space="0"/>
              <w:bottom w:val="single" w:color="auto" w:sz="4" w:space="0"/>
              <w:right w:val="single" w:color="auto" w:sz="4" w:space="0"/>
            </w:tcBorders>
            <w:vAlign w:val="center"/>
          </w:tcPr>
          <w:p w14:paraId="5AA9A24D">
            <w:pPr>
              <w:spacing w:after="0"/>
              <w:rPr>
                <w:rFonts w:ascii="Calibri" w:hAnsi="Calibri" w:eastAsia="Calibri" w:cs="Times New Roman"/>
              </w:rPr>
            </w:pPr>
            <w:r>
              <w:fldChar w:fldCharType="begin"/>
            </w:r>
            <w:r>
              <w:instrText xml:space="preserve"> HYPERLINK "http://www.edu.ru" </w:instrText>
            </w:r>
            <w:r>
              <w:fldChar w:fldCharType="separate"/>
            </w:r>
            <w:r>
              <w:rPr>
                <w:rStyle w:val="4"/>
                <w:rFonts w:ascii="Times New Roman" w:hAnsi="Times New Roman" w:eastAsia="Calibri" w:cs="Times New Roman"/>
              </w:rPr>
              <w:t>www.edu.ru</w:t>
            </w:r>
            <w:r>
              <w:rPr>
                <w:rStyle w:val="4"/>
                <w:rFonts w:ascii="Times New Roman" w:hAnsi="Times New Roman" w:eastAsia="Calibri" w:cs="Times New Roman"/>
              </w:rPr>
              <w:fldChar w:fldCharType="end"/>
            </w:r>
            <w:r>
              <w:rPr>
                <w:rFonts w:ascii="Times New Roman" w:hAnsi="Times New Roman" w:eastAsia="Calibri" w:cs="Times New Roman"/>
                <w:color w:val="000000"/>
                <w:sz w:val="24"/>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www.school.edu.ru</w:t>
            </w:r>
            <w:r>
              <w:rPr>
                <w:rStyle w:val="4"/>
                <w:rFonts w:ascii="Times New Roman" w:hAnsi="Times New Roman" w:eastAsia="Calibri" w:cs="Times New Roman"/>
              </w:rPr>
              <w:fldChar w:fldCharType="end"/>
            </w:r>
          </w:p>
        </w:tc>
      </w:tr>
      <w:tr w14:paraId="5C3FD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14:paraId="1C2A0621">
            <w:pPr>
              <w:pStyle w:val="5"/>
              <w:numPr>
                <w:ilvl w:val="0"/>
                <w:numId w:val="14"/>
              </w:numPr>
              <w:autoSpaceDN w:val="0"/>
              <w:rPr>
                <w:rFonts w:eastAsia="Calibri"/>
                <w:sz w:val="28"/>
                <w:szCs w:val="28"/>
              </w:rPr>
            </w:pPr>
          </w:p>
        </w:tc>
        <w:tc>
          <w:tcPr>
            <w:tcW w:w="840" w:type="dxa"/>
            <w:tcBorders>
              <w:top w:val="single" w:color="auto" w:sz="4" w:space="0"/>
              <w:left w:val="single" w:color="auto" w:sz="4" w:space="0"/>
              <w:bottom w:val="single" w:color="auto" w:sz="4" w:space="0"/>
              <w:right w:val="single" w:color="auto" w:sz="4" w:space="0"/>
            </w:tcBorders>
          </w:tcPr>
          <w:p w14:paraId="79802D0F">
            <w:pPr>
              <w:autoSpaceDN w:val="0"/>
              <w:rPr>
                <w:rFonts w:eastAsia="Calibri"/>
                <w:sz w:val="28"/>
                <w:szCs w:val="28"/>
              </w:rPr>
            </w:pPr>
          </w:p>
        </w:tc>
        <w:tc>
          <w:tcPr>
            <w:tcW w:w="4177" w:type="dxa"/>
            <w:tcBorders>
              <w:top w:val="single" w:color="auto" w:sz="4" w:space="0"/>
              <w:left w:val="single" w:color="auto" w:sz="4" w:space="0"/>
              <w:bottom w:val="single" w:color="auto" w:sz="4" w:space="0"/>
              <w:right w:val="single" w:color="auto" w:sz="4" w:space="0"/>
            </w:tcBorders>
          </w:tcPr>
          <w:p w14:paraId="0C7E749F">
            <w:pPr>
              <w:autoSpaceDN w:val="0"/>
              <w:rPr>
                <w:rFonts w:eastAsia="Calibri"/>
                <w:sz w:val="28"/>
                <w:szCs w:val="28"/>
              </w:rPr>
            </w:pPr>
            <w:r>
              <w:rPr>
                <w:rFonts w:eastAsia="Calibri"/>
                <w:sz w:val="28"/>
                <w:szCs w:val="28"/>
              </w:rPr>
              <w:t xml:space="preserve">Игры «Паровозики», «Наступление». Эстафеты. </w:t>
            </w:r>
          </w:p>
        </w:tc>
        <w:tc>
          <w:tcPr>
            <w:tcW w:w="880" w:type="dxa"/>
            <w:tcBorders>
              <w:top w:val="single" w:color="auto" w:sz="4" w:space="0"/>
              <w:left w:val="single" w:color="auto" w:sz="4" w:space="0"/>
              <w:bottom w:val="single" w:color="auto" w:sz="4" w:space="0"/>
              <w:right w:val="single" w:color="auto" w:sz="4" w:space="0"/>
            </w:tcBorders>
          </w:tcPr>
          <w:p w14:paraId="3F65D1E5">
            <w:pPr>
              <w:autoSpaceDN w:val="0"/>
              <w:rPr>
                <w:rFonts w:eastAsia="Calibri"/>
                <w:sz w:val="28"/>
                <w:szCs w:val="28"/>
              </w:rPr>
            </w:pPr>
          </w:p>
        </w:tc>
        <w:tc>
          <w:tcPr>
            <w:tcW w:w="3751" w:type="dxa"/>
            <w:tcBorders>
              <w:top w:val="single" w:color="auto" w:sz="4" w:space="0"/>
              <w:left w:val="single" w:color="auto" w:sz="4" w:space="0"/>
              <w:bottom w:val="single" w:color="auto" w:sz="4" w:space="0"/>
              <w:right w:val="single" w:color="auto" w:sz="4" w:space="0"/>
            </w:tcBorders>
            <w:vAlign w:val="center"/>
          </w:tcPr>
          <w:p w14:paraId="2AAFC277">
            <w:pPr>
              <w:spacing w:after="0"/>
              <w:rPr>
                <w:rFonts w:ascii="Calibri" w:hAnsi="Calibri" w:eastAsia="Calibri" w:cs="Times New Roman"/>
              </w:rPr>
            </w:pPr>
            <w:r>
              <w:fldChar w:fldCharType="begin"/>
            </w:r>
            <w:r>
              <w:instrText xml:space="preserve"> HYPERLINK "http://www.edu.ru" </w:instrText>
            </w:r>
            <w:r>
              <w:fldChar w:fldCharType="separate"/>
            </w:r>
            <w:r>
              <w:rPr>
                <w:rStyle w:val="4"/>
                <w:rFonts w:ascii="Times New Roman" w:hAnsi="Times New Roman" w:eastAsia="Calibri" w:cs="Times New Roman"/>
              </w:rPr>
              <w:t>www.edu.ru</w:t>
            </w:r>
            <w:r>
              <w:rPr>
                <w:rStyle w:val="4"/>
                <w:rFonts w:ascii="Times New Roman" w:hAnsi="Times New Roman" w:eastAsia="Calibri" w:cs="Times New Roman"/>
              </w:rPr>
              <w:fldChar w:fldCharType="end"/>
            </w:r>
            <w:r>
              <w:rPr>
                <w:rFonts w:ascii="Times New Roman" w:hAnsi="Times New Roman" w:eastAsia="Calibri" w:cs="Times New Roman"/>
                <w:color w:val="000000"/>
                <w:sz w:val="24"/>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www.school.edu.ru</w:t>
            </w:r>
            <w:r>
              <w:rPr>
                <w:rStyle w:val="4"/>
                <w:rFonts w:ascii="Times New Roman" w:hAnsi="Times New Roman" w:eastAsia="Calibri" w:cs="Times New Roman"/>
              </w:rPr>
              <w:fldChar w:fldCharType="end"/>
            </w:r>
          </w:p>
        </w:tc>
      </w:tr>
      <w:tr w14:paraId="1CA5B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14:paraId="79E360C2">
            <w:pPr>
              <w:pStyle w:val="5"/>
              <w:numPr>
                <w:ilvl w:val="0"/>
                <w:numId w:val="14"/>
              </w:numPr>
              <w:autoSpaceDN w:val="0"/>
              <w:rPr>
                <w:rFonts w:eastAsia="Calibri"/>
                <w:sz w:val="28"/>
                <w:szCs w:val="28"/>
              </w:rPr>
            </w:pPr>
          </w:p>
        </w:tc>
        <w:tc>
          <w:tcPr>
            <w:tcW w:w="840" w:type="dxa"/>
            <w:tcBorders>
              <w:top w:val="single" w:color="auto" w:sz="4" w:space="0"/>
              <w:left w:val="single" w:color="auto" w:sz="4" w:space="0"/>
              <w:bottom w:val="single" w:color="auto" w:sz="4" w:space="0"/>
              <w:right w:val="single" w:color="auto" w:sz="4" w:space="0"/>
            </w:tcBorders>
          </w:tcPr>
          <w:p w14:paraId="3EA1FD46">
            <w:pPr>
              <w:autoSpaceDN w:val="0"/>
              <w:rPr>
                <w:rFonts w:eastAsia="Calibri"/>
                <w:sz w:val="28"/>
                <w:szCs w:val="28"/>
              </w:rPr>
            </w:pPr>
          </w:p>
        </w:tc>
        <w:tc>
          <w:tcPr>
            <w:tcW w:w="4177" w:type="dxa"/>
            <w:tcBorders>
              <w:top w:val="single" w:color="auto" w:sz="4" w:space="0"/>
              <w:left w:val="single" w:color="auto" w:sz="4" w:space="0"/>
              <w:bottom w:val="single" w:color="auto" w:sz="4" w:space="0"/>
              <w:right w:val="single" w:color="auto" w:sz="4" w:space="0"/>
            </w:tcBorders>
          </w:tcPr>
          <w:p w14:paraId="0F337D6B">
            <w:pPr>
              <w:autoSpaceDN w:val="0"/>
              <w:rPr>
                <w:rFonts w:eastAsia="Calibri"/>
                <w:sz w:val="28"/>
                <w:szCs w:val="28"/>
              </w:rPr>
            </w:pPr>
            <w:r>
              <w:rPr>
                <w:rFonts w:eastAsia="Calibri"/>
                <w:sz w:val="28"/>
                <w:szCs w:val="28"/>
              </w:rPr>
              <w:t xml:space="preserve">Игры «Паровозики», «Наступление». Эстафеты. </w:t>
            </w:r>
          </w:p>
        </w:tc>
        <w:tc>
          <w:tcPr>
            <w:tcW w:w="880" w:type="dxa"/>
            <w:tcBorders>
              <w:top w:val="single" w:color="auto" w:sz="4" w:space="0"/>
              <w:left w:val="single" w:color="auto" w:sz="4" w:space="0"/>
              <w:bottom w:val="single" w:color="auto" w:sz="4" w:space="0"/>
              <w:right w:val="single" w:color="auto" w:sz="4" w:space="0"/>
            </w:tcBorders>
          </w:tcPr>
          <w:p w14:paraId="7125CF68">
            <w:pPr>
              <w:autoSpaceDN w:val="0"/>
              <w:rPr>
                <w:rFonts w:eastAsia="Calibri"/>
                <w:sz w:val="28"/>
                <w:szCs w:val="28"/>
              </w:rPr>
            </w:pPr>
          </w:p>
        </w:tc>
        <w:tc>
          <w:tcPr>
            <w:tcW w:w="3751" w:type="dxa"/>
            <w:tcBorders>
              <w:top w:val="single" w:color="auto" w:sz="4" w:space="0"/>
              <w:left w:val="single" w:color="auto" w:sz="4" w:space="0"/>
              <w:bottom w:val="single" w:color="auto" w:sz="4" w:space="0"/>
              <w:right w:val="single" w:color="auto" w:sz="4" w:space="0"/>
            </w:tcBorders>
            <w:vAlign w:val="center"/>
          </w:tcPr>
          <w:p w14:paraId="08B3673D">
            <w:pPr>
              <w:spacing w:after="0"/>
              <w:rPr>
                <w:rFonts w:ascii="Calibri" w:hAnsi="Calibri" w:eastAsia="Calibri" w:cs="Times New Roman"/>
              </w:rPr>
            </w:pPr>
            <w:r>
              <w:fldChar w:fldCharType="begin"/>
            </w:r>
            <w:r>
              <w:instrText xml:space="preserve"> HYPERLINK "http://www.edu.ru" </w:instrText>
            </w:r>
            <w:r>
              <w:fldChar w:fldCharType="separate"/>
            </w:r>
            <w:r>
              <w:rPr>
                <w:rStyle w:val="4"/>
                <w:rFonts w:ascii="Times New Roman" w:hAnsi="Times New Roman" w:eastAsia="Calibri" w:cs="Times New Roman"/>
              </w:rPr>
              <w:t>www.edu.ru</w:t>
            </w:r>
            <w:r>
              <w:rPr>
                <w:rStyle w:val="4"/>
                <w:rFonts w:ascii="Times New Roman" w:hAnsi="Times New Roman" w:eastAsia="Calibri" w:cs="Times New Roman"/>
              </w:rPr>
              <w:fldChar w:fldCharType="end"/>
            </w:r>
            <w:r>
              <w:rPr>
                <w:rFonts w:ascii="Times New Roman" w:hAnsi="Times New Roman" w:eastAsia="Calibri" w:cs="Times New Roman"/>
                <w:color w:val="000000"/>
                <w:sz w:val="24"/>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www.school.edu.ru</w:t>
            </w:r>
            <w:r>
              <w:rPr>
                <w:rStyle w:val="4"/>
                <w:rFonts w:ascii="Times New Roman" w:hAnsi="Times New Roman" w:eastAsia="Calibri" w:cs="Times New Roman"/>
              </w:rPr>
              <w:fldChar w:fldCharType="end"/>
            </w:r>
          </w:p>
        </w:tc>
      </w:tr>
      <w:tr w14:paraId="52CF9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14:paraId="714D2954">
            <w:pPr>
              <w:pStyle w:val="5"/>
              <w:numPr>
                <w:ilvl w:val="0"/>
                <w:numId w:val="14"/>
              </w:numPr>
              <w:autoSpaceDN w:val="0"/>
              <w:rPr>
                <w:rFonts w:eastAsia="Calibri"/>
                <w:sz w:val="28"/>
                <w:szCs w:val="28"/>
              </w:rPr>
            </w:pPr>
          </w:p>
        </w:tc>
        <w:tc>
          <w:tcPr>
            <w:tcW w:w="840" w:type="dxa"/>
            <w:tcBorders>
              <w:top w:val="single" w:color="auto" w:sz="4" w:space="0"/>
              <w:left w:val="single" w:color="auto" w:sz="4" w:space="0"/>
              <w:bottom w:val="single" w:color="auto" w:sz="4" w:space="0"/>
              <w:right w:val="single" w:color="auto" w:sz="4" w:space="0"/>
            </w:tcBorders>
          </w:tcPr>
          <w:p w14:paraId="1BB1F912">
            <w:pPr>
              <w:autoSpaceDN w:val="0"/>
              <w:rPr>
                <w:rFonts w:eastAsia="Calibri"/>
                <w:sz w:val="28"/>
                <w:szCs w:val="28"/>
              </w:rPr>
            </w:pPr>
          </w:p>
        </w:tc>
        <w:tc>
          <w:tcPr>
            <w:tcW w:w="4177" w:type="dxa"/>
            <w:tcBorders>
              <w:top w:val="single" w:color="auto" w:sz="4" w:space="0"/>
              <w:left w:val="single" w:color="auto" w:sz="4" w:space="0"/>
              <w:bottom w:val="single" w:color="auto" w:sz="4" w:space="0"/>
              <w:right w:val="single" w:color="auto" w:sz="4" w:space="0"/>
            </w:tcBorders>
          </w:tcPr>
          <w:p w14:paraId="49BDB18E">
            <w:pPr>
              <w:autoSpaceDN w:val="0"/>
              <w:rPr>
                <w:rFonts w:eastAsia="Calibri"/>
                <w:sz w:val="28"/>
                <w:szCs w:val="28"/>
              </w:rPr>
            </w:pPr>
            <w:r>
              <w:rPr>
                <w:rFonts w:eastAsia="Calibri"/>
                <w:sz w:val="28"/>
                <w:szCs w:val="28"/>
              </w:rPr>
              <w:t>Игры «Паровозики», «Наступление». Эстафеты.</w:t>
            </w:r>
          </w:p>
        </w:tc>
        <w:tc>
          <w:tcPr>
            <w:tcW w:w="880" w:type="dxa"/>
            <w:tcBorders>
              <w:top w:val="single" w:color="auto" w:sz="4" w:space="0"/>
              <w:left w:val="single" w:color="auto" w:sz="4" w:space="0"/>
              <w:bottom w:val="single" w:color="auto" w:sz="4" w:space="0"/>
              <w:right w:val="single" w:color="auto" w:sz="4" w:space="0"/>
            </w:tcBorders>
          </w:tcPr>
          <w:p w14:paraId="47097F9F">
            <w:pPr>
              <w:autoSpaceDN w:val="0"/>
              <w:rPr>
                <w:rFonts w:eastAsia="Calibri"/>
                <w:sz w:val="28"/>
                <w:szCs w:val="28"/>
              </w:rPr>
            </w:pPr>
            <w:r>
              <w:rPr>
                <w:rFonts w:eastAsia="Calibri"/>
                <w:sz w:val="28"/>
                <w:szCs w:val="28"/>
              </w:rPr>
              <w:t>Комбинированный</w:t>
            </w:r>
          </w:p>
        </w:tc>
        <w:tc>
          <w:tcPr>
            <w:tcW w:w="3751" w:type="dxa"/>
            <w:tcBorders>
              <w:top w:val="single" w:color="auto" w:sz="4" w:space="0"/>
              <w:left w:val="single" w:color="auto" w:sz="4" w:space="0"/>
              <w:bottom w:val="single" w:color="auto" w:sz="4" w:space="0"/>
              <w:right w:val="single" w:color="auto" w:sz="4" w:space="0"/>
            </w:tcBorders>
            <w:vAlign w:val="center"/>
          </w:tcPr>
          <w:p w14:paraId="3C080A29">
            <w:pPr>
              <w:spacing w:after="0"/>
              <w:rPr>
                <w:rFonts w:ascii="Calibri" w:hAnsi="Calibri" w:eastAsia="Calibri" w:cs="Times New Roman"/>
              </w:rPr>
            </w:pPr>
            <w:r>
              <w:fldChar w:fldCharType="begin"/>
            </w:r>
            <w:r>
              <w:instrText xml:space="preserve"> HYPERLINK "http://www.edu.ru" </w:instrText>
            </w:r>
            <w:r>
              <w:fldChar w:fldCharType="separate"/>
            </w:r>
            <w:r>
              <w:rPr>
                <w:rStyle w:val="4"/>
                <w:rFonts w:ascii="Times New Roman" w:hAnsi="Times New Roman" w:eastAsia="Calibri" w:cs="Times New Roman"/>
              </w:rPr>
              <w:t>www.edu.ru</w:t>
            </w:r>
            <w:r>
              <w:rPr>
                <w:rStyle w:val="4"/>
                <w:rFonts w:ascii="Times New Roman" w:hAnsi="Times New Roman" w:eastAsia="Calibri" w:cs="Times New Roman"/>
              </w:rPr>
              <w:fldChar w:fldCharType="end"/>
            </w:r>
            <w:r>
              <w:rPr>
                <w:rFonts w:ascii="Times New Roman" w:hAnsi="Times New Roman" w:eastAsia="Calibri" w:cs="Times New Roman"/>
                <w:color w:val="000000"/>
                <w:sz w:val="24"/>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www.school.edu.ru</w:t>
            </w:r>
            <w:r>
              <w:rPr>
                <w:rStyle w:val="4"/>
                <w:rFonts w:ascii="Times New Roman" w:hAnsi="Times New Roman" w:eastAsia="Calibri" w:cs="Times New Roman"/>
              </w:rPr>
              <w:fldChar w:fldCharType="end"/>
            </w:r>
          </w:p>
        </w:tc>
      </w:tr>
      <w:tr w14:paraId="13AAA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14:paraId="2E3FCF4C">
            <w:pPr>
              <w:pStyle w:val="5"/>
              <w:numPr>
                <w:ilvl w:val="0"/>
                <w:numId w:val="14"/>
              </w:numPr>
              <w:autoSpaceDN w:val="0"/>
              <w:rPr>
                <w:rFonts w:eastAsia="Calibri"/>
                <w:sz w:val="28"/>
                <w:szCs w:val="28"/>
              </w:rPr>
            </w:pPr>
          </w:p>
        </w:tc>
        <w:tc>
          <w:tcPr>
            <w:tcW w:w="840" w:type="dxa"/>
            <w:tcBorders>
              <w:top w:val="single" w:color="auto" w:sz="4" w:space="0"/>
              <w:left w:val="single" w:color="auto" w:sz="4" w:space="0"/>
              <w:bottom w:val="single" w:color="auto" w:sz="4" w:space="0"/>
              <w:right w:val="single" w:color="auto" w:sz="4" w:space="0"/>
            </w:tcBorders>
          </w:tcPr>
          <w:p w14:paraId="307BC622">
            <w:pPr>
              <w:autoSpaceDN w:val="0"/>
              <w:rPr>
                <w:rFonts w:eastAsia="Calibri"/>
                <w:sz w:val="28"/>
                <w:szCs w:val="28"/>
              </w:rPr>
            </w:pPr>
          </w:p>
        </w:tc>
        <w:tc>
          <w:tcPr>
            <w:tcW w:w="4177" w:type="dxa"/>
            <w:tcBorders>
              <w:top w:val="single" w:color="auto" w:sz="4" w:space="0"/>
              <w:left w:val="single" w:color="auto" w:sz="4" w:space="0"/>
              <w:bottom w:val="single" w:color="auto" w:sz="4" w:space="0"/>
              <w:right w:val="single" w:color="auto" w:sz="4" w:space="0"/>
            </w:tcBorders>
          </w:tcPr>
          <w:p w14:paraId="5E4E9230">
            <w:pPr>
              <w:autoSpaceDN w:val="0"/>
              <w:rPr>
                <w:rFonts w:eastAsia="Calibri"/>
                <w:bCs/>
                <w:iCs/>
                <w:spacing w:val="-10"/>
                <w:sz w:val="28"/>
                <w:szCs w:val="28"/>
              </w:rPr>
            </w:pPr>
            <w:r>
              <w:rPr>
                <w:rFonts w:eastAsia="Calibri"/>
                <w:bCs/>
                <w:iCs/>
                <w:spacing w:val="-10"/>
                <w:sz w:val="28"/>
                <w:szCs w:val="28"/>
                <w:lang w:val="ru-RU"/>
              </w:rPr>
              <w:t xml:space="preserve">Ведение на месте правой </w:t>
            </w:r>
            <w:r>
              <w:rPr>
                <w:rFonts w:eastAsia="Calibri"/>
                <w:bCs/>
                <w:sz w:val="28"/>
                <w:szCs w:val="28"/>
                <w:lang w:val="ru-RU"/>
              </w:rPr>
              <w:t xml:space="preserve">(левой) </w:t>
            </w:r>
            <w:r>
              <w:rPr>
                <w:rFonts w:eastAsia="Calibri"/>
                <w:bCs/>
                <w:iCs/>
                <w:spacing w:val="-10"/>
                <w:sz w:val="28"/>
                <w:szCs w:val="28"/>
                <w:lang w:val="ru-RU"/>
              </w:rPr>
              <w:t xml:space="preserve">рукой в движении шагом. </w:t>
            </w:r>
            <w:r>
              <w:rPr>
                <w:rFonts w:eastAsia="Calibri"/>
                <w:bCs/>
                <w:iCs/>
                <w:spacing w:val="-10"/>
                <w:sz w:val="28"/>
                <w:szCs w:val="28"/>
              </w:rPr>
              <w:t>Инструктаж по Т.Б.</w:t>
            </w:r>
          </w:p>
        </w:tc>
        <w:tc>
          <w:tcPr>
            <w:tcW w:w="880" w:type="dxa"/>
            <w:tcBorders>
              <w:top w:val="single" w:color="auto" w:sz="4" w:space="0"/>
              <w:left w:val="single" w:color="auto" w:sz="4" w:space="0"/>
              <w:bottom w:val="single" w:color="auto" w:sz="4" w:space="0"/>
              <w:right w:val="single" w:color="auto" w:sz="4" w:space="0"/>
            </w:tcBorders>
          </w:tcPr>
          <w:p w14:paraId="0AABDC4A">
            <w:pPr>
              <w:autoSpaceDN w:val="0"/>
              <w:rPr>
                <w:rFonts w:eastAsia="Calibri"/>
                <w:sz w:val="28"/>
                <w:szCs w:val="28"/>
              </w:rPr>
            </w:pPr>
          </w:p>
        </w:tc>
        <w:tc>
          <w:tcPr>
            <w:tcW w:w="3751" w:type="dxa"/>
            <w:tcBorders>
              <w:top w:val="single" w:color="auto" w:sz="4" w:space="0"/>
              <w:left w:val="single" w:color="auto" w:sz="4" w:space="0"/>
              <w:bottom w:val="single" w:color="auto" w:sz="4" w:space="0"/>
              <w:right w:val="single" w:color="auto" w:sz="4" w:space="0"/>
            </w:tcBorders>
            <w:vAlign w:val="center"/>
          </w:tcPr>
          <w:p w14:paraId="2B416A99">
            <w:pPr>
              <w:spacing w:after="0"/>
              <w:rPr>
                <w:rFonts w:ascii="Calibri" w:hAnsi="Calibri" w:eastAsia="Calibri" w:cs="Times New Roman"/>
              </w:rPr>
            </w:pPr>
            <w:r>
              <w:fldChar w:fldCharType="begin"/>
            </w:r>
            <w:r>
              <w:instrText xml:space="preserve"> HYPERLINK "http://www.edu.ru" </w:instrText>
            </w:r>
            <w:r>
              <w:fldChar w:fldCharType="separate"/>
            </w:r>
            <w:r>
              <w:rPr>
                <w:rStyle w:val="4"/>
                <w:rFonts w:ascii="Times New Roman" w:hAnsi="Times New Roman" w:eastAsia="Calibri" w:cs="Times New Roman"/>
              </w:rPr>
              <w:t>www.edu.ru</w:t>
            </w:r>
            <w:r>
              <w:rPr>
                <w:rStyle w:val="4"/>
                <w:rFonts w:ascii="Times New Roman" w:hAnsi="Times New Roman" w:eastAsia="Calibri" w:cs="Times New Roman"/>
              </w:rPr>
              <w:fldChar w:fldCharType="end"/>
            </w:r>
            <w:r>
              <w:rPr>
                <w:rFonts w:ascii="Times New Roman" w:hAnsi="Times New Roman" w:eastAsia="Calibri" w:cs="Times New Roman"/>
                <w:color w:val="000000"/>
                <w:sz w:val="24"/>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www.school.edu.ru</w:t>
            </w:r>
            <w:r>
              <w:rPr>
                <w:rStyle w:val="4"/>
                <w:rFonts w:ascii="Times New Roman" w:hAnsi="Times New Roman" w:eastAsia="Calibri" w:cs="Times New Roman"/>
              </w:rPr>
              <w:fldChar w:fldCharType="end"/>
            </w:r>
          </w:p>
        </w:tc>
      </w:tr>
      <w:tr w14:paraId="391F4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14:paraId="54A7B22E">
            <w:pPr>
              <w:pStyle w:val="5"/>
              <w:numPr>
                <w:ilvl w:val="0"/>
                <w:numId w:val="14"/>
              </w:numPr>
              <w:autoSpaceDN w:val="0"/>
              <w:rPr>
                <w:rFonts w:eastAsia="Calibri"/>
                <w:sz w:val="28"/>
                <w:szCs w:val="28"/>
              </w:rPr>
            </w:pPr>
          </w:p>
        </w:tc>
        <w:tc>
          <w:tcPr>
            <w:tcW w:w="840" w:type="dxa"/>
            <w:tcBorders>
              <w:top w:val="single" w:color="auto" w:sz="4" w:space="0"/>
              <w:left w:val="single" w:color="auto" w:sz="4" w:space="0"/>
              <w:bottom w:val="single" w:color="auto" w:sz="4" w:space="0"/>
              <w:right w:val="single" w:color="auto" w:sz="4" w:space="0"/>
            </w:tcBorders>
          </w:tcPr>
          <w:p w14:paraId="75491B5B">
            <w:pPr>
              <w:autoSpaceDN w:val="0"/>
              <w:rPr>
                <w:rFonts w:eastAsia="Calibri"/>
                <w:sz w:val="28"/>
                <w:szCs w:val="28"/>
              </w:rPr>
            </w:pPr>
          </w:p>
        </w:tc>
        <w:tc>
          <w:tcPr>
            <w:tcW w:w="4177" w:type="dxa"/>
            <w:tcBorders>
              <w:top w:val="single" w:color="auto" w:sz="4" w:space="0"/>
              <w:left w:val="single" w:color="auto" w:sz="4" w:space="0"/>
              <w:bottom w:val="single" w:color="auto" w:sz="4" w:space="0"/>
              <w:right w:val="single" w:color="auto" w:sz="4" w:space="0"/>
            </w:tcBorders>
          </w:tcPr>
          <w:p w14:paraId="19A48708">
            <w:pPr>
              <w:autoSpaceDN w:val="0"/>
              <w:rPr>
                <w:rFonts w:eastAsia="Calibri"/>
                <w:sz w:val="28"/>
                <w:szCs w:val="28"/>
              </w:rPr>
            </w:pPr>
            <w:r>
              <w:rPr>
                <w:rFonts w:eastAsia="Calibri"/>
                <w:sz w:val="28"/>
                <w:szCs w:val="28"/>
                <w:lang w:val="ru-RU"/>
              </w:rPr>
              <w:t xml:space="preserve">Ведение на месте правой (левой) рукой в движении шагом. </w:t>
            </w:r>
            <w:r>
              <w:rPr>
                <w:rFonts w:eastAsia="Calibri"/>
                <w:sz w:val="28"/>
                <w:szCs w:val="28"/>
              </w:rPr>
              <w:t xml:space="preserve">Броски </w:t>
            </w:r>
          </w:p>
        </w:tc>
        <w:tc>
          <w:tcPr>
            <w:tcW w:w="880" w:type="dxa"/>
            <w:tcBorders>
              <w:top w:val="single" w:color="auto" w:sz="4" w:space="0"/>
              <w:left w:val="single" w:color="auto" w:sz="4" w:space="0"/>
              <w:bottom w:val="single" w:color="auto" w:sz="4" w:space="0"/>
              <w:right w:val="single" w:color="auto" w:sz="4" w:space="0"/>
            </w:tcBorders>
          </w:tcPr>
          <w:p w14:paraId="6B18F63A">
            <w:pPr>
              <w:autoSpaceDN w:val="0"/>
              <w:rPr>
                <w:rFonts w:eastAsia="Calibri"/>
                <w:sz w:val="28"/>
                <w:szCs w:val="28"/>
              </w:rPr>
            </w:pPr>
          </w:p>
        </w:tc>
        <w:tc>
          <w:tcPr>
            <w:tcW w:w="3751" w:type="dxa"/>
            <w:tcBorders>
              <w:top w:val="single" w:color="auto" w:sz="4" w:space="0"/>
              <w:left w:val="single" w:color="auto" w:sz="4" w:space="0"/>
              <w:bottom w:val="single" w:color="auto" w:sz="4" w:space="0"/>
              <w:right w:val="single" w:color="auto" w:sz="4" w:space="0"/>
            </w:tcBorders>
            <w:vAlign w:val="center"/>
          </w:tcPr>
          <w:p w14:paraId="0AA167B1">
            <w:pPr>
              <w:spacing w:after="0"/>
              <w:rPr>
                <w:rFonts w:ascii="Calibri" w:hAnsi="Calibri" w:eastAsia="Calibri" w:cs="Times New Roman"/>
              </w:rPr>
            </w:pPr>
            <w:r>
              <w:fldChar w:fldCharType="begin"/>
            </w:r>
            <w:r>
              <w:instrText xml:space="preserve"> HYPERLINK "http://www.edu.ru" </w:instrText>
            </w:r>
            <w:r>
              <w:fldChar w:fldCharType="separate"/>
            </w:r>
            <w:r>
              <w:rPr>
                <w:rStyle w:val="4"/>
                <w:rFonts w:ascii="Times New Roman" w:hAnsi="Times New Roman" w:eastAsia="Calibri" w:cs="Times New Roman"/>
              </w:rPr>
              <w:t>www.edu.ru</w:t>
            </w:r>
            <w:r>
              <w:rPr>
                <w:rStyle w:val="4"/>
                <w:rFonts w:ascii="Times New Roman" w:hAnsi="Times New Roman" w:eastAsia="Calibri" w:cs="Times New Roman"/>
              </w:rPr>
              <w:fldChar w:fldCharType="end"/>
            </w:r>
            <w:r>
              <w:rPr>
                <w:rFonts w:ascii="Times New Roman" w:hAnsi="Times New Roman" w:eastAsia="Calibri" w:cs="Times New Roman"/>
                <w:color w:val="000000"/>
                <w:sz w:val="24"/>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www.school.edu.ru</w:t>
            </w:r>
            <w:r>
              <w:rPr>
                <w:rStyle w:val="4"/>
                <w:rFonts w:ascii="Times New Roman" w:hAnsi="Times New Roman" w:eastAsia="Calibri" w:cs="Times New Roman"/>
              </w:rPr>
              <w:fldChar w:fldCharType="end"/>
            </w:r>
          </w:p>
        </w:tc>
      </w:tr>
      <w:tr w14:paraId="2B334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14:paraId="36802839">
            <w:pPr>
              <w:pStyle w:val="5"/>
              <w:numPr>
                <w:ilvl w:val="0"/>
                <w:numId w:val="14"/>
              </w:numPr>
              <w:autoSpaceDN w:val="0"/>
              <w:rPr>
                <w:rFonts w:eastAsia="Calibri"/>
                <w:sz w:val="28"/>
                <w:szCs w:val="28"/>
              </w:rPr>
            </w:pPr>
          </w:p>
        </w:tc>
        <w:tc>
          <w:tcPr>
            <w:tcW w:w="840" w:type="dxa"/>
            <w:tcBorders>
              <w:top w:val="single" w:color="auto" w:sz="4" w:space="0"/>
              <w:left w:val="single" w:color="auto" w:sz="4" w:space="0"/>
              <w:bottom w:val="single" w:color="auto" w:sz="4" w:space="0"/>
              <w:right w:val="single" w:color="auto" w:sz="4" w:space="0"/>
            </w:tcBorders>
          </w:tcPr>
          <w:p w14:paraId="02B57E56">
            <w:pPr>
              <w:autoSpaceDN w:val="0"/>
              <w:rPr>
                <w:rFonts w:eastAsia="Calibri"/>
                <w:sz w:val="28"/>
                <w:szCs w:val="28"/>
              </w:rPr>
            </w:pPr>
          </w:p>
        </w:tc>
        <w:tc>
          <w:tcPr>
            <w:tcW w:w="4177" w:type="dxa"/>
            <w:tcBorders>
              <w:top w:val="single" w:color="auto" w:sz="4" w:space="0"/>
              <w:left w:val="single" w:color="auto" w:sz="4" w:space="0"/>
              <w:bottom w:val="single" w:color="auto" w:sz="4" w:space="0"/>
              <w:right w:val="single" w:color="auto" w:sz="4" w:space="0"/>
            </w:tcBorders>
          </w:tcPr>
          <w:p w14:paraId="4D377E61">
            <w:pPr>
              <w:autoSpaceDN w:val="0"/>
              <w:rPr>
                <w:rFonts w:eastAsia="Calibri"/>
                <w:bCs/>
                <w:iCs/>
                <w:spacing w:val="-10"/>
                <w:sz w:val="28"/>
                <w:szCs w:val="28"/>
                <w:lang w:val="ru-RU"/>
              </w:rPr>
            </w:pPr>
            <w:r>
              <w:rPr>
                <w:rFonts w:eastAsia="Calibri"/>
                <w:bCs/>
                <w:iCs/>
                <w:spacing w:val="-10"/>
                <w:sz w:val="28"/>
                <w:szCs w:val="28"/>
                <w:lang w:val="ru-RU"/>
              </w:rPr>
              <w:t xml:space="preserve">Ловля и передача мяча в движении.. Броски в цель </w:t>
            </w:r>
            <w:r>
              <w:rPr>
                <w:rFonts w:eastAsia="Calibri"/>
                <w:bCs/>
                <w:sz w:val="28"/>
                <w:szCs w:val="28"/>
                <w:lang w:val="ru-RU"/>
              </w:rPr>
              <w:t>(щит)</w:t>
            </w:r>
            <w:r>
              <w:rPr>
                <w:rFonts w:eastAsia="Calibri"/>
                <w:bCs/>
                <w:iCs/>
                <w:spacing w:val="-10"/>
                <w:sz w:val="28"/>
                <w:szCs w:val="28"/>
                <w:lang w:val="ru-RU"/>
              </w:rPr>
              <w:t>. Игра .</w:t>
            </w:r>
          </w:p>
        </w:tc>
        <w:tc>
          <w:tcPr>
            <w:tcW w:w="880" w:type="dxa"/>
            <w:tcBorders>
              <w:top w:val="single" w:color="auto" w:sz="4" w:space="0"/>
              <w:left w:val="single" w:color="auto" w:sz="4" w:space="0"/>
              <w:bottom w:val="single" w:color="auto" w:sz="4" w:space="0"/>
              <w:right w:val="single" w:color="auto" w:sz="4" w:space="0"/>
            </w:tcBorders>
          </w:tcPr>
          <w:p w14:paraId="2CD9E18E">
            <w:pPr>
              <w:autoSpaceDN w:val="0"/>
              <w:rPr>
                <w:rFonts w:eastAsia="Calibri"/>
                <w:sz w:val="28"/>
                <w:szCs w:val="28"/>
                <w:lang w:val="ru-RU"/>
              </w:rPr>
            </w:pPr>
          </w:p>
        </w:tc>
        <w:tc>
          <w:tcPr>
            <w:tcW w:w="3751" w:type="dxa"/>
            <w:tcBorders>
              <w:top w:val="single" w:color="auto" w:sz="4" w:space="0"/>
              <w:left w:val="single" w:color="auto" w:sz="4" w:space="0"/>
              <w:bottom w:val="single" w:color="auto" w:sz="4" w:space="0"/>
              <w:right w:val="single" w:color="auto" w:sz="4" w:space="0"/>
            </w:tcBorders>
            <w:vAlign w:val="center"/>
          </w:tcPr>
          <w:p w14:paraId="72BB9B2F">
            <w:pPr>
              <w:spacing w:after="0"/>
              <w:rPr>
                <w:rFonts w:ascii="Calibri" w:hAnsi="Calibri" w:eastAsia="Calibri" w:cs="Times New Roman"/>
                <w:lang w:val="ru-RU"/>
              </w:rPr>
            </w:pPr>
            <w:r>
              <w:fldChar w:fldCharType="begin"/>
            </w:r>
            <w:r>
              <w:instrText xml:space="preserve"> HYPERLINK "http://www.edu.ru"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r>
              <w:rPr>
                <w:rFonts w:ascii="Times New Roman" w:hAnsi="Times New Roman" w:eastAsia="Calibri" w:cs="Times New Roman"/>
                <w:color w:val="000000"/>
                <w:sz w:val="24"/>
                <w:lang w:val="ru-RU"/>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school</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p>
        </w:tc>
      </w:tr>
      <w:tr w14:paraId="7C56D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14:paraId="6EB20698">
            <w:pPr>
              <w:pStyle w:val="5"/>
              <w:numPr>
                <w:ilvl w:val="0"/>
                <w:numId w:val="14"/>
              </w:numPr>
              <w:autoSpaceDN w:val="0"/>
              <w:rPr>
                <w:rFonts w:eastAsia="Calibri"/>
                <w:sz w:val="28"/>
                <w:szCs w:val="28"/>
                <w:lang w:val="ru-RU"/>
              </w:rPr>
            </w:pPr>
          </w:p>
        </w:tc>
        <w:tc>
          <w:tcPr>
            <w:tcW w:w="840" w:type="dxa"/>
            <w:tcBorders>
              <w:top w:val="single" w:color="auto" w:sz="4" w:space="0"/>
              <w:left w:val="single" w:color="auto" w:sz="4" w:space="0"/>
              <w:bottom w:val="single" w:color="auto" w:sz="4" w:space="0"/>
              <w:right w:val="single" w:color="auto" w:sz="4" w:space="0"/>
            </w:tcBorders>
          </w:tcPr>
          <w:p w14:paraId="542FD48C">
            <w:pPr>
              <w:autoSpaceDN w:val="0"/>
              <w:rPr>
                <w:rFonts w:eastAsia="Calibri"/>
                <w:sz w:val="28"/>
                <w:szCs w:val="28"/>
                <w:lang w:val="ru-RU"/>
              </w:rPr>
            </w:pPr>
          </w:p>
        </w:tc>
        <w:tc>
          <w:tcPr>
            <w:tcW w:w="4177" w:type="dxa"/>
            <w:tcBorders>
              <w:top w:val="single" w:color="auto" w:sz="4" w:space="0"/>
              <w:left w:val="single" w:color="auto" w:sz="4" w:space="0"/>
              <w:bottom w:val="single" w:color="auto" w:sz="4" w:space="0"/>
              <w:right w:val="single" w:color="auto" w:sz="4" w:space="0"/>
            </w:tcBorders>
          </w:tcPr>
          <w:p w14:paraId="5D246E2D">
            <w:pPr>
              <w:autoSpaceDN w:val="0"/>
              <w:rPr>
                <w:rFonts w:eastAsia="Calibri"/>
                <w:sz w:val="28"/>
                <w:szCs w:val="28"/>
                <w:lang w:val="ru-RU"/>
              </w:rPr>
            </w:pPr>
            <w:r>
              <w:rPr>
                <w:rFonts w:eastAsia="Calibri"/>
                <w:sz w:val="28"/>
                <w:szCs w:val="28"/>
                <w:lang w:val="ru-RU"/>
              </w:rPr>
              <w:t>Ловля и передача мяча в движении.. Броски в цель (щит). Игра .</w:t>
            </w:r>
          </w:p>
        </w:tc>
        <w:tc>
          <w:tcPr>
            <w:tcW w:w="880" w:type="dxa"/>
            <w:tcBorders>
              <w:top w:val="single" w:color="auto" w:sz="4" w:space="0"/>
              <w:left w:val="single" w:color="auto" w:sz="4" w:space="0"/>
              <w:bottom w:val="single" w:color="auto" w:sz="4" w:space="0"/>
              <w:right w:val="single" w:color="auto" w:sz="4" w:space="0"/>
            </w:tcBorders>
          </w:tcPr>
          <w:p w14:paraId="437DAE17">
            <w:pPr>
              <w:autoSpaceDN w:val="0"/>
              <w:rPr>
                <w:rFonts w:eastAsia="Calibri"/>
                <w:sz w:val="28"/>
                <w:szCs w:val="28"/>
                <w:lang w:val="ru-RU"/>
              </w:rPr>
            </w:pPr>
          </w:p>
        </w:tc>
        <w:tc>
          <w:tcPr>
            <w:tcW w:w="3751" w:type="dxa"/>
            <w:tcBorders>
              <w:top w:val="single" w:color="auto" w:sz="4" w:space="0"/>
              <w:left w:val="single" w:color="auto" w:sz="4" w:space="0"/>
              <w:bottom w:val="single" w:color="auto" w:sz="4" w:space="0"/>
              <w:right w:val="single" w:color="auto" w:sz="4" w:space="0"/>
            </w:tcBorders>
            <w:vAlign w:val="center"/>
          </w:tcPr>
          <w:p w14:paraId="4375BF12">
            <w:pPr>
              <w:spacing w:after="0"/>
              <w:rPr>
                <w:rFonts w:ascii="Calibri" w:hAnsi="Calibri" w:eastAsia="Calibri" w:cs="Times New Roman"/>
                <w:lang w:val="ru-RU"/>
              </w:rPr>
            </w:pPr>
            <w:r>
              <w:fldChar w:fldCharType="begin"/>
            </w:r>
            <w:r>
              <w:instrText xml:space="preserve"> HYPERLINK "http://www.edu.ru"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r>
              <w:rPr>
                <w:rFonts w:ascii="Times New Roman" w:hAnsi="Times New Roman" w:eastAsia="Calibri" w:cs="Times New Roman"/>
                <w:color w:val="000000"/>
                <w:sz w:val="24"/>
                <w:lang w:val="ru-RU"/>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school</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p>
        </w:tc>
      </w:tr>
      <w:tr w14:paraId="333F7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14:paraId="30478958">
            <w:pPr>
              <w:pStyle w:val="5"/>
              <w:numPr>
                <w:ilvl w:val="0"/>
                <w:numId w:val="14"/>
              </w:numPr>
              <w:autoSpaceDN w:val="0"/>
              <w:rPr>
                <w:rFonts w:eastAsia="Calibri"/>
                <w:sz w:val="28"/>
                <w:szCs w:val="28"/>
                <w:lang w:val="ru-RU"/>
              </w:rPr>
            </w:pPr>
          </w:p>
        </w:tc>
        <w:tc>
          <w:tcPr>
            <w:tcW w:w="840" w:type="dxa"/>
            <w:tcBorders>
              <w:top w:val="single" w:color="auto" w:sz="4" w:space="0"/>
              <w:left w:val="single" w:color="auto" w:sz="4" w:space="0"/>
              <w:bottom w:val="single" w:color="auto" w:sz="4" w:space="0"/>
              <w:right w:val="single" w:color="auto" w:sz="4" w:space="0"/>
            </w:tcBorders>
          </w:tcPr>
          <w:p w14:paraId="3B6ECEE9">
            <w:pPr>
              <w:autoSpaceDN w:val="0"/>
              <w:rPr>
                <w:rFonts w:eastAsia="Calibri"/>
                <w:sz w:val="28"/>
                <w:szCs w:val="28"/>
                <w:lang w:val="ru-RU"/>
              </w:rPr>
            </w:pPr>
          </w:p>
        </w:tc>
        <w:tc>
          <w:tcPr>
            <w:tcW w:w="4177" w:type="dxa"/>
            <w:tcBorders>
              <w:top w:val="single" w:color="auto" w:sz="4" w:space="0"/>
              <w:left w:val="single" w:color="auto" w:sz="4" w:space="0"/>
              <w:bottom w:val="single" w:color="auto" w:sz="4" w:space="0"/>
              <w:right w:val="single" w:color="auto" w:sz="4" w:space="0"/>
            </w:tcBorders>
          </w:tcPr>
          <w:p w14:paraId="78FA03E0">
            <w:pPr>
              <w:autoSpaceDN w:val="0"/>
              <w:rPr>
                <w:rFonts w:eastAsia="Calibri"/>
                <w:sz w:val="28"/>
                <w:szCs w:val="28"/>
                <w:lang w:val="ru-RU"/>
              </w:rPr>
            </w:pPr>
            <w:r>
              <w:rPr>
                <w:rFonts w:eastAsia="Calibri"/>
                <w:sz w:val="28"/>
                <w:szCs w:val="28"/>
                <w:lang w:val="ru-RU"/>
              </w:rPr>
              <w:t>Ловля и передача мяча в движении.. Броски в цель (щит). Игра .</w:t>
            </w:r>
          </w:p>
        </w:tc>
        <w:tc>
          <w:tcPr>
            <w:tcW w:w="880" w:type="dxa"/>
            <w:tcBorders>
              <w:top w:val="single" w:color="auto" w:sz="4" w:space="0"/>
              <w:left w:val="single" w:color="auto" w:sz="4" w:space="0"/>
              <w:bottom w:val="single" w:color="auto" w:sz="4" w:space="0"/>
              <w:right w:val="single" w:color="auto" w:sz="4" w:space="0"/>
            </w:tcBorders>
          </w:tcPr>
          <w:p w14:paraId="3A9F8E66">
            <w:pPr>
              <w:autoSpaceDN w:val="0"/>
              <w:rPr>
                <w:rFonts w:eastAsia="Calibri"/>
                <w:sz w:val="28"/>
                <w:szCs w:val="28"/>
                <w:lang w:val="ru-RU"/>
              </w:rPr>
            </w:pPr>
          </w:p>
        </w:tc>
        <w:tc>
          <w:tcPr>
            <w:tcW w:w="3751" w:type="dxa"/>
            <w:tcBorders>
              <w:top w:val="single" w:color="auto" w:sz="4" w:space="0"/>
              <w:left w:val="single" w:color="auto" w:sz="4" w:space="0"/>
              <w:bottom w:val="single" w:color="auto" w:sz="4" w:space="0"/>
              <w:right w:val="single" w:color="auto" w:sz="4" w:space="0"/>
            </w:tcBorders>
            <w:vAlign w:val="center"/>
          </w:tcPr>
          <w:p w14:paraId="77AAC42B">
            <w:pPr>
              <w:spacing w:after="0"/>
              <w:rPr>
                <w:rFonts w:ascii="Calibri" w:hAnsi="Calibri" w:eastAsia="Calibri" w:cs="Times New Roman"/>
                <w:lang w:val="ru-RU"/>
              </w:rPr>
            </w:pPr>
            <w:r>
              <w:fldChar w:fldCharType="begin"/>
            </w:r>
            <w:r>
              <w:instrText xml:space="preserve"> HYPERLINK "http://www.edu.ru"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r>
              <w:rPr>
                <w:rFonts w:ascii="Times New Roman" w:hAnsi="Times New Roman" w:eastAsia="Calibri" w:cs="Times New Roman"/>
                <w:color w:val="000000"/>
                <w:sz w:val="24"/>
                <w:lang w:val="ru-RU"/>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school</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p>
        </w:tc>
      </w:tr>
      <w:tr w14:paraId="2F3F6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14:paraId="4490F899">
            <w:pPr>
              <w:pStyle w:val="5"/>
              <w:numPr>
                <w:ilvl w:val="0"/>
                <w:numId w:val="14"/>
              </w:numPr>
              <w:autoSpaceDN w:val="0"/>
              <w:rPr>
                <w:rFonts w:eastAsia="Calibri"/>
                <w:sz w:val="28"/>
                <w:szCs w:val="28"/>
                <w:lang w:val="ru-RU"/>
              </w:rPr>
            </w:pPr>
          </w:p>
        </w:tc>
        <w:tc>
          <w:tcPr>
            <w:tcW w:w="840" w:type="dxa"/>
            <w:tcBorders>
              <w:top w:val="single" w:color="auto" w:sz="4" w:space="0"/>
              <w:left w:val="single" w:color="auto" w:sz="4" w:space="0"/>
              <w:bottom w:val="single" w:color="auto" w:sz="4" w:space="0"/>
              <w:right w:val="single" w:color="auto" w:sz="4" w:space="0"/>
            </w:tcBorders>
          </w:tcPr>
          <w:p w14:paraId="6596C32A">
            <w:pPr>
              <w:autoSpaceDN w:val="0"/>
              <w:rPr>
                <w:rFonts w:eastAsia="Calibri"/>
                <w:sz w:val="28"/>
                <w:szCs w:val="28"/>
                <w:lang w:val="ru-RU"/>
              </w:rPr>
            </w:pPr>
          </w:p>
        </w:tc>
        <w:tc>
          <w:tcPr>
            <w:tcW w:w="4177" w:type="dxa"/>
            <w:tcBorders>
              <w:top w:val="single" w:color="auto" w:sz="4" w:space="0"/>
              <w:left w:val="single" w:color="auto" w:sz="4" w:space="0"/>
              <w:bottom w:val="single" w:color="auto" w:sz="4" w:space="0"/>
              <w:right w:val="single" w:color="auto" w:sz="4" w:space="0"/>
            </w:tcBorders>
          </w:tcPr>
          <w:p w14:paraId="0B64E21F">
            <w:pPr>
              <w:autoSpaceDN w:val="0"/>
              <w:rPr>
                <w:rFonts w:eastAsia="Calibri"/>
                <w:sz w:val="28"/>
                <w:szCs w:val="28"/>
                <w:lang w:val="ru-RU"/>
              </w:rPr>
            </w:pPr>
            <w:r>
              <w:rPr>
                <w:rFonts w:eastAsia="Calibri"/>
                <w:sz w:val="28"/>
                <w:szCs w:val="28"/>
                <w:lang w:val="ru-RU"/>
              </w:rPr>
              <w:t>Владение мячом (пере</w:t>
            </w:r>
            <w:r>
              <w:rPr>
                <w:rFonts w:eastAsia="Calibri"/>
                <w:sz w:val="28"/>
                <w:szCs w:val="28"/>
                <w:lang w:val="ru-RU"/>
              </w:rPr>
              <w:softHyphen/>
            </w:r>
            <w:r>
              <w:rPr>
                <w:rFonts w:eastAsia="Calibri"/>
                <w:sz w:val="28"/>
                <w:szCs w:val="28"/>
                <w:lang w:val="ru-RU"/>
              </w:rPr>
              <w:t xml:space="preserve">дача на расстояние, ловля, ведение, броски) </w:t>
            </w:r>
          </w:p>
        </w:tc>
        <w:tc>
          <w:tcPr>
            <w:tcW w:w="880" w:type="dxa"/>
            <w:tcBorders>
              <w:top w:val="single" w:color="auto" w:sz="4" w:space="0"/>
              <w:left w:val="single" w:color="auto" w:sz="4" w:space="0"/>
              <w:bottom w:val="single" w:color="auto" w:sz="4" w:space="0"/>
              <w:right w:val="single" w:color="auto" w:sz="4" w:space="0"/>
            </w:tcBorders>
          </w:tcPr>
          <w:p w14:paraId="6EE3582C">
            <w:pPr>
              <w:autoSpaceDN w:val="0"/>
              <w:rPr>
                <w:rFonts w:eastAsia="Calibri"/>
                <w:sz w:val="28"/>
                <w:szCs w:val="28"/>
              </w:rPr>
            </w:pPr>
            <w:r>
              <w:rPr>
                <w:rFonts w:eastAsia="Calibri"/>
                <w:sz w:val="28"/>
                <w:szCs w:val="28"/>
              </w:rPr>
              <w:t>Групповой</w:t>
            </w:r>
          </w:p>
        </w:tc>
        <w:tc>
          <w:tcPr>
            <w:tcW w:w="3751" w:type="dxa"/>
            <w:tcBorders>
              <w:top w:val="single" w:color="auto" w:sz="4" w:space="0"/>
              <w:left w:val="single" w:color="auto" w:sz="4" w:space="0"/>
              <w:bottom w:val="single" w:color="auto" w:sz="4" w:space="0"/>
              <w:right w:val="single" w:color="auto" w:sz="4" w:space="0"/>
            </w:tcBorders>
            <w:vAlign w:val="center"/>
          </w:tcPr>
          <w:p w14:paraId="122F5614">
            <w:pPr>
              <w:spacing w:after="0"/>
              <w:rPr>
                <w:rFonts w:ascii="Calibri" w:hAnsi="Calibri" w:eastAsia="Calibri" w:cs="Times New Roman"/>
              </w:rPr>
            </w:pPr>
            <w:r>
              <w:fldChar w:fldCharType="begin"/>
            </w:r>
            <w:r>
              <w:instrText xml:space="preserve"> HYPERLINK "http://www.edu.ru" </w:instrText>
            </w:r>
            <w:r>
              <w:fldChar w:fldCharType="separate"/>
            </w:r>
            <w:r>
              <w:rPr>
                <w:rStyle w:val="4"/>
                <w:rFonts w:ascii="Times New Roman" w:hAnsi="Times New Roman" w:eastAsia="Calibri" w:cs="Times New Roman"/>
              </w:rPr>
              <w:t>www.edu.ru</w:t>
            </w:r>
            <w:r>
              <w:rPr>
                <w:rStyle w:val="4"/>
                <w:rFonts w:ascii="Times New Roman" w:hAnsi="Times New Roman" w:eastAsia="Calibri" w:cs="Times New Roman"/>
              </w:rPr>
              <w:fldChar w:fldCharType="end"/>
            </w:r>
            <w:r>
              <w:rPr>
                <w:rFonts w:ascii="Times New Roman" w:hAnsi="Times New Roman" w:eastAsia="Calibri" w:cs="Times New Roman"/>
                <w:color w:val="000000"/>
                <w:sz w:val="24"/>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www.school.edu.ru</w:t>
            </w:r>
            <w:r>
              <w:rPr>
                <w:rStyle w:val="4"/>
                <w:rFonts w:ascii="Times New Roman" w:hAnsi="Times New Roman" w:eastAsia="Calibri" w:cs="Times New Roman"/>
              </w:rPr>
              <w:fldChar w:fldCharType="end"/>
            </w:r>
          </w:p>
        </w:tc>
      </w:tr>
      <w:tr w14:paraId="27456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14:paraId="3A2760F2">
            <w:pPr>
              <w:pStyle w:val="5"/>
              <w:numPr>
                <w:ilvl w:val="0"/>
                <w:numId w:val="14"/>
              </w:numPr>
              <w:autoSpaceDN w:val="0"/>
              <w:rPr>
                <w:rFonts w:eastAsia="Calibri"/>
                <w:sz w:val="28"/>
                <w:szCs w:val="28"/>
              </w:rPr>
            </w:pPr>
          </w:p>
        </w:tc>
        <w:tc>
          <w:tcPr>
            <w:tcW w:w="840" w:type="dxa"/>
            <w:tcBorders>
              <w:top w:val="single" w:color="auto" w:sz="4" w:space="0"/>
              <w:left w:val="single" w:color="auto" w:sz="4" w:space="0"/>
              <w:bottom w:val="single" w:color="auto" w:sz="4" w:space="0"/>
              <w:right w:val="single" w:color="auto" w:sz="4" w:space="0"/>
            </w:tcBorders>
          </w:tcPr>
          <w:p w14:paraId="6956EDB7">
            <w:pPr>
              <w:autoSpaceDN w:val="0"/>
              <w:rPr>
                <w:rFonts w:eastAsia="Calibri"/>
                <w:sz w:val="28"/>
                <w:szCs w:val="28"/>
              </w:rPr>
            </w:pPr>
          </w:p>
        </w:tc>
        <w:tc>
          <w:tcPr>
            <w:tcW w:w="4177" w:type="dxa"/>
            <w:tcBorders>
              <w:top w:val="single" w:color="auto" w:sz="4" w:space="0"/>
              <w:left w:val="single" w:color="auto" w:sz="4" w:space="0"/>
              <w:bottom w:val="single" w:color="auto" w:sz="4" w:space="0"/>
              <w:right w:val="single" w:color="auto" w:sz="4" w:space="0"/>
            </w:tcBorders>
          </w:tcPr>
          <w:p w14:paraId="0B2D3B97">
            <w:pPr>
              <w:autoSpaceDN w:val="0"/>
              <w:rPr>
                <w:rFonts w:eastAsia="Calibri"/>
                <w:sz w:val="28"/>
                <w:szCs w:val="28"/>
              </w:rPr>
            </w:pPr>
            <w:r>
              <w:rPr>
                <w:rFonts w:eastAsia="Calibri"/>
                <w:sz w:val="28"/>
                <w:szCs w:val="28"/>
                <w:lang w:val="ru-RU"/>
              </w:rPr>
              <w:t xml:space="preserve">Ловля и передача мяча в движении. </w:t>
            </w:r>
            <w:r>
              <w:rPr>
                <w:rFonts w:eastAsia="Calibri"/>
                <w:sz w:val="28"/>
                <w:szCs w:val="28"/>
              </w:rPr>
              <w:t xml:space="preserve">Броски в цель (кольцо). </w:t>
            </w:r>
          </w:p>
        </w:tc>
        <w:tc>
          <w:tcPr>
            <w:tcW w:w="880" w:type="dxa"/>
            <w:tcBorders>
              <w:top w:val="single" w:color="auto" w:sz="4" w:space="0"/>
              <w:left w:val="single" w:color="auto" w:sz="4" w:space="0"/>
              <w:bottom w:val="single" w:color="auto" w:sz="4" w:space="0"/>
              <w:right w:val="single" w:color="auto" w:sz="4" w:space="0"/>
            </w:tcBorders>
          </w:tcPr>
          <w:p w14:paraId="1F4F785F">
            <w:pPr>
              <w:autoSpaceDN w:val="0"/>
              <w:rPr>
                <w:rFonts w:eastAsia="Calibri"/>
                <w:sz w:val="28"/>
                <w:szCs w:val="28"/>
              </w:rPr>
            </w:pPr>
          </w:p>
        </w:tc>
        <w:tc>
          <w:tcPr>
            <w:tcW w:w="3751" w:type="dxa"/>
            <w:tcBorders>
              <w:top w:val="single" w:color="auto" w:sz="4" w:space="0"/>
              <w:left w:val="single" w:color="auto" w:sz="4" w:space="0"/>
              <w:bottom w:val="single" w:color="auto" w:sz="4" w:space="0"/>
              <w:right w:val="single" w:color="auto" w:sz="4" w:space="0"/>
            </w:tcBorders>
            <w:vAlign w:val="center"/>
          </w:tcPr>
          <w:p w14:paraId="1C6D321E">
            <w:pPr>
              <w:spacing w:after="0"/>
              <w:rPr>
                <w:rFonts w:ascii="Calibri" w:hAnsi="Calibri" w:eastAsia="Calibri" w:cs="Times New Roman"/>
              </w:rPr>
            </w:pPr>
            <w:r>
              <w:fldChar w:fldCharType="begin"/>
            </w:r>
            <w:r>
              <w:instrText xml:space="preserve"> HYPERLINK "http://www.edu.ru" </w:instrText>
            </w:r>
            <w:r>
              <w:fldChar w:fldCharType="separate"/>
            </w:r>
            <w:r>
              <w:rPr>
                <w:rStyle w:val="4"/>
                <w:rFonts w:ascii="Times New Roman" w:hAnsi="Times New Roman" w:eastAsia="Calibri" w:cs="Times New Roman"/>
              </w:rPr>
              <w:t>www.edu.ru</w:t>
            </w:r>
            <w:r>
              <w:rPr>
                <w:rStyle w:val="4"/>
                <w:rFonts w:ascii="Times New Roman" w:hAnsi="Times New Roman" w:eastAsia="Calibri" w:cs="Times New Roman"/>
              </w:rPr>
              <w:fldChar w:fldCharType="end"/>
            </w:r>
            <w:r>
              <w:rPr>
                <w:rFonts w:ascii="Times New Roman" w:hAnsi="Times New Roman" w:eastAsia="Calibri" w:cs="Times New Roman"/>
                <w:color w:val="000000"/>
                <w:sz w:val="24"/>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www.school.edu.ru</w:t>
            </w:r>
            <w:r>
              <w:rPr>
                <w:rStyle w:val="4"/>
                <w:rFonts w:ascii="Times New Roman" w:hAnsi="Times New Roman" w:eastAsia="Calibri" w:cs="Times New Roman"/>
              </w:rPr>
              <w:fldChar w:fldCharType="end"/>
            </w:r>
          </w:p>
        </w:tc>
      </w:tr>
      <w:tr w14:paraId="03DA3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14:paraId="0E4079E8">
            <w:pPr>
              <w:pStyle w:val="5"/>
              <w:numPr>
                <w:ilvl w:val="0"/>
                <w:numId w:val="14"/>
              </w:numPr>
              <w:autoSpaceDN w:val="0"/>
              <w:rPr>
                <w:rFonts w:eastAsia="Calibri"/>
                <w:sz w:val="28"/>
                <w:szCs w:val="28"/>
              </w:rPr>
            </w:pPr>
          </w:p>
        </w:tc>
        <w:tc>
          <w:tcPr>
            <w:tcW w:w="840" w:type="dxa"/>
            <w:tcBorders>
              <w:top w:val="single" w:color="auto" w:sz="4" w:space="0"/>
              <w:left w:val="single" w:color="auto" w:sz="4" w:space="0"/>
              <w:bottom w:val="single" w:color="auto" w:sz="4" w:space="0"/>
              <w:right w:val="single" w:color="auto" w:sz="4" w:space="0"/>
            </w:tcBorders>
          </w:tcPr>
          <w:p w14:paraId="201F67EB">
            <w:pPr>
              <w:autoSpaceDN w:val="0"/>
              <w:rPr>
                <w:rFonts w:eastAsia="Calibri"/>
                <w:sz w:val="28"/>
                <w:szCs w:val="28"/>
              </w:rPr>
            </w:pPr>
          </w:p>
        </w:tc>
        <w:tc>
          <w:tcPr>
            <w:tcW w:w="4177" w:type="dxa"/>
            <w:tcBorders>
              <w:top w:val="single" w:color="auto" w:sz="4" w:space="0"/>
              <w:left w:val="single" w:color="auto" w:sz="4" w:space="0"/>
              <w:bottom w:val="single" w:color="auto" w:sz="4" w:space="0"/>
              <w:right w:val="single" w:color="auto" w:sz="4" w:space="0"/>
            </w:tcBorders>
          </w:tcPr>
          <w:p w14:paraId="73C97A4D">
            <w:pPr>
              <w:autoSpaceDN w:val="0"/>
              <w:rPr>
                <w:rFonts w:eastAsia="Calibri"/>
                <w:sz w:val="28"/>
                <w:szCs w:val="28"/>
              </w:rPr>
            </w:pPr>
            <w:r>
              <w:rPr>
                <w:rFonts w:eastAsia="Calibri"/>
                <w:sz w:val="28"/>
                <w:szCs w:val="28"/>
                <w:lang w:val="ru-RU"/>
              </w:rPr>
              <w:t xml:space="preserve">Ловля и передача мяча в движении. </w:t>
            </w:r>
            <w:r>
              <w:rPr>
                <w:rFonts w:eastAsia="Calibri"/>
                <w:sz w:val="28"/>
                <w:szCs w:val="28"/>
              </w:rPr>
              <w:t>Ведение на месте. Игра.</w:t>
            </w:r>
          </w:p>
        </w:tc>
        <w:tc>
          <w:tcPr>
            <w:tcW w:w="880" w:type="dxa"/>
            <w:tcBorders>
              <w:top w:val="single" w:color="auto" w:sz="4" w:space="0"/>
              <w:left w:val="single" w:color="auto" w:sz="4" w:space="0"/>
              <w:bottom w:val="single" w:color="auto" w:sz="4" w:space="0"/>
              <w:right w:val="single" w:color="auto" w:sz="4" w:space="0"/>
            </w:tcBorders>
          </w:tcPr>
          <w:p w14:paraId="4EA5D338">
            <w:pPr>
              <w:autoSpaceDN w:val="0"/>
              <w:rPr>
                <w:rFonts w:eastAsia="Calibri"/>
                <w:sz w:val="28"/>
                <w:szCs w:val="28"/>
              </w:rPr>
            </w:pPr>
          </w:p>
        </w:tc>
        <w:tc>
          <w:tcPr>
            <w:tcW w:w="3751" w:type="dxa"/>
            <w:tcBorders>
              <w:top w:val="single" w:color="auto" w:sz="4" w:space="0"/>
              <w:left w:val="single" w:color="auto" w:sz="4" w:space="0"/>
              <w:bottom w:val="single" w:color="auto" w:sz="4" w:space="0"/>
              <w:right w:val="single" w:color="auto" w:sz="4" w:space="0"/>
            </w:tcBorders>
            <w:vAlign w:val="center"/>
          </w:tcPr>
          <w:p w14:paraId="3B050370">
            <w:pPr>
              <w:spacing w:after="0"/>
              <w:rPr>
                <w:rFonts w:ascii="Calibri" w:hAnsi="Calibri" w:eastAsia="Calibri" w:cs="Times New Roman"/>
              </w:rPr>
            </w:pPr>
            <w:r>
              <w:fldChar w:fldCharType="begin"/>
            </w:r>
            <w:r>
              <w:instrText xml:space="preserve"> HYPERLINK "http://www.edu.ru" </w:instrText>
            </w:r>
            <w:r>
              <w:fldChar w:fldCharType="separate"/>
            </w:r>
            <w:r>
              <w:rPr>
                <w:rStyle w:val="4"/>
                <w:rFonts w:ascii="Times New Roman" w:hAnsi="Times New Roman" w:eastAsia="Calibri" w:cs="Times New Roman"/>
              </w:rPr>
              <w:t>www.edu.ru</w:t>
            </w:r>
            <w:r>
              <w:rPr>
                <w:rStyle w:val="4"/>
                <w:rFonts w:ascii="Times New Roman" w:hAnsi="Times New Roman" w:eastAsia="Calibri" w:cs="Times New Roman"/>
              </w:rPr>
              <w:fldChar w:fldCharType="end"/>
            </w:r>
            <w:r>
              <w:rPr>
                <w:rFonts w:ascii="Times New Roman" w:hAnsi="Times New Roman" w:eastAsia="Calibri" w:cs="Times New Roman"/>
                <w:color w:val="000000"/>
                <w:sz w:val="24"/>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www.school.edu.ru</w:t>
            </w:r>
            <w:r>
              <w:rPr>
                <w:rStyle w:val="4"/>
                <w:rFonts w:ascii="Times New Roman" w:hAnsi="Times New Roman" w:eastAsia="Calibri" w:cs="Times New Roman"/>
              </w:rPr>
              <w:fldChar w:fldCharType="end"/>
            </w:r>
          </w:p>
        </w:tc>
      </w:tr>
      <w:tr w14:paraId="0275A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14:paraId="3D0E3661">
            <w:pPr>
              <w:pStyle w:val="5"/>
              <w:numPr>
                <w:ilvl w:val="0"/>
                <w:numId w:val="14"/>
              </w:numPr>
              <w:autoSpaceDN w:val="0"/>
              <w:rPr>
                <w:rFonts w:eastAsia="Calibri"/>
                <w:sz w:val="28"/>
                <w:szCs w:val="28"/>
              </w:rPr>
            </w:pPr>
          </w:p>
        </w:tc>
        <w:tc>
          <w:tcPr>
            <w:tcW w:w="840" w:type="dxa"/>
            <w:tcBorders>
              <w:top w:val="single" w:color="auto" w:sz="4" w:space="0"/>
              <w:left w:val="single" w:color="auto" w:sz="4" w:space="0"/>
              <w:bottom w:val="single" w:color="auto" w:sz="4" w:space="0"/>
              <w:right w:val="single" w:color="auto" w:sz="4" w:space="0"/>
            </w:tcBorders>
          </w:tcPr>
          <w:p w14:paraId="7E078ACC">
            <w:pPr>
              <w:autoSpaceDN w:val="0"/>
              <w:rPr>
                <w:rFonts w:eastAsia="Calibri"/>
                <w:sz w:val="28"/>
                <w:szCs w:val="28"/>
              </w:rPr>
            </w:pPr>
          </w:p>
        </w:tc>
        <w:tc>
          <w:tcPr>
            <w:tcW w:w="4177" w:type="dxa"/>
            <w:tcBorders>
              <w:top w:val="single" w:color="auto" w:sz="4" w:space="0"/>
              <w:left w:val="single" w:color="auto" w:sz="4" w:space="0"/>
              <w:bottom w:val="single" w:color="auto" w:sz="4" w:space="0"/>
              <w:right w:val="single" w:color="auto" w:sz="4" w:space="0"/>
            </w:tcBorders>
          </w:tcPr>
          <w:p w14:paraId="5C15FB8E">
            <w:pPr>
              <w:autoSpaceDN w:val="0"/>
              <w:rPr>
                <w:rFonts w:eastAsia="Calibri"/>
                <w:sz w:val="28"/>
                <w:szCs w:val="28"/>
              </w:rPr>
            </w:pPr>
            <w:r>
              <w:rPr>
                <w:rFonts w:eastAsia="Calibri"/>
                <w:sz w:val="28"/>
                <w:szCs w:val="28"/>
                <w:lang w:val="ru-RU"/>
              </w:rPr>
              <w:t xml:space="preserve">Ловля и передача мяча в движении. </w:t>
            </w:r>
            <w:r>
              <w:rPr>
                <w:rFonts w:eastAsia="Calibri"/>
                <w:sz w:val="28"/>
                <w:szCs w:val="28"/>
              </w:rPr>
              <w:t xml:space="preserve">Игра в мини-баскетбол. </w:t>
            </w:r>
          </w:p>
        </w:tc>
        <w:tc>
          <w:tcPr>
            <w:tcW w:w="880" w:type="dxa"/>
            <w:tcBorders>
              <w:top w:val="single" w:color="auto" w:sz="4" w:space="0"/>
              <w:left w:val="single" w:color="auto" w:sz="4" w:space="0"/>
              <w:bottom w:val="single" w:color="auto" w:sz="4" w:space="0"/>
              <w:right w:val="single" w:color="auto" w:sz="4" w:space="0"/>
            </w:tcBorders>
          </w:tcPr>
          <w:p w14:paraId="10CC6EE7">
            <w:pPr>
              <w:autoSpaceDN w:val="0"/>
              <w:rPr>
                <w:rFonts w:eastAsia="Calibri"/>
                <w:sz w:val="28"/>
                <w:szCs w:val="28"/>
              </w:rPr>
            </w:pPr>
          </w:p>
        </w:tc>
        <w:tc>
          <w:tcPr>
            <w:tcW w:w="3751" w:type="dxa"/>
            <w:tcBorders>
              <w:top w:val="single" w:color="auto" w:sz="4" w:space="0"/>
              <w:left w:val="single" w:color="auto" w:sz="4" w:space="0"/>
              <w:bottom w:val="single" w:color="auto" w:sz="4" w:space="0"/>
              <w:right w:val="single" w:color="auto" w:sz="4" w:space="0"/>
            </w:tcBorders>
            <w:vAlign w:val="center"/>
          </w:tcPr>
          <w:p w14:paraId="3AA33CE1">
            <w:pPr>
              <w:spacing w:after="0"/>
              <w:rPr>
                <w:rFonts w:ascii="Calibri" w:hAnsi="Calibri" w:eastAsia="Calibri" w:cs="Times New Roman"/>
              </w:rPr>
            </w:pPr>
            <w:r>
              <w:fldChar w:fldCharType="begin"/>
            </w:r>
            <w:r>
              <w:instrText xml:space="preserve"> HYPERLINK "http://www.edu.ru" </w:instrText>
            </w:r>
            <w:r>
              <w:fldChar w:fldCharType="separate"/>
            </w:r>
            <w:r>
              <w:rPr>
                <w:rStyle w:val="4"/>
                <w:rFonts w:ascii="Times New Roman" w:hAnsi="Times New Roman" w:eastAsia="Calibri" w:cs="Times New Roman"/>
              </w:rPr>
              <w:t>www.edu.ru</w:t>
            </w:r>
            <w:r>
              <w:rPr>
                <w:rStyle w:val="4"/>
                <w:rFonts w:ascii="Times New Roman" w:hAnsi="Times New Roman" w:eastAsia="Calibri" w:cs="Times New Roman"/>
              </w:rPr>
              <w:fldChar w:fldCharType="end"/>
            </w:r>
            <w:r>
              <w:rPr>
                <w:rFonts w:ascii="Times New Roman" w:hAnsi="Times New Roman" w:eastAsia="Calibri" w:cs="Times New Roman"/>
                <w:color w:val="000000"/>
                <w:sz w:val="24"/>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www.school.edu.ru</w:t>
            </w:r>
            <w:r>
              <w:rPr>
                <w:rStyle w:val="4"/>
                <w:rFonts w:ascii="Times New Roman" w:hAnsi="Times New Roman" w:eastAsia="Calibri" w:cs="Times New Roman"/>
              </w:rPr>
              <w:fldChar w:fldCharType="end"/>
            </w:r>
          </w:p>
        </w:tc>
      </w:tr>
      <w:tr w14:paraId="6808C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14:paraId="4D772A9F">
            <w:pPr>
              <w:pStyle w:val="5"/>
              <w:numPr>
                <w:ilvl w:val="0"/>
                <w:numId w:val="14"/>
              </w:numPr>
              <w:autoSpaceDN w:val="0"/>
              <w:rPr>
                <w:rFonts w:eastAsia="Calibri"/>
                <w:sz w:val="28"/>
                <w:szCs w:val="28"/>
              </w:rPr>
            </w:pPr>
          </w:p>
        </w:tc>
        <w:tc>
          <w:tcPr>
            <w:tcW w:w="840" w:type="dxa"/>
            <w:tcBorders>
              <w:top w:val="single" w:color="auto" w:sz="4" w:space="0"/>
              <w:left w:val="single" w:color="auto" w:sz="4" w:space="0"/>
              <w:bottom w:val="single" w:color="auto" w:sz="4" w:space="0"/>
              <w:right w:val="single" w:color="auto" w:sz="4" w:space="0"/>
            </w:tcBorders>
          </w:tcPr>
          <w:p w14:paraId="72F13767">
            <w:pPr>
              <w:autoSpaceDN w:val="0"/>
              <w:rPr>
                <w:rFonts w:eastAsia="Calibri"/>
                <w:sz w:val="28"/>
                <w:szCs w:val="28"/>
              </w:rPr>
            </w:pPr>
          </w:p>
        </w:tc>
        <w:tc>
          <w:tcPr>
            <w:tcW w:w="4177" w:type="dxa"/>
            <w:tcBorders>
              <w:top w:val="single" w:color="auto" w:sz="4" w:space="0"/>
              <w:left w:val="single" w:color="auto" w:sz="4" w:space="0"/>
              <w:bottom w:val="single" w:color="auto" w:sz="4" w:space="0"/>
              <w:right w:val="single" w:color="auto" w:sz="4" w:space="0"/>
            </w:tcBorders>
          </w:tcPr>
          <w:p w14:paraId="340A5646">
            <w:pPr>
              <w:autoSpaceDN w:val="0"/>
              <w:rPr>
                <w:rFonts w:eastAsia="Calibri"/>
                <w:sz w:val="28"/>
                <w:szCs w:val="28"/>
              </w:rPr>
            </w:pPr>
            <w:r>
              <w:rPr>
                <w:rFonts w:eastAsia="Calibri"/>
                <w:sz w:val="28"/>
                <w:szCs w:val="28"/>
                <w:lang w:val="ru-RU"/>
              </w:rPr>
              <w:t xml:space="preserve">Ловля и передача мяча в движении. </w:t>
            </w:r>
            <w:r>
              <w:rPr>
                <w:rFonts w:eastAsia="Calibri"/>
                <w:sz w:val="28"/>
                <w:szCs w:val="28"/>
              </w:rPr>
              <w:t>Игра в мини-баскетбол.</w:t>
            </w:r>
          </w:p>
        </w:tc>
        <w:tc>
          <w:tcPr>
            <w:tcW w:w="880" w:type="dxa"/>
            <w:tcBorders>
              <w:top w:val="single" w:color="auto" w:sz="4" w:space="0"/>
              <w:left w:val="single" w:color="auto" w:sz="4" w:space="0"/>
              <w:bottom w:val="single" w:color="auto" w:sz="4" w:space="0"/>
              <w:right w:val="single" w:color="auto" w:sz="4" w:space="0"/>
            </w:tcBorders>
          </w:tcPr>
          <w:p w14:paraId="6674C919">
            <w:pPr>
              <w:autoSpaceDN w:val="0"/>
              <w:rPr>
                <w:rFonts w:eastAsia="Calibri"/>
                <w:sz w:val="28"/>
                <w:szCs w:val="28"/>
              </w:rPr>
            </w:pPr>
          </w:p>
        </w:tc>
        <w:tc>
          <w:tcPr>
            <w:tcW w:w="3751" w:type="dxa"/>
            <w:tcBorders>
              <w:top w:val="single" w:color="auto" w:sz="4" w:space="0"/>
              <w:left w:val="single" w:color="auto" w:sz="4" w:space="0"/>
              <w:bottom w:val="single" w:color="auto" w:sz="4" w:space="0"/>
              <w:right w:val="single" w:color="auto" w:sz="4" w:space="0"/>
            </w:tcBorders>
            <w:vAlign w:val="center"/>
          </w:tcPr>
          <w:p w14:paraId="1CF8A857">
            <w:pPr>
              <w:spacing w:after="0"/>
              <w:rPr>
                <w:rFonts w:ascii="Calibri" w:hAnsi="Calibri" w:eastAsia="Calibri" w:cs="Times New Roman"/>
              </w:rPr>
            </w:pPr>
            <w:r>
              <w:fldChar w:fldCharType="begin"/>
            </w:r>
            <w:r>
              <w:instrText xml:space="preserve"> HYPERLINK "http://www.edu.ru" </w:instrText>
            </w:r>
            <w:r>
              <w:fldChar w:fldCharType="separate"/>
            </w:r>
            <w:r>
              <w:rPr>
                <w:rStyle w:val="4"/>
                <w:rFonts w:ascii="Times New Roman" w:hAnsi="Times New Roman" w:eastAsia="Calibri" w:cs="Times New Roman"/>
              </w:rPr>
              <w:t>www.edu.ru</w:t>
            </w:r>
            <w:r>
              <w:rPr>
                <w:rStyle w:val="4"/>
                <w:rFonts w:ascii="Times New Roman" w:hAnsi="Times New Roman" w:eastAsia="Calibri" w:cs="Times New Roman"/>
              </w:rPr>
              <w:fldChar w:fldCharType="end"/>
            </w:r>
            <w:r>
              <w:rPr>
                <w:rFonts w:ascii="Times New Roman" w:hAnsi="Times New Roman" w:eastAsia="Calibri" w:cs="Times New Roman"/>
                <w:color w:val="000000"/>
                <w:sz w:val="24"/>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www.school.edu.ru</w:t>
            </w:r>
            <w:r>
              <w:rPr>
                <w:rStyle w:val="4"/>
                <w:rFonts w:ascii="Times New Roman" w:hAnsi="Times New Roman" w:eastAsia="Calibri" w:cs="Times New Roman"/>
              </w:rPr>
              <w:fldChar w:fldCharType="end"/>
            </w:r>
          </w:p>
        </w:tc>
      </w:tr>
      <w:tr w14:paraId="31AB4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14:paraId="1F988287">
            <w:pPr>
              <w:pStyle w:val="5"/>
              <w:numPr>
                <w:ilvl w:val="0"/>
                <w:numId w:val="14"/>
              </w:numPr>
              <w:autoSpaceDN w:val="0"/>
              <w:rPr>
                <w:rFonts w:eastAsia="Calibri"/>
                <w:sz w:val="28"/>
                <w:szCs w:val="28"/>
              </w:rPr>
            </w:pPr>
          </w:p>
        </w:tc>
        <w:tc>
          <w:tcPr>
            <w:tcW w:w="840" w:type="dxa"/>
            <w:tcBorders>
              <w:top w:val="single" w:color="auto" w:sz="4" w:space="0"/>
              <w:left w:val="single" w:color="auto" w:sz="4" w:space="0"/>
              <w:bottom w:val="single" w:color="auto" w:sz="4" w:space="0"/>
              <w:right w:val="single" w:color="auto" w:sz="4" w:space="0"/>
            </w:tcBorders>
          </w:tcPr>
          <w:p w14:paraId="15692D11">
            <w:pPr>
              <w:autoSpaceDN w:val="0"/>
              <w:rPr>
                <w:rFonts w:eastAsia="Calibri"/>
                <w:sz w:val="28"/>
                <w:szCs w:val="28"/>
              </w:rPr>
            </w:pPr>
          </w:p>
        </w:tc>
        <w:tc>
          <w:tcPr>
            <w:tcW w:w="4177" w:type="dxa"/>
            <w:tcBorders>
              <w:top w:val="single" w:color="auto" w:sz="4" w:space="0"/>
              <w:left w:val="single" w:color="auto" w:sz="4" w:space="0"/>
              <w:bottom w:val="single" w:color="auto" w:sz="4" w:space="0"/>
              <w:right w:val="single" w:color="auto" w:sz="4" w:space="0"/>
            </w:tcBorders>
          </w:tcPr>
          <w:p w14:paraId="50B424DF">
            <w:pPr>
              <w:autoSpaceDN w:val="0"/>
              <w:rPr>
                <w:rFonts w:eastAsia="Calibri"/>
                <w:iCs/>
                <w:sz w:val="28"/>
                <w:szCs w:val="28"/>
                <w:lang w:val="ru-RU"/>
              </w:rPr>
            </w:pPr>
            <w:r>
              <w:rPr>
                <w:rFonts w:eastAsia="Calibri"/>
                <w:iCs/>
                <w:sz w:val="28"/>
                <w:szCs w:val="28"/>
                <w:lang w:val="ru-RU"/>
              </w:rPr>
              <w:t>Ловля и передача мяча в движении. Броски в цель (кольцо, щит)</w:t>
            </w:r>
          </w:p>
        </w:tc>
        <w:tc>
          <w:tcPr>
            <w:tcW w:w="880" w:type="dxa"/>
            <w:tcBorders>
              <w:top w:val="single" w:color="auto" w:sz="4" w:space="0"/>
              <w:left w:val="single" w:color="auto" w:sz="4" w:space="0"/>
              <w:bottom w:val="single" w:color="auto" w:sz="4" w:space="0"/>
              <w:right w:val="single" w:color="auto" w:sz="4" w:space="0"/>
            </w:tcBorders>
          </w:tcPr>
          <w:p w14:paraId="3D714D87">
            <w:pPr>
              <w:autoSpaceDN w:val="0"/>
              <w:rPr>
                <w:rFonts w:eastAsia="Calibri"/>
                <w:sz w:val="28"/>
                <w:szCs w:val="28"/>
              </w:rPr>
            </w:pPr>
            <w:r>
              <w:rPr>
                <w:rFonts w:eastAsia="Calibri"/>
                <w:sz w:val="28"/>
                <w:szCs w:val="28"/>
              </w:rPr>
              <w:t>Групповой</w:t>
            </w:r>
          </w:p>
        </w:tc>
        <w:tc>
          <w:tcPr>
            <w:tcW w:w="3751" w:type="dxa"/>
            <w:tcBorders>
              <w:top w:val="single" w:color="auto" w:sz="4" w:space="0"/>
              <w:left w:val="single" w:color="auto" w:sz="4" w:space="0"/>
              <w:bottom w:val="single" w:color="auto" w:sz="4" w:space="0"/>
              <w:right w:val="single" w:color="auto" w:sz="4" w:space="0"/>
            </w:tcBorders>
            <w:vAlign w:val="center"/>
          </w:tcPr>
          <w:p w14:paraId="0609108E">
            <w:pPr>
              <w:spacing w:after="0"/>
              <w:rPr>
                <w:rFonts w:ascii="Calibri" w:hAnsi="Calibri" w:eastAsia="Calibri" w:cs="Times New Roman"/>
              </w:rPr>
            </w:pPr>
            <w:r>
              <w:fldChar w:fldCharType="begin"/>
            </w:r>
            <w:r>
              <w:instrText xml:space="preserve"> HYPERLINK "http://www.edu.ru" </w:instrText>
            </w:r>
            <w:r>
              <w:fldChar w:fldCharType="separate"/>
            </w:r>
            <w:r>
              <w:rPr>
                <w:rStyle w:val="4"/>
                <w:rFonts w:ascii="Times New Roman" w:hAnsi="Times New Roman" w:eastAsia="Calibri" w:cs="Times New Roman"/>
              </w:rPr>
              <w:t>www.edu.ru</w:t>
            </w:r>
            <w:r>
              <w:rPr>
                <w:rStyle w:val="4"/>
                <w:rFonts w:ascii="Times New Roman" w:hAnsi="Times New Roman" w:eastAsia="Calibri" w:cs="Times New Roman"/>
              </w:rPr>
              <w:fldChar w:fldCharType="end"/>
            </w:r>
            <w:r>
              <w:rPr>
                <w:rFonts w:ascii="Times New Roman" w:hAnsi="Times New Roman" w:eastAsia="Calibri" w:cs="Times New Roman"/>
                <w:color w:val="000000"/>
                <w:sz w:val="24"/>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www.school.edu.ru</w:t>
            </w:r>
            <w:r>
              <w:rPr>
                <w:rStyle w:val="4"/>
                <w:rFonts w:ascii="Times New Roman" w:hAnsi="Times New Roman" w:eastAsia="Calibri" w:cs="Times New Roman"/>
              </w:rPr>
              <w:fldChar w:fldCharType="end"/>
            </w:r>
          </w:p>
        </w:tc>
      </w:tr>
      <w:tr w14:paraId="675EC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14:paraId="7DC007B1">
            <w:pPr>
              <w:pStyle w:val="5"/>
              <w:numPr>
                <w:ilvl w:val="0"/>
                <w:numId w:val="14"/>
              </w:numPr>
              <w:autoSpaceDN w:val="0"/>
              <w:rPr>
                <w:rFonts w:eastAsia="Calibri"/>
                <w:sz w:val="28"/>
                <w:szCs w:val="28"/>
              </w:rPr>
            </w:pPr>
          </w:p>
        </w:tc>
        <w:tc>
          <w:tcPr>
            <w:tcW w:w="840" w:type="dxa"/>
            <w:tcBorders>
              <w:top w:val="single" w:color="auto" w:sz="4" w:space="0"/>
              <w:left w:val="single" w:color="auto" w:sz="4" w:space="0"/>
              <w:bottom w:val="single" w:color="auto" w:sz="4" w:space="0"/>
              <w:right w:val="single" w:color="auto" w:sz="4" w:space="0"/>
            </w:tcBorders>
          </w:tcPr>
          <w:p w14:paraId="497188A9">
            <w:pPr>
              <w:autoSpaceDN w:val="0"/>
              <w:rPr>
                <w:rFonts w:eastAsia="Calibri"/>
                <w:sz w:val="28"/>
                <w:szCs w:val="28"/>
              </w:rPr>
            </w:pPr>
          </w:p>
        </w:tc>
        <w:tc>
          <w:tcPr>
            <w:tcW w:w="4177" w:type="dxa"/>
            <w:tcBorders>
              <w:top w:val="single" w:color="auto" w:sz="4" w:space="0"/>
              <w:left w:val="single" w:color="auto" w:sz="4" w:space="0"/>
              <w:bottom w:val="single" w:color="auto" w:sz="4" w:space="0"/>
              <w:right w:val="single" w:color="auto" w:sz="4" w:space="0"/>
            </w:tcBorders>
          </w:tcPr>
          <w:p w14:paraId="4AEEEBD1">
            <w:pPr>
              <w:autoSpaceDN w:val="0"/>
              <w:rPr>
                <w:rFonts w:eastAsia="Calibri"/>
                <w:sz w:val="28"/>
                <w:szCs w:val="28"/>
              </w:rPr>
            </w:pPr>
            <w:r>
              <w:rPr>
                <w:rFonts w:eastAsia="Calibri"/>
                <w:sz w:val="28"/>
                <w:szCs w:val="28"/>
                <w:lang w:val="ru-RU"/>
              </w:rPr>
              <w:t xml:space="preserve">Ведение правой (левой) рукой в движении. </w:t>
            </w:r>
            <w:r>
              <w:rPr>
                <w:rFonts w:eastAsia="Calibri"/>
                <w:sz w:val="28"/>
                <w:szCs w:val="28"/>
              </w:rPr>
              <w:t xml:space="preserve">Игра в мини-баскетбол. </w:t>
            </w:r>
          </w:p>
        </w:tc>
        <w:tc>
          <w:tcPr>
            <w:tcW w:w="880" w:type="dxa"/>
            <w:tcBorders>
              <w:top w:val="single" w:color="auto" w:sz="4" w:space="0"/>
              <w:left w:val="single" w:color="auto" w:sz="4" w:space="0"/>
              <w:bottom w:val="single" w:color="auto" w:sz="4" w:space="0"/>
              <w:right w:val="single" w:color="auto" w:sz="4" w:space="0"/>
            </w:tcBorders>
          </w:tcPr>
          <w:p w14:paraId="66E8B312">
            <w:pPr>
              <w:autoSpaceDN w:val="0"/>
              <w:rPr>
                <w:rFonts w:eastAsia="Calibri"/>
                <w:sz w:val="28"/>
                <w:szCs w:val="28"/>
              </w:rPr>
            </w:pPr>
          </w:p>
        </w:tc>
        <w:tc>
          <w:tcPr>
            <w:tcW w:w="3751" w:type="dxa"/>
            <w:tcBorders>
              <w:top w:val="single" w:color="auto" w:sz="4" w:space="0"/>
              <w:left w:val="single" w:color="auto" w:sz="4" w:space="0"/>
              <w:bottom w:val="single" w:color="auto" w:sz="4" w:space="0"/>
              <w:right w:val="single" w:color="auto" w:sz="4" w:space="0"/>
            </w:tcBorders>
            <w:vAlign w:val="center"/>
          </w:tcPr>
          <w:p w14:paraId="7718E2BA">
            <w:pPr>
              <w:spacing w:after="0"/>
              <w:rPr>
                <w:rFonts w:ascii="Calibri" w:hAnsi="Calibri" w:eastAsia="Calibri" w:cs="Times New Roman"/>
              </w:rPr>
            </w:pPr>
            <w:r>
              <w:fldChar w:fldCharType="begin"/>
            </w:r>
            <w:r>
              <w:instrText xml:space="preserve"> HYPERLINK "http://www.edu.ru" </w:instrText>
            </w:r>
            <w:r>
              <w:fldChar w:fldCharType="separate"/>
            </w:r>
            <w:r>
              <w:rPr>
                <w:rStyle w:val="4"/>
                <w:rFonts w:ascii="Times New Roman" w:hAnsi="Times New Roman" w:eastAsia="Calibri" w:cs="Times New Roman"/>
              </w:rPr>
              <w:t>www.edu.ru</w:t>
            </w:r>
            <w:r>
              <w:rPr>
                <w:rStyle w:val="4"/>
                <w:rFonts w:ascii="Times New Roman" w:hAnsi="Times New Roman" w:eastAsia="Calibri" w:cs="Times New Roman"/>
              </w:rPr>
              <w:fldChar w:fldCharType="end"/>
            </w:r>
            <w:r>
              <w:rPr>
                <w:rFonts w:ascii="Times New Roman" w:hAnsi="Times New Roman" w:eastAsia="Calibri" w:cs="Times New Roman"/>
                <w:color w:val="000000"/>
                <w:sz w:val="24"/>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www.school.edu.ru</w:t>
            </w:r>
            <w:r>
              <w:rPr>
                <w:rStyle w:val="4"/>
                <w:rFonts w:ascii="Times New Roman" w:hAnsi="Times New Roman" w:eastAsia="Calibri" w:cs="Times New Roman"/>
              </w:rPr>
              <w:fldChar w:fldCharType="end"/>
            </w:r>
          </w:p>
        </w:tc>
      </w:tr>
      <w:tr w14:paraId="166C5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14:paraId="1DC3A908">
            <w:pPr>
              <w:pStyle w:val="5"/>
              <w:numPr>
                <w:ilvl w:val="0"/>
                <w:numId w:val="14"/>
              </w:numPr>
              <w:autoSpaceDN w:val="0"/>
              <w:rPr>
                <w:rFonts w:eastAsia="Calibri"/>
                <w:sz w:val="28"/>
                <w:szCs w:val="28"/>
              </w:rPr>
            </w:pPr>
          </w:p>
        </w:tc>
        <w:tc>
          <w:tcPr>
            <w:tcW w:w="840" w:type="dxa"/>
            <w:tcBorders>
              <w:top w:val="single" w:color="auto" w:sz="4" w:space="0"/>
              <w:left w:val="single" w:color="auto" w:sz="4" w:space="0"/>
              <w:bottom w:val="single" w:color="auto" w:sz="4" w:space="0"/>
              <w:right w:val="single" w:color="auto" w:sz="4" w:space="0"/>
            </w:tcBorders>
          </w:tcPr>
          <w:p w14:paraId="647B89CC">
            <w:pPr>
              <w:autoSpaceDN w:val="0"/>
              <w:rPr>
                <w:rFonts w:eastAsia="Calibri"/>
                <w:sz w:val="28"/>
                <w:szCs w:val="28"/>
              </w:rPr>
            </w:pPr>
          </w:p>
        </w:tc>
        <w:tc>
          <w:tcPr>
            <w:tcW w:w="4177" w:type="dxa"/>
            <w:tcBorders>
              <w:top w:val="single" w:color="auto" w:sz="4" w:space="0"/>
              <w:left w:val="single" w:color="auto" w:sz="4" w:space="0"/>
              <w:bottom w:val="single" w:color="auto" w:sz="4" w:space="0"/>
              <w:right w:val="single" w:color="auto" w:sz="4" w:space="0"/>
            </w:tcBorders>
          </w:tcPr>
          <w:p w14:paraId="2C7EA08A">
            <w:pPr>
              <w:autoSpaceDN w:val="0"/>
              <w:rPr>
                <w:rFonts w:eastAsia="Calibri"/>
                <w:sz w:val="28"/>
                <w:szCs w:val="28"/>
              </w:rPr>
            </w:pPr>
            <w:r>
              <w:rPr>
                <w:rFonts w:eastAsia="Calibri"/>
                <w:sz w:val="28"/>
                <w:szCs w:val="28"/>
                <w:lang w:val="ru-RU"/>
              </w:rPr>
              <w:t xml:space="preserve">Ведение правой (левой) рукой в движении. </w:t>
            </w:r>
            <w:r>
              <w:rPr>
                <w:rFonts w:eastAsia="Calibri"/>
                <w:sz w:val="28"/>
                <w:szCs w:val="28"/>
              </w:rPr>
              <w:t>Игра «Мяч в корзину».</w:t>
            </w:r>
          </w:p>
        </w:tc>
        <w:tc>
          <w:tcPr>
            <w:tcW w:w="880" w:type="dxa"/>
            <w:tcBorders>
              <w:top w:val="single" w:color="auto" w:sz="4" w:space="0"/>
              <w:left w:val="single" w:color="auto" w:sz="4" w:space="0"/>
              <w:bottom w:val="single" w:color="auto" w:sz="4" w:space="0"/>
              <w:right w:val="single" w:color="auto" w:sz="4" w:space="0"/>
            </w:tcBorders>
          </w:tcPr>
          <w:p w14:paraId="6334D04E">
            <w:pPr>
              <w:autoSpaceDN w:val="0"/>
              <w:rPr>
                <w:rFonts w:eastAsia="Calibri"/>
                <w:sz w:val="28"/>
                <w:szCs w:val="28"/>
              </w:rPr>
            </w:pPr>
          </w:p>
        </w:tc>
        <w:tc>
          <w:tcPr>
            <w:tcW w:w="3751" w:type="dxa"/>
            <w:tcBorders>
              <w:top w:val="single" w:color="auto" w:sz="4" w:space="0"/>
              <w:left w:val="single" w:color="auto" w:sz="4" w:space="0"/>
              <w:bottom w:val="single" w:color="auto" w:sz="4" w:space="0"/>
              <w:right w:val="single" w:color="auto" w:sz="4" w:space="0"/>
            </w:tcBorders>
            <w:vAlign w:val="center"/>
          </w:tcPr>
          <w:p w14:paraId="762FF8DF">
            <w:pPr>
              <w:spacing w:after="0"/>
              <w:rPr>
                <w:rFonts w:ascii="Calibri" w:hAnsi="Calibri" w:eastAsia="Calibri" w:cs="Times New Roman"/>
              </w:rPr>
            </w:pPr>
            <w:r>
              <w:fldChar w:fldCharType="begin"/>
            </w:r>
            <w:r>
              <w:instrText xml:space="preserve"> HYPERLINK "http://www.edu.ru" </w:instrText>
            </w:r>
            <w:r>
              <w:fldChar w:fldCharType="separate"/>
            </w:r>
            <w:r>
              <w:rPr>
                <w:rStyle w:val="4"/>
                <w:rFonts w:ascii="Times New Roman" w:hAnsi="Times New Roman" w:eastAsia="Calibri" w:cs="Times New Roman"/>
              </w:rPr>
              <w:t>www.edu.ru</w:t>
            </w:r>
            <w:r>
              <w:rPr>
                <w:rStyle w:val="4"/>
                <w:rFonts w:ascii="Times New Roman" w:hAnsi="Times New Roman" w:eastAsia="Calibri" w:cs="Times New Roman"/>
              </w:rPr>
              <w:fldChar w:fldCharType="end"/>
            </w:r>
            <w:r>
              <w:rPr>
                <w:rFonts w:ascii="Times New Roman" w:hAnsi="Times New Roman" w:eastAsia="Calibri" w:cs="Times New Roman"/>
                <w:color w:val="000000"/>
                <w:sz w:val="24"/>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www.school.edu.ru</w:t>
            </w:r>
            <w:r>
              <w:rPr>
                <w:rStyle w:val="4"/>
                <w:rFonts w:ascii="Times New Roman" w:hAnsi="Times New Roman" w:eastAsia="Calibri" w:cs="Times New Roman"/>
              </w:rPr>
              <w:fldChar w:fldCharType="end"/>
            </w:r>
          </w:p>
        </w:tc>
      </w:tr>
      <w:tr w14:paraId="4B51D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14:paraId="05E94202">
            <w:pPr>
              <w:pStyle w:val="5"/>
              <w:numPr>
                <w:ilvl w:val="0"/>
                <w:numId w:val="14"/>
              </w:numPr>
              <w:autoSpaceDN w:val="0"/>
              <w:rPr>
                <w:rFonts w:eastAsia="Calibri"/>
                <w:sz w:val="28"/>
                <w:szCs w:val="28"/>
              </w:rPr>
            </w:pPr>
          </w:p>
        </w:tc>
        <w:tc>
          <w:tcPr>
            <w:tcW w:w="840" w:type="dxa"/>
            <w:tcBorders>
              <w:top w:val="single" w:color="auto" w:sz="4" w:space="0"/>
              <w:left w:val="single" w:color="auto" w:sz="4" w:space="0"/>
              <w:bottom w:val="single" w:color="auto" w:sz="4" w:space="0"/>
              <w:right w:val="single" w:color="auto" w:sz="4" w:space="0"/>
            </w:tcBorders>
          </w:tcPr>
          <w:p w14:paraId="13442C69">
            <w:pPr>
              <w:autoSpaceDN w:val="0"/>
              <w:rPr>
                <w:rFonts w:eastAsia="Calibri"/>
                <w:sz w:val="28"/>
                <w:szCs w:val="28"/>
              </w:rPr>
            </w:pPr>
          </w:p>
        </w:tc>
        <w:tc>
          <w:tcPr>
            <w:tcW w:w="4177" w:type="dxa"/>
            <w:tcBorders>
              <w:top w:val="single" w:color="auto" w:sz="4" w:space="0"/>
              <w:left w:val="single" w:color="auto" w:sz="4" w:space="0"/>
              <w:bottom w:val="single" w:color="auto" w:sz="4" w:space="0"/>
              <w:right w:val="single" w:color="auto" w:sz="4" w:space="0"/>
            </w:tcBorders>
          </w:tcPr>
          <w:p w14:paraId="18EBD28C">
            <w:pPr>
              <w:autoSpaceDN w:val="0"/>
              <w:rPr>
                <w:rFonts w:eastAsia="Calibri"/>
                <w:sz w:val="28"/>
                <w:szCs w:val="28"/>
              </w:rPr>
            </w:pPr>
            <w:r>
              <w:rPr>
                <w:rFonts w:eastAsia="Calibri"/>
                <w:sz w:val="28"/>
                <w:szCs w:val="28"/>
                <w:lang w:val="ru-RU"/>
              </w:rPr>
              <w:t xml:space="preserve">Ведение правой (левой) рукой в движении. </w:t>
            </w:r>
            <w:r>
              <w:rPr>
                <w:rFonts w:eastAsia="Calibri"/>
                <w:sz w:val="28"/>
                <w:szCs w:val="28"/>
              </w:rPr>
              <w:t>Игра «Мяч в корзину».</w:t>
            </w:r>
          </w:p>
        </w:tc>
        <w:tc>
          <w:tcPr>
            <w:tcW w:w="880" w:type="dxa"/>
            <w:tcBorders>
              <w:top w:val="single" w:color="auto" w:sz="4" w:space="0"/>
              <w:left w:val="single" w:color="auto" w:sz="4" w:space="0"/>
              <w:bottom w:val="single" w:color="auto" w:sz="4" w:space="0"/>
              <w:right w:val="single" w:color="auto" w:sz="4" w:space="0"/>
            </w:tcBorders>
          </w:tcPr>
          <w:p w14:paraId="3B878507">
            <w:pPr>
              <w:autoSpaceDN w:val="0"/>
              <w:rPr>
                <w:rFonts w:eastAsia="Calibri"/>
                <w:sz w:val="28"/>
                <w:szCs w:val="28"/>
              </w:rPr>
            </w:pPr>
          </w:p>
        </w:tc>
        <w:tc>
          <w:tcPr>
            <w:tcW w:w="3751" w:type="dxa"/>
            <w:tcBorders>
              <w:top w:val="single" w:color="auto" w:sz="4" w:space="0"/>
              <w:left w:val="single" w:color="auto" w:sz="4" w:space="0"/>
              <w:bottom w:val="single" w:color="auto" w:sz="4" w:space="0"/>
              <w:right w:val="single" w:color="auto" w:sz="4" w:space="0"/>
            </w:tcBorders>
            <w:vAlign w:val="center"/>
          </w:tcPr>
          <w:p w14:paraId="6AF319A8">
            <w:pPr>
              <w:spacing w:after="0"/>
              <w:rPr>
                <w:rFonts w:ascii="Calibri" w:hAnsi="Calibri" w:eastAsia="Calibri" w:cs="Times New Roman"/>
              </w:rPr>
            </w:pPr>
            <w:r>
              <w:fldChar w:fldCharType="begin"/>
            </w:r>
            <w:r>
              <w:instrText xml:space="preserve"> HYPERLINK "http://www.edu.ru" </w:instrText>
            </w:r>
            <w:r>
              <w:fldChar w:fldCharType="separate"/>
            </w:r>
            <w:r>
              <w:rPr>
                <w:rStyle w:val="4"/>
                <w:rFonts w:ascii="Times New Roman" w:hAnsi="Times New Roman" w:eastAsia="Calibri" w:cs="Times New Roman"/>
              </w:rPr>
              <w:t>www.edu.ru</w:t>
            </w:r>
            <w:r>
              <w:rPr>
                <w:rStyle w:val="4"/>
                <w:rFonts w:ascii="Times New Roman" w:hAnsi="Times New Roman" w:eastAsia="Calibri" w:cs="Times New Roman"/>
              </w:rPr>
              <w:fldChar w:fldCharType="end"/>
            </w:r>
            <w:r>
              <w:rPr>
                <w:rFonts w:ascii="Times New Roman" w:hAnsi="Times New Roman" w:eastAsia="Calibri" w:cs="Times New Roman"/>
                <w:color w:val="000000"/>
                <w:sz w:val="24"/>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www.school.edu.ru</w:t>
            </w:r>
            <w:r>
              <w:rPr>
                <w:rStyle w:val="4"/>
                <w:rFonts w:ascii="Times New Roman" w:hAnsi="Times New Roman" w:eastAsia="Calibri" w:cs="Times New Roman"/>
              </w:rPr>
              <w:fldChar w:fldCharType="end"/>
            </w:r>
          </w:p>
        </w:tc>
      </w:tr>
      <w:tr w14:paraId="388DE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14:paraId="719D81A8">
            <w:pPr>
              <w:pStyle w:val="5"/>
              <w:numPr>
                <w:ilvl w:val="0"/>
                <w:numId w:val="14"/>
              </w:numPr>
              <w:autoSpaceDN w:val="0"/>
              <w:rPr>
                <w:rFonts w:eastAsia="Calibri"/>
                <w:sz w:val="28"/>
                <w:szCs w:val="28"/>
              </w:rPr>
            </w:pPr>
          </w:p>
        </w:tc>
        <w:tc>
          <w:tcPr>
            <w:tcW w:w="840" w:type="dxa"/>
            <w:tcBorders>
              <w:top w:val="single" w:color="auto" w:sz="4" w:space="0"/>
              <w:left w:val="single" w:color="auto" w:sz="4" w:space="0"/>
              <w:bottom w:val="single" w:color="auto" w:sz="4" w:space="0"/>
              <w:right w:val="single" w:color="auto" w:sz="4" w:space="0"/>
            </w:tcBorders>
          </w:tcPr>
          <w:p w14:paraId="2944F16D">
            <w:pPr>
              <w:autoSpaceDN w:val="0"/>
              <w:rPr>
                <w:rFonts w:eastAsia="Calibri"/>
                <w:sz w:val="28"/>
                <w:szCs w:val="28"/>
              </w:rPr>
            </w:pPr>
          </w:p>
        </w:tc>
        <w:tc>
          <w:tcPr>
            <w:tcW w:w="4177" w:type="dxa"/>
            <w:tcBorders>
              <w:top w:val="single" w:color="auto" w:sz="4" w:space="0"/>
              <w:left w:val="single" w:color="auto" w:sz="4" w:space="0"/>
              <w:bottom w:val="single" w:color="auto" w:sz="4" w:space="0"/>
              <w:right w:val="single" w:color="auto" w:sz="4" w:space="0"/>
            </w:tcBorders>
          </w:tcPr>
          <w:p w14:paraId="25564C46">
            <w:pPr>
              <w:autoSpaceDN w:val="0"/>
              <w:rPr>
                <w:rFonts w:eastAsia="Calibri"/>
                <w:sz w:val="28"/>
                <w:szCs w:val="28"/>
              </w:rPr>
            </w:pPr>
            <w:r>
              <w:rPr>
                <w:rFonts w:eastAsia="Calibri"/>
                <w:sz w:val="28"/>
                <w:szCs w:val="28"/>
                <w:lang w:val="ru-RU"/>
              </w:rPr>
              <w:t xml:space="preserve">Ведение правой (левой) рукой в движении. </w:t>
            </w:r>
            <w:r>
              <w:rPr>
                <w:rFonts w:eastAsia="Calibri"/>
                <w:sz w:val="28"/>
                <w:szCs w:val="28"/>
              </w:rPr>
              <w:t xml:space="preserve">«Школа мяча». </w:t>
            </w:r>
          </w:p>
        </w:tc>
        <w:tc>
          <w:tcPr>
            <w:tcW w:w="880" w:type="dxa"/>
            <w:tcBorders>
              <w:top w:val="single" w:color="auto" w:sz="4" w:space="0"/>
              <w:left w:val="single" w:color="auto" w:sz="4" w:space="0"/>
              <w:bottom w:val="single" w:color="auto" w:sz="4" w:space="0"/>
              <w:right w:val="single" w:color="auto" w:sz="4" w:space="0"/>
            </w:tcBorders>
          </w:tcPr>
          <w:p w14:paraId="31E31B0B">
            <w:pPr>
              <w:autoSpaceDN w:val="0"/>
              <w:rPr>
                <w:rFonts w:eastAsia="Calibri"/>
                <w:sz w:val="28"/>
                <w:szCs w:val="28"/>
              </w:rPr>
            </w:pPr>
          </w:p>
        </w:tc>
        <w:tc>
          <w:tcPr>
            <w:tcW w:w="3751" w:type="dxa"/>
            <w:tcBorders>
              <w:top w:val="single" w:color="auto" w:sz="4" w:space="0"/>
              <w:left w:val="single" w:color="auto" w:sz="4" w:space="0"/>
              <w:bottom w:val="single" w:color="auto" w:sz="4" w:space="0"/>
              <w:right w:val="single" w:color="auto" w:sz="4" w:space="0"/>
            </w:tcBorders>
            <w:vAlign w:val="center"/>
          </w:tcPr>
          <w:p w14:paraId="631FFAAC">
            <w:pPr>
              <w:spacing w:after="0"/>
              <w:rPr>
                <w:rFonts w:ascii="Calibri" w:hAnsi="Calibri" w:eastAsia="Calibri" w:cs="Times New Roman"/>
              </w:rPr>
            </w:pPr>
            <w:r>
              <w:fldChar w:fldCharType="begin"/>
            </w:r>
            <w:r>
              <w:instrText xml:space="preserve"> HYPERLINK "http://www.edu.ru" </w:instrText>
            </w:r>
            <w:r>
              <w:fldChar w:fldCharType="separate"/>
            </w:r>
            <w:r>
              <w:rPr>
                <w:rStyle w:val="4"/>
                <w:rFonts w:ascii="Times New Roman" w:hAnsi="Times New Roman" w:eastAsia="Calibri" w:cs="Times New Roman"/>
              </w:rPr>
              <w:t>www.edu.ru</w:t>
            </w:r>
            <w:r>
              <w:rPr>
                <w:rStyle w:val="4"/>
                <w:rFonts w:ascii="Times New Roman" w:hAnsi="Times New Roman" w:eastAsia="Calibri" w:cs="Times New Roman"/>
              </w:rPr>
              <w:fldChar w:fldCharType="end"/>
            </w:r>
            <w:r>
              <w:rPr>
                <w:rFonts w:ascii="Times New Roman" w:hAnsi="Times New Roman" w:eastAsia="Calibri" w:cs="Times New Roman"/>
                <w:color w:val="000000"/>
                <w:sz w:val="24"/>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www.school.edu.ru</w:t>
            </w:r>
            <w:r>
              <w:rPr>
                <w:rStyle w:val="4"/>
                <w:rFonts w:ascii="Times New Roman" w:hAnsi="Times New Roman" w:eastAsia="Calibri" w:cs="Times New Roman"/>
              </w:rPr>
              <w:fldChar w:fldCharType="end"/>
            </w:r>
          </w:p>
        </w:tc>
      </w:tr>
      <w:tr w14:paraId="0688B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14:paraId="5966A528">
            <w:pPr>
              <w:pStyle w:val="5"/>
              <w:numPr>
                <w:ilvl w:val="0"/>
                <w:numId w:val="14"/>
              </w:numPr>
              <w:autoSpaceDN w:val="0"/>
              <w:rPr>
                <w:rFonts w:eastAsia="Calibri"/>
                <w:sz w:val="28"/>
                <w:szCs w:val="28"/>
              </w:rPr>
            </w:pPr>
          </w:p>
        </w:tc>
        <w:tc>
          <w:tcPr>
            <w:tcW w:w="840" w:type="dxa"/>
            <w:tcBorders>
              <w:top w:val="single" w:color="auto" w:sz="4" w:space="0"/>
              <w:left w:val="single" w:color="auto" w:sz="4" w:space="0"/>
              <w:bottom w:val="single" w:color="auto" w:sz="4" w:space="0"/>
              <w:right w:val="single" w:color="auto" w:sz="4" w:space="0"/>
            </w:tcBorders>
          </w:tcPr>
          <w:p w14:paraId="336BE899">
            <w:pPr>
              <w:autoSpaceDN w:val="0"/>
              <w:rPr>
                <w:rFonts w:eastAsia="Calibri"/>
                <w:sz w:val="28"/>
                <w:szCs w:val="28"/>
              </w:rPr>
            </w:pPr>
          </w:p>
        </w:tc>
        <w:tc>
          <w:tcPr>
            <w:tcW w:w="4177" w:type="dxa"/>
            <w:tcBorders>
              <w:top w:val="single" w:color="auto" w:sz="4" w:space="0"/>
              <w:left w:val="single" w:color="auto" w:sz="4" w:space="0"/>
              <w:bottom w:val="single" w:color="auto" w:sz="4" w:space="0"/>
              <w:right w:val="single" w:color="auto" w:sz="4" w:space="0"/>
            </w:tcBorders>
          </w:tcPr>
          <w:p w14:paraId="6E0473D6">
            <w:pPr>
              <w:autoSpaceDN w:val="0"/>
              <w:rPr>
                <w:rFonts w:eastAsia="Calibri"/>
                <w:sz w:val="28"/>
                <w:szCs w:val="28"/>
              </w:rPr>
            </w:pPr>
            <w:r>
              <w:rPr>
                <w:rFonts w:eastAsia="Calibri"/>
                <w:sz w:val="28"/>
                <w:szCs w:val="28"/>
                <w:lang w:val="ru-RU"/>
              </w:rPr>
              <w:t xml:space="preserve">Ловля и передача мяча в движении. </w:t>
            </w:r>
            <w:r>
              <w:rPr>
                <w:rFonts w:eastAsia="Calibri"/>
                <w:sz w:val="28"/>
                <w:szCs w:val="28"/>
              </w:rPr>
              <w:t>Игра «Школа мяча».</w:t>
            </w:r>
          </w:p>
        </w:tc>
        <w:tc>
          <w:tcPr>
            <w:tcW w:w="880" w:type="dxa"/>
            <w:tcBorders>
              <w:top w:val="single" w:color="auto" w:sz="4" w:space="0"/>
              <w:left w:val="single" w:color="auto" w:sz="4" w:space="0"/>
              <w:bottom w:val="single" w:color="auto" w:sz="4" w:space="0"/>
              <w:right w:val="single" w:color="auto" w:sz="4" w:space="0"/>
            </w:tcBorders>
          </w:tcPr>
          <w:p w14:paraId="6D54FCEC">
            <w:pPr>
              <w:autoSpaceDN w:val="0"/>
              <w:rPr>
                <w:rFonts w:eastAsia="Calibri"/>
                <w:sz w:val="28"/>
                <w:szCs w:val="28"/>
              </w:rPr>
            </w:pPr>
            <w:r>
              <w:rPr>
                <w:rFonts w:eastAsia="Calibri"/>
                <w:sz w:val="28"/>
                <w:szCs w:val="28"/>
              </w:rPr>
              <w:t>Групповой</w:t>
            </w:r>
          </w:p>
        </w:tc>
        <w:tc>
          <w:tcPr>
            <w:tcW w:w="3751" w:type="dxa"/>
            <w:tcBorders>
              <w:top w:val="single" w:color="auto" w:sz="4" w:space="0"/>
              <w:left w:val="single" w:color="auto" w:sz="4" w:space="0"/>
              <w:bottom w:val="single" w:color="auto" w:sz="4" w:space="0"/>
              <w:right w:val="single" w:color="auto" w:sz="4" w:space="0"/>
            </w:tcBorders>
            <w:vAlign w:val="center"/>
          </w:tcPr>
          <w:p w14:paraId="00EE1FA2">
            <w:pPr>
              <w:spacing w:after="0"/>
              <w:rPr>
                <w:rFonts w:ascii="Calibri" w:hAnsi="Calibri" w:eastAsia="Calibri" w:cs="Times New Roman"/>
              </w:rPr>
            </w:pPr>
            <w:r>
              <w:fldChar w:fldCharType="begin"/>
            </w:r>
            <w:r>
              <w:instrText xml:space="preserve"> HYPERLINK "http://www.edu.ru" </w:instrText>
            </w:r>
            <w:r>
              <w:fldChar w:fldCharType="separate"/>
            </w:r>
            <w:r>
              <w:rPr>
                <w:rStyle w:val="4"/>
                <w:rFonts w:ascii="Times New Roman" w:hAnsi="Times New Roman" w:eastAsia="Calibri" w:cs="Times New Roman"/>
              </w:rPr>
              <w:t>www.edu.ru</w:t>
            </w:r>
            <w:r>
              <w:rPr>
                <w:rStyle w:val="4"/>
                <w:rFonts w:ascii="Times New Roman" w:hAnsi="Times New Roman" w:eastAsia="Calibri" w:cs="Times New Roman"/>
              </w:rPr>
              <w:fldChar w:fldCharType="end"/>
            </w:r>
            <w:r>
              <w:rPr>
                <w:rFonts w:ascii="Times New Roman" w:hAnsi="Times New Roman" w:eastAsia="Calibri" w:cs="Times New Roman"/>
                <w:color w:val="000000"/>
                <w:sz w:val="24"/>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www.school.edu.ru</w:t>
            </w:r>
            <w:r>
              <w:rPr>
                <w:rStyle w:val="4"/>
                <w:rFonts w:ascii="Times New Roman" w:hAnsi="Times New Roman" w:eastAsia="Calibri" w:cs="Times New Roman"/>
              </w:rPr>
              <w:fldChar w:fldCharType="end"/>
            </w:r>
          </w:p>
        </w:tc>
      </w:tr>
      <w:tr w14:paraId="589D7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14:paraId="0A8D7644">
            <w:pPr>
              <w:pStyle w:val="5"/>
              <w:numPr>
                <w:ilvl w:val="0"/>
                <w:numId w:val="14"/>
              </w:numPr>
              <w:autoSpaceDN w:val="0"/>
              <w:rPr>
                <w:rFonts w:eastAsia="Calibri"/>
                <w:sz w:val="28"/>
                <w:szCs w:val="28"/>
              </w:rPr>
            </w:pPr>
          </w:p>
        </w:tc>
        <w:tc>
          <w:tcPr>
            <w:tcW w:w="840" w:type="dxa"/>
            <w:tcBorders>
              <w:top w:val="single" w:color="auto" w:sz="4" w:space="0"/>
              <w:left w:val="single" w:color="auto" w:sz="4" w:space="0"/>
              <w:bottom w:val="single" w:color="auto" w:sz="4" w:space="0"/>
              <w:right w:val="single" w:color="auto" w:sz="4" w:space="0"/>
            </w:tcBorders>
          </w:tcPr>
          <w:p w14:paraId="37BCCA57">
            <w:pPr>
              <w:autoSpaceDN w:val="0"/>
              <w:rPr>
                <w:rFonts w:eastAsia="Calibri"/>
                <w:sz w:val="28"/>
                <w:szCs w:val="28"/>
              </w:rPr>
            </w:pPr>
          </w:p>
        </w:tc>
        <w:tc>
          <w:tcPr>
            <w:tcW w:w="4177" w:type="dxa"/>
            <w:tcBorders>
              <w:top w:val="single" w:color="auto" w:sz="4" w:space="0"/>
              <w:left w:val="single" w:color="auto" w:sz="4" w:space="0"/>
              <w:bottom w:val="single" w:color="auto" w:sz="4" w:space="0"/>
              <w:right w:val="single" w:color="auto" w:sz="4" w:space="0"/>
            </w:tcBorders>
          </w:tcPr>
          <w:p w14:paraId="730E963A">
            <w:pPr>
              <w:autoSpaceDN w:val="0"/>
              <w:rPr>
                <w:rFonts w:eastAsia="Calibri"/>
                <w:sz w:val="28"/>
                <w:szCs w:val="28"/>
                <w:lang w:val="ru-RU"/>
              </w:rPr>
            </w:pPr>
            <w:r>
              <w:rPr>
                <w:rFonts w:eastAsia="Calibri"/>
                <w:sz w:val="28"/>
                <w:szCs w:val="28"/>
                <w:lang w:val="ru-RU"/>
              </w:rPr>
              <w:t>Бег в равномерном темпе (10 мин);  Инструктаж по Т.Б.</w:t>
            </w:r>
          </w:p>
        </w:tc>
        <w:tc>
          <w:tcPr>
            <w:tcW w:w="880" w:type="dxa"/>
            <w:tcBorders>
              <w:top w:val="single" w:color="auto" w:sz="4" w:space="0"/>
              <w:left w:val="single" w:color="auto" w:sz="4" w:space="0"/>
              <w:bottom w:val="single" w:color="auto" w:sz="4" w:space="0"/>
              <w:right w:val="single" w:color="auto" w:sz="4" w:space="0"/>
            </w:tcBorders>
          </w:tcPr>
          <w:p w14:paraId="2427FB4F">
            <w:pPr>
              <w:autoSpaceDN w:val="0"/>
              <w:rPr>
                <w:rFonts w:eastAsia="Calibri"/>
                <w:sz w:val="28"/>
                <w:szCs w:val="28"/>
                <w:lang w:val="ru-RU"/>
              </w:rPr>
            </w:pPr>
          </w:p>
        </w:tc>
        <w:tc>
          <w:tcPr>
            <w:tcW w:w="3751" w:type="dxa"/>
            <w:tcBorders>
              <w:top w:val="single" w:color="auto" w:sz="4" w:space="0"/>
              <w:left w:val="single" w:color="auto" w:sz="4" w:space="0"/>
              <w:bottom w:val="single" w:color="auto" w:sz="4" w:space="0"/>
              <w:right w:val="single" w:color="auto" w:sz="4" w:space="0"/>
            </w:tcBorders>
            <w:vAlign w:val="center"/>
          </w:tcPr>
          <w:p w14:paraId="5F6AED85">
            <w:pPr>
              <w:spacing w:after="0"/>
              <w:rPr>
                <w:rFonts w:ascii="Calibri" w:hAnsi="Calibri" w:eastAsia="Calibri" w:cs="Times New Roman"/>
                <w:lang w:val="ru-RU"/>
              </w:rPr>
            </w:pPr>
            <w:r>
              <w:fldChar w:fldCharType="begin"/>
            </w:r>
            <w:r>
              <w:instrText xml:space="preserve"> HYPERLINK "http://www.edu.ru"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r>
              <w:rPr>
                <w:rFonts w:ascii="Times New Roman" w:hAnsi="Times New Roman" w:eastAsia="Calibri" w:cs="Times New Roman"/>
                <w:color w:val="000000"/>
                <w:sz w:val="24"/>
                <w:lang w:val="ru-RU"/>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school</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p>
        </w:tc>
      </w:tr>
      <w:tr w14:paraId="6ABC1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14:paraId="7407E628">
            <w:pPr>
              <w:pStyle w:val="5"/>
              <w:numPr>
                <w:ilvl w:val="0"/>
                <w:numId w:val="14"/>
              </w:numPr>
              <w:autoSpaceDN w:val="0"/>
              <w:rPr>
                <w:rFonts w:eastAsia="Calibri"/>
                <w:sz w:val="28"/>
                <w:szCs w:val="28"/>
                <w:lang w:val="ru-RU"/>
              </w:rPr>
            </w:pPr>
          </w:p>
        </w:tc>
        <w:tc>
          <w:tcPr>
            <w:tcW w:w="840" w:type="dxa"/>
            <w:tcBorders>
              <w:top w:val="single" w:color="auto" w:sz="4" w:space="0"/>
              <w:left w:val="single" w:color="auto" w:sz="4" w:space="0"/>
              <w:bottom w:val="single" w:color="auto" w:sz="4" w:space="0"/>
              <w:right w:val="single" w:color="auto" w:sz="4" w:space="0"/>
            </w:tcBorders>
          </w:tcPr>
          <w:p w14:paraId="55299565">
            <w:pPr>
              <w:autoSpaceDN w:val="0"/>
              <w:rPr>
                <w:rFonts w:eastAsia="Calibri"/>
                <w:sz w:val="28"/>
                <w:szCs w:val="28"/>
                <w:lang w:val="ru-RU"/>
              </w:rPr>
            </w:pPr>
          </w:p>
        </w:tc>
        <w:tc>
          <w:tcPr>
            <w:tcW w:w="4177" w:type="dxa"/>
            <w:tcBorders>
              <w:top w:val="single" w:color="auto" w:sz="4" w:space="0"/>
              <w:left w:val="single" w:color="auto" w:sz="4" w:space="0"/>
              <w:bottom w:val="single" w:color="auto" w:sz="4" w:space="0"/>
              <w:right w:val="single" w:color="auto" w:sz="4" w:space="0"/>
            </w:tcBorders>
          </w:tcPr>
          <w:p w14:paraId="1677BC1A">
            <w:pPr>
              <w:autoSpaceDN w:val="0"/>
              <w:rPr>
                <w:rFonts w:eastAsia="Calibri"/>
                <w:sz w:val="28"/>
                <w:szCs w:val="28"/>
                <w:lang w:val="ru-RU"/>
              </w:rPr>
            </w:pPr>
            <w:r>
              <w:rPr>
                <w:rFonts w:eastAsia="Calibri"/>
                <w:sz w:val="28"/>
                <w:szCs w:val="28"/>
                <w:lang w:val="ru-RU"/>
              </w:rPr>
              <w:t>Бег в равномерном темпе (10 мин);  чередование ходьбы с бегом</w:t>
            </w:r>
          </w:p>
        </w:tc>
        <w:tc>
          <w:tcPr>
            <w:tcW w:w="880" w:type="dxa"/>
            <w:tcBorders>
              <w:top w:val="single" w:color="auto" w:sz="4" w:space="0"/>
              <w:left w:val="single" w:color="auto" w:sz="4" w:space="0"/>
              <w:bottom w:val="single" w:color="auto" w:sz="4" w:space="0"/>
              <w:right w:val="single" w:color="auto" w:sz="4" w:space="0"/>
            </w:tcBorders>
          </w:tcPr>
          <w:p w14:paraId="400CB833">
            <w:pPr>
              <w:autoSpaceDN w:val="0"/>
              <w:rPr>
                <w:rFonts w:eastAsia="Calibri"/>
                <w:sz w:val="28"/>
                <w:szCs w:val="28"/>
                <w:lang w:val="ru-RU"/>
              </w:rPr>
            </w:pPr>
          </w:p>
        </w:tc>
        <w:tc>
          <w:tcPr>
            <w:tcW w:w="3751" w:type="dxa"/>
            <w:tcBorders>
              <w:top w:val="single" w:color="auto" w:sz="4" w:space="0"/>
              <w:left w:val="single" w:color="auto" w:sz="4" w:space="0"/>
              <w:bottom w:val="single" w:color="auto" w:sz="4" w:space="0"/>
              <w:right w:val="single" w:color="auto" w:sz="4" w:space="0"/>
            </w:tcBorders>
            <w:vAlign w:val="center"/>
          </w:tcPr>
          <w:p w14:paraId="5971C46C">
            <w:pPr>
              <w:spacing w:after="0"/>
              <w:rPr>
                <w:rFonts w:ascii="Calibri" w:hAnsi="Calibri" w:eastAsia="Calibri" w:cs="Times New Roman"/>
                <w:lang w:val="ru-RU"/>
              </w:rPr>
            </w:pPr>
            <w:r>
              <w:fldChar w:fldCharType="begin"/>
            </w:r>
            <w:r>
              <w:instrText xml:space="preserve"> HYPERLINK "http://www.edu.ru"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r>
              <w:rPr>
                <w:rFonts w:ascii="Times New Roman" w:hAnsi="Times New Roman" w:eastAsia="Calibri" w:cs="Times New Roman"/>
                <w:color w:val="000000"/>
                <w:sz w:val="24"/>
                <w:lang w:val="ru-RU"/>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school</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p>
        </w:tc>
      </w:tr>
      <w:tr w14:paraId="0380B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14:paraId="5DF4BE6E">
            <w:pPr>
              <w:pStyle w:val="5"/>
              <w:numPr>
                <w:ilvl w:val="0"/>
                <w:numId w:val="14"/>
              </w:numPr>
              <w:autoSpaceDN w:val="0"/>
              <w:rPr>
                <w:rFonts w:eastAsia="Calibri"/>
                <w:sz w:val="28"/>
                <w:szCs w:val="28"/>
                <w:lang w:val="ru-RU"/>
              </w:rPr>
            </w:pPr>
          </w:p>
        </w:tc>
        <w:tc>
          <w:tcPr>
            <w:tcW w:w="840" w:type="dxa"/>
            <w:tcBorders>
              <w:top w:val="single" w:color="auto" w:sz="4" w:space="0"/>
              <w:left w:val="single" w:color="auto" w:sz="4" w:space="0"/>
              <w:bottom w:val="single" w:color="auto" w:sz="4" w:space="0"/>
              <w:right w:val="single" w:color="auto" w:sz="4" w:space="0"/>
            </w:tcBorders>
          </w:tcPr>
          <w:p w14:paraId="1803D30D">
            <w:pPr>
              <w:autoSpaceDN w:val="0"/>
              <w:rPr>
                <w:rFonts w:eastAsia="Calibri"/>
                <w:sz w:val="28"/>
                <w:szCs w:val="28"/>
                <w:lang w:val="ru-RU"/>
              </w:rPr>
            </w:pPr>
          </w:p>
        </w:tc>
        <w:tc>
          <w:tcPr>
            <w:tcW w:w="4177" w:type="dxa"/>
            <w:tcBorders>
              <w:top w:val="single" w:color="auto" w:sz="4" w:space="0"/>
              <w:left w:val="single" w:color="auto" w:sz="4" w:space="0"/>
              <w:bottom w:val="single" w:color="auto" w:sz="4" w:space="0"/>
              <w:right w:val="single" w:color="auto" w:sz="4" w:space="0"/>
            </w:tcBorders>
          </w:tcPr>
          <w:p w14:paraId="7CAEFCC6">
            <w:pPr>
              <w:autoSpaceDN w:val="0"/>
              <w:rPr>
                <w:rFonts w:eastAsia="Calibri"/>
                <w:sz w:val="28"/>
                <w:szCs w:val="28"/>
                <w:lang w:val="ru-RU"/>
              </w:rPr>
            </w:pPr>
            <w:r>
              <w:rPr>
                <w:rFonts w:eastAsia="Calibri"/>
                <w:sz w:val="28"/>
                <w:szCs w:val="28"/>
                <w:lang w:val="ru-RU"/>
              </w:rPr>
              <w:t>Бег в равномерном темпе (10 мин);  чередование ходьбы с бегом</w:t>
            </w:r>
          </w:p>
        </w:tc>
        <w:tc>
          <w:tcPr>
            <w:tcW w:w="880" w:type="dxa"/>
            <w:tcBorders>
              <w:top w:val="single" w:color="auto" w:sz="4" w:space="0"/>
              <w:left w:val="single" w:color="auto" w:sz="4" w:space="0"/>
              <w:bottom w:val="single" w:color="auto" w:sz="4" w:space="0"/>
              <w:right w:val="single" w:color="auto" w:sz="4" w:space="0"/>
            </w:tcBorders>
          </w:tcPr>
          <w:p w14:paraId="35FAA260">
            <w:pPr>
              <w:autoSpaceDN w:val="0"/>
              <w:rPr>
                <w:rFonts w:eastAsia="Calibri"/>
                <w:sz w:val="28"/>
                <w:szCs w:val="28"/>
                <w:lang w:val="ru-RU"/>
              </w:rPr>
            </w:pPr>
          </w:p>
        </w:tc>
        <w:tc>
          <w:tcPr>
            <w:tcW w:w="3751" w:type="dxa"/>
            <w:tcBorders>
              <w:top w:val="single" w:color="auto" w:sz="4" w:space="0"/>
              <w:left w:val="single" w:color="auto" w:sz="4" w:space="0"/>
              <w:bottom w:val="single" w:color="auto" w:sz="4" w:space="0"/>
              <w:right w:val="single" w:color="auto" w:sz="4" w:space="0"/>
            </w:tcBorders>
            <w:vAlign w:val="center"/>
          </w:tcPr>
          <w:p w14:paraId="3DA936BF">
            <w:pPr>
              <w:spacing w:after="0"/>
              <w:rPr>
                <w:rFonts w:ascii="Calibri" w:hAnsi="Calibri" w:eastAsia="Calibri" w:cs="Times New Roman"/>
                <w:lang w:val="ru-RU"/>
              </w:rPr>
            </w:pPr>
            <w:r>
              <w:fldChar w:fldCharType="begin"/>
            </w:r>
            <w:r>
              <w:instrText xml:space="preserve"> HYPERLINK "http://www.edu.ru"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r>
              <w:rPr>
                <w:rFonts w:ascii="Times New Roman" w:hAnsi="Times New Roman" w:eastAsia="Calibri" w:cs="Times New Roman"/>
                <w:color w:val="000000"/>
                <w:sz w:val="24"/>
                <w:lang w:val="ru-RU"/>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school</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p>
        </w:tc>
      </w:tr>
      <w:tr w14:paraId="4319C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14:paraId="70A0A2F7">
            <w:pPr>
              <w:pStyle w:val="5"/>
              <w:numPr>
                <w:ilvl w:val="0"/>
                <w:numId w:val="14"/>
              </w:numPr>
              <w:autoSpaceDN w:val="0"/>
              <w:rPr>
                <w:rFonts w:eastAsia="Calibri"/>
                <w:sz w:val="28"/>
                <w:szCs w:val="28"/>
                <w:lang w:val="ru-RU"/>
              </w:rPr>
            </w:pPr>
          </w:p>
        </w:tc>
        <w:tc>
          <w:tcPr>
            <w:tcW w:w="840" w:type="dxa"/>
            <w:tcBorders>
              <w:top w:val="single" w:color="auto" w:sz="4" w:space="0"/>
              <w:left w:val="single" w:color="auto" w:sz="4" w:space="0"/>
              <w:bottom w:val="single" w:color="auto" w:sz="4" w:space="0"/>
              <w:right w:val="single" w:color="auto" w:sz="4" w:space="0"/>
            </w:tcBorders>
          </w:tcPr>
          <w:p w14:paraId="0C377426">
            <w:pPr>
              <w:autoSpaceDN w:val="0"/>
              <w:rPr>
                <w:rFonts w:eastAsia="Calibri"/>
                <w:sz w:val="28"/>
                <w:szCs w:val="28"/>
                <w:lang w:val="ru-RU"/>
              </w:rPr>
            </w:pPr>
          </w:p>
        </w:tc>
        <w:tc>
          <w:tcPr>
            <w:tcW w:w="4177" w:type="dxa"/>
            <w:tcBorders>
              <w:top w:val="single" w:color="auto" w:sz="4" w:space="0"/>
              <w:left w:val="single" w:color="auto" w:sz="4" w:space="0"/>
              <w:bottom w:val="single" w:color="auto" w:sz="4" w:space="0"/>
              <w:right w:val="single" w:color="auto" w:sz="4" w:space="0"/>
            </w:tcBorders>
          </w:tcPr>
          <w:p w14:paraId="4C57E427">
            <w:pPr>
              <w:autoSpaceDN w:val="0"/>
              <w:rPr>
                <w:rFonts w:eastAsia="Calibri"/>
                <w:sz w:val="28"/>
                <w:szCs w:val="28"/>
                <w:lang w:val="ru-RU"/>
              </w:rPr>
            </w:pPr>
            <w:r>
              <w:rPr>
                <w:rFonts w:eastAsia="Calibri"/>
                <w:sz w:val="28"/>
                <w:szCs w:val="28"/>
                <w:lang w:val="ru-RU"/>
              </w:rPr>
              <w:t>Бег в равномерном темпе (10 мин);  чередование ходьбы с бегом</w:t>
            </w:r>
          </w:p>
        </w:tc>
        <w:tc>
          <w:tcPr>
            <w:tcW w:w="880" w:type="dxa"/>
            <w:tcBorders>
              <w:top w:val="single" w:color="auto" w:sz="4" w:space="0"/>
              <w:left w:val="single" w:color="auto" w:sz="4" w:space="0"/>
              <w:bottom w:val="single" w:color="auto" w:sz="4" w:space="0"/>
              <w:right w:val="single" w:color="auto" w:sz="4" w:space="0"/>
            </w:tcBorders>
          </w:tcPr>
          <w:p w14:paraId="5FDC2DB3">
            <w:pPr>
              <w:autoSpaceDN w:val="0"/>
              <w:rPr>
                <w:rFonts w:eastAsia="Calibri"/>
                <w:sz w:val="28"/>
                <w:szCs w:val="28"/>
                <w:lang w:val="ru-RU"/>
              </w:rPr>
            </w:pPr>
          </w:p>
        </w:tc>
        <w:tc>
          <w:tcPr>
            <w:tcW w:w="3751" w:type="dxa"/>
            <w:tcBorders>
              <w:top w:val="single" w:color="auto" w:sz="4" w:space="0"/>
              <w:left w:val="single" w:color="auto" w:sz="4" w:space="0"/>
              <w:bottom w:val="single" w:color="auto" w:sz="4" w:space="0"/>
              <w:right w:val="single" w:color="auto" w:sz="4" w:space="0"/>
            </w:tcBorders>
            <w:vAlign w:val="center"/>
          </w:tcPr>
          <w:p w14:paraId="6AE80232">
            <w:pPr>
              <w:spacing w:after="0"/>
              <w:rPr>
                <w:rFonts w:ascii="Calibri" w:hAnsi="Calibri" w:eastAsia="Calibri" w:cs="Times New Roman"/>
                <w:lang w:val="ru-RU"/>
              </w:rPr>
            </w:pPr>
            <w:r>
              <w:fldChar w:fldCharType="begin"/>
            </w:r>
            <w:r>
              <w:instrText xml:space="preserve"> HYPERLINK "http://www.edu.ru"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r>
              <w:rPr>
                <w:rFonts w:ascii="Times New Roman" w:hAnsi="Times New Roman" w:eastAsia="Calibri" w:cs="Times New Roman"/>
                <w:color w:val="000000"/>
                <w:sz w:val="24"/>
                <w:lang w:val="ru-RU"/>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school</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p>
        </w:tc>
      </w:tr>
      <w:tr w14:paraId="556F1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14:paraId="47231F94">
            <w:pPr>
              <w:pStyle w:val="5"/>
              <w:numPr>
                <w:ilvl w:val="0"/>
                <w:numId w:val="14"/>
              </w:numPr>
              <w:autoSpaceDN w:val="0"/>
              <w:rPr>
                <w:rFonts w:eastAsia="Calibri"/>
                <w:sz w:val="28"/>
                <w:szCs w:val="28"/>
                <w:lang w:val="ru-RU"/>
              </w:rPr>
            </w:pPr>
          </w:p>
        </w:tc>
        <w:tc>
          <w:tcPr>
            <w:tcW w:w="840" w:type="dxa"/>
            <w:tcBorders>
              <w:top w:val="single" w:color="auto" w:sz="4" w:space="0"/>
              <w:left w:val="single" w:color="auto" w:sz="4" w:space="0"/>
              <w:bottom w:val="single" w:color="auto" w:sz="4" w:space="0"/>
              <w:right w:val="single" w:color="auto" w:sz="4" w:space="0"/>
            </w:tcBorders>
          </w:tcPr>
          <w:p w14:paraId="7290A1A4">
            <w:pPr>
              <w:autoSpaceDN w:val="0"/>
              <w:rPr>
                <w:rFonts w:eastAsia="Calibri"/>
                <w:sz w:val="28"/>
                <w:szCs w:val="28"/>
                <w:lang w:val="ru-RU"/>
              </w:rPr>
            </w:pPr>
          </w:p>
        </w:tc>
        <w:tc>
          <w:tcPr>
            <w:tcW w:w="4177" w:type="dxa"/>
            <w:tcBorders>
              <w:top w:val="single" w:color="auto" w:sz="4" w:space="0"/>
              <w:left w:val="single" w:color="auto" w:sz="4" w:space="0"/>
              <w:bottom w:val="single" w:color="auto" w:sz="4" w:space="0"/>
              <w:right w:val="single" w:color="auto" w:sz="4" w:space="0"/>
            </w:tcBorders>
          </w:tcPr>
          <w:p w14:paraId="20D296FC">
            <w:pPr>
              <w:autoSpaceDN w:val="0"/>
              <w:rPr>
                <w:rFonts w:eastAsia="Calibri"/>
                <w:sz w:val="28"/>
                <w:szCs w:val="28"/>
                <w:lang w:val="ru-RU"/>
              </w:rPr>
            </w:pPr>
            <w:r>
              <w:rPr>
                <w:rFonts w:eastAsia="Calibri"/>
                <w:sz w:val="28"/>
                <w:szCs w:val="28"/>
                <w:lang w:val="ru-RU"/>
              </w:rPr>
              <w:t>Бег в равномерном темпе (10 мин);  чередование ходьбы с бегом</w:t>
            </w:r>
          </w:p>
        </w:tc>
        <w:tc>
          <w:tcPr>
            <w:tcW w:w="880" w:type="dxa"/>
            <w:tcBorders>
              <w:top w:val="single" w:color="auto" w:sz="4" w:space="0"/>
              <w:left w:val="single" w:color="auto" w:sz="4" w:space="0"/>
              <w:bottom w:val="single" w:color="auto" w:sz="4" w:space="0"/>
              <w:right w:val="single" w:color="auto" w:sz="4" w:space="0"/>
            </w:tcBorders>
          </w:tcPr>
          <w:p w14:paraId="7F0F0AB8">
            <w:pPr>
              <w:autoSpaceDN w:val="0"/>
              <w:rPr>
                <w:rFonts w:eastAsia="Calibri"/>
                <w:sz w:val="28"/>
                <w:szCs w:val="28"/>
              </w:rPr>
            </w:pPr>
            <w:r>
              <w:rPr>
                <w:rFonts w:eastAsia="Calibri"/>
                <w:sz w:val="28"/>
                <w:szCs w:val="28"/>
              </w:rPr>
              <w:t>Комбинированный</w:t>
            </w:r>
          </w:p>
        </w:tc>
        <w:tc>
          <w:tcPr>
            <w:tcW w:w="3751" w:type="dxa"/>
            <w:tcBorders>
              <w:top w:val="single" w:color="auto" w:sz="4" w:space="0"/>
              <w:left w:val="single" w:color="auto" w:sz="4" w:space="0"/>
              <w:bottom w:val="single" w:color="auto" w:sz="4" w:space="0"/>
              <w:right w:val="single" w:color="auto" w:sz="4" w:space="0"/>
            </w:tcBorders>
            <w:vAlign w:val="center"/>
          </w:tcPr>
          <w:p w14:paraId="46355AF4">
            <w:pPr>
              <w:spacing w:after="0"/>
              <w:rPr>
                <w:rFonts w:ascii="Calibri" w:hAnsi="Calibri" w:eastAsia="Calibri" w:cs="Times New Roman"/>
              </w:rPr>
            </w:pPr>
            <w:r>
              <w:fldChar w:fldCharType="begin"/>
            </w:r>
            <w:r>
              <w:instrText xml:space="preserve"> HYPERLINK "http://www.edu.ru" </w:instrText>
            </w:r>
            <w:r>
              <w:fldChar w:fldCharType="separate"/>
            </w:r>
            <w:r>
              <w:rPr>
                <w:rStyle w:val="4"/>
                <w:rFonts w:ascii="Times New Roman" w:hAnsi="Times New Roman" w:eastAsia="Calibri" w:cs="Times New Roman"/>
              </w:rPr>
              <w:t>www.edu.ru</w:t>
            </w:r>
            <w:r>
              <w:rPr>
                <w:rStyle w:val="4"/>
                <w:rFonts w:ascii="Times New Roman" w:hAnsi="Times New Roman" w:eastAsia="Calibri" w:cs="Times New Roman"/>
              </w:rPr>
              <w:fldChar w:fldCharType="end"/>
            </w:r>
            <w:r>
              <w:rPr>
                <w:rFonts w:ascii="Times New Roman" w:hAnsi="Times New Roman" w:eastAsia="Calibri" w:cs="Times New Roman"/>
                <w:color w:val="000000"/>
                <w:sz w:val="24"/>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www.school.edu.ru</w:t>
            </w:r>
            <w:r>
              <w:rPr>
                <w:rStyle w:val="4"/>
                <w:rFonts w:ascii="Times New Roman" w:hAnsi="Times New Roman" w:eastAsia="Calibri" w:cs="Times New Roman"/>
              </w:rPr>
              <w:fldChar w:fldCharType="end"/>
            </w:r>
          </w:p>
        </w:tc>
      </w:tr>
      <w:tr w14:paraId="3B5CF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14:paraId="49EF9E7B">
            <w:pPr>
              <w:pStyle w:val="5"/>
              <w:numPr>
                <w:ilvl w:val="0"/>
                <w:numId w:val="14"/>
              </w:numPr>
              <w:autoSpaceDN w:val="0"/>
              <w:rPr>
                <w:rFonts w:eastAsia="Calibri"/>
                <w:sz w:val="28"/>
                <w:szCs w:val="28"/>
              </w:rPr>
            </w:pPr>
          </w:p>
        </w:tc>
        <w:tc>
          <w:tcPr>
            <w:tcW w:w="840" w:type="dxa"/>
            <w:tcBorders>
              <w:top w:val="single" w:color="auto" w:sz="4" w:space="0"/>
              <w:left w:val="single" w:color="auto" w:sz="4" w:space="0"/>
              <w:bottom w:val="single" w:color="auto" w:sz="4" w:space="0"/>
              <w:right w:val="single" w:color="auto" w:sz="4" w:space="0"/>
            </w:tcBorders>
          </w:tcPr>
          <w:p w14:paraId="4ACD00AB">
            <w:pPr>
              <w:autoSpaceDN w:val="0"/>
              <w:rPr>
                <w:rFonts w:eastAsia="Calibri"/>
                <w:sz w:val="28"/>
                <w:szCs w:val="28"/>
              </w:rPr>
            </w:pPr>
          </w:p>
        </w:tc>
        <w:tc>
          <w:tcPr>
            <w:tcW w:w="4177" w:type="dxa"/>
            <w:tcBorders>
              <w:top w:val="single" w:color="auto" w:sz="4" w:space="0"/>
              <w:left w:val="single" w:color="auto" w:sz="4" w:space="0"/>
              <w:bottom w:val="single" w:color="auto" w:sz="4" w:space="0"/>
              <w:right w:val="single" w:color="auto" w:sz="4" w:space="0"/>
            </w:tcBorders>
          </w:tcPr>
          <w:p w14:paraId="684CA29F">
            <w:pPr>
              <w:autoSpaceDN w:val="0"/>
              <w:rPr>
                <w:rFonts w:eastAsia="Calibri"/>
                <w:bCs/>
                <w:iCs/>
                <w:spacing w:val="-10"/>
                <w:sz w:val="28"/>
                <w:szCs w:val="28"/>
                <w:lang w:val="ru-RU"/>
              </w:rPr>
            </w:pPr>
            <w:r>
              <w:rPr>
                <w:rFonts w:eastAsia="Calibri"/>
                <w:bCs/>
                <w:iCs/>
                <w:spacing w:val="-10"/>
                <w:sz w:val="28"/>
                <w:szCs w:val="28"/>
                <w:lang w:val="ru-RU"/>
              </w:rPr>
              <w:t xml:space="preserve">Бег </w:t>
            </w:r>
            <w:r>
              <w:rPr>
                <w:rFonts w:eastAsia="Calibri"/>
                <w:bCs/>
                <w:sz w:val="28"/>
                <w:szCs w:val="28"/>
                <w:lang w:val="ru-RU"/>
              </w:rPr>
              <w:t xml:space="preserve">(7 мин). </w:t>
            </w:r>
            <w:r>
              <w:rPr>
                <w:rFonts w:eastAsia="Calibri"/>
                <w:bCs/>
                <w:iCs/>
                <w:spacing w:val="-10"/>
                <w:sz w:val="28"/>
                <w:szCs w:val="28"/>
                <w:lang w:val="ru-RU"/>
              </w:rPr>
              <w:t>Чере</w:t>
            </w:r>
            <w:r>
              <w:rPr>
                <w:rFonts w:eastAsia="Calibri"/>
                <w:bCs/>
                <w:iCs/>
                <w:spacing w:val="-10"/>
                <w:sz w:val="28"/>
                <w:szCs w:val="28"/>
                <w:lang w:val="ru-RU"/>
              </w:rPr>
              <w:softHyphen/>
            </w:r>
            <w:r>
              <w:rPr>
                <w:rFonts w:eastAsia="Calibri"/>
                <w:bCs/>
                <w:iCs/>
                <w:spacing w:val="-10"/>
                <w:sz w:val="28"/>
                <w:szCs w:val="28"/>
                <w:lang w:val="ru-RU"/>
              </w:rPr>
              <w:t xml:space="preserve">дование бега и ходьбы .Игра «Перебежка с выручкой». </w:t>
            </w:r>
          </w:p>
        </w:tc>
        <w:tc>
          <w:tcPr>
            <w:tcW w:w="880" w:type="dxa"/>
            <w:tcBorders>
              <w:top w:val="single" w:color="auto" w:sz="4" w:space="0"/>
              <w:left w:val="single" w:color="auto" w:sz="4" w:space="0"/>
              <w:bottom w:val="single" w:color="auto" w:sz="4" w:space="0"/>
              <w:right w:val="single" w:color="auto" w:sz="4" w:space="0"/>
            </w:tcBorders>
          </w:tcPr>
          <w:p w14:paraId="57B90328">
            <w:pPr>
              <w:autoSpaceDN w:val="0"/>
              <w:rPr>
                <w:rFonts w:eastAsia="Calibri"/>
                <w:sz w:val="28"/>
                <w:szCs w:val="28"/>
                <w:lang w:val="ru-RU"/>
              </w:rPr>
            </w:pPr>
          </w:p>
        </w:tc>
        <w:tc>
          <w:tcPr>
            <w:tcW w:w="3751" w:type="dxa"/>
            <w:tcBorders>
              <w:top w:val="single" w:color="auto" w:sz="4" w:space="0"/>
              <w:left w:val="single" w:color="auto" w:sz="4" w:space="0"/>
              <w:bottom w:val="single" w:color="auto" w:sz="4" w:space="0"/>
              <w:right w:val="single" w:color="auto" w:sz="4" w:space="0"/>
            </w:tcBorders>
            <w:vAlign w:val="center"/>
          </w:tcPr>
          <w:p w14:paraId="049C8405">
            <w:pPr>
              <w:spacing w:after="0"/>
              <w:rPr>
                <w:rFonts w:ascii="Calibri" w:hAnsi="Calibri" w:eastAsia="Calibri" w:cs="Times New Roman"/>
                <w:lang w:val="ru-RU"/>
              </w:rPr>
            </w:pPr>
            <w:r>
              <w:fldChar w:fldCharType="begin"/>
            </w:r>
            <w:r>
              <w:instrText xml:space="preserve"> HYPERLINK "http://www.edu.ru"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r>
              <w:rPr>
                <w:rFonts w:ascii="Times New Roman" w:hAnsi="Times New Roman" w:eastAsia="Calibri" w:cs="Times New Roman"/>
                <w:color w:val="000000"/>
                <w:sz w:val="24"/>
                <w:lang w:val="ru-RU"/>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school</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p>
        </w:tc>
      </w:tr>
      <w:tr w14:paraId="6C42B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14:paraId="751A2DF1">
            <w:pPr>
              <w:pStyle w:val="5"/>
              <w:numPr>
                <w:ilvl w:val="0"/>
                <w:numId w:val="14"/>
              </w:numPr>
              <w:autoSpaceDN w:val="0"/>
              <w:rPr>
                <w:rFonts w:eastAsia="Calibri"/>
                <w:sz w:val="28"/>
                <w:szCs w:val="28"/>
                <w:lang w:val="ru-RU"/>
              </w:rPr>
            </w:pPr>
          </w:p>
        </w:tc>
        <w:tc>
          <w:tcPr>
            <w:tcW w:w="840" w:type="dxa"/>
            <w:tcBorders>
              <w:top w:val="single" w:color="auto" w:sz="4" w:space="0"/>
              <w:left w:val="single" w:color="auto" w:sz="4" w:space="0"/>
              <w:bottom w:val="single" w:color="auto" w:sz="4" w:space="0"/>
              <w:right w:val="single" w:color="auto" w:sz="4" w:space="0"/>
            </w:tcBorders>
          </w:tcPr>
          <w:p w14:paraId="753D9163">
            <w:pPr>
              <w:autoSpaceDN w:val="0"/>
              <w:rPr>
                <w:rFonts w:eastAsia="Calibri"/>
                <w:sz w:val="28"/>
                <w:szCs w:val="28"/>
                <w:lang w:val="ru-RU"/>
              </w:rPr>
            </w:pPr>
          </w:p>
        </w:tc>
        <w:tc>
          <w:tcPr>
            <w:tcW w:w="4177" w:type="dxa"/>
            <w:tcBorders>
              <w:top w:val="single" w:color="auto" w:sz="4" w:space="0"/>
              <w:left w:val="single" w:color="auto" w:sz="4" w:space="0"/>
              <w:bottom w:val="single" w:color="auto" w:sz="4" w:space="0"/>
              <w:right w:val="single" w:color="auto" w:sz="4" w:space="0"/>
            </w:tcBorders>
          </w:tcPr>
          <w:p w14:paraId="7E4D2625">
            <w:pPr>
              <w:autoSpaceDN w:val="0"/>
              <w:rPr>
                <w:rFonts w:eastAsia="Calibri"/>
                <w:bCs/>
                <w:iCs/>
                <w:spacing w:val="-10"/>
                <w:sz w:val="28"/>
                <w:szCs w:val="28"/>
                <w:lang w:val="ru-RU"/>
              </w:rPr>
            </w:pPr>
            <w:r>
              <w:rPr>
                <w:rFonts w:eastAsia="Calibri"/>
                <w:bCs/>
                <w:iCs/>
                <w:spacing w:val="-10"/>
                <w:sz w:val="28"/>
                <w:szCs w:val="28"/>
                <w:lang w:val="ru-RU"/>
              </w:rPr>
              <w:t>Преодоление препятствий.</w:t>
            </w:r>
            <w:r>
              <w:rPr>
                <w:rFonts w:eastAsia="Calibri"/>
                <w:sz w:val="28"/>
                <w:szCs w:val="28"/>
                <w:lang w:val="ru-RU"/>
              </w:rPr>
              <w:t xml:space="preserve"> </w:t>
            </w:r>
            <w:r>
              <w:rPr>
                <w:rFonts w:eastAsia="Calibri"/>
                <w:bCs/>
                <w:iCs/>
                <w:spacing w:val="-10"/>
                <w:sz w:val="28"/>
                <w:szCs w:val="28"/>
                <w:lang w:val="ru-RU"/>
              </w:rPr>
              <w:t xml:space="preserve">Бег (8 мин).  Игра «Перебежка с выручкой». </w:t>
            </w:r>
          </w:p>
        </w:tc>
        <w:tc>
          <w:tcPr>
            <w:tcW w:w="880" w:type="dxa"/>
            <w:tcBorders>
              <w:top w:val="single" w:color="auto" w:sz="4" w:space="0"/>
              <w:left w:val="single" w:color="auto" w:sz="4" w:space="0"/>
              <w:bottom w:val="single" w:color="auto" w:sz="4" w:space="0"/>
              <w:right w:val="single" w:color="auto" w:sz="4" w:space="0"/>
            </w:tcBorders>
          </w:tcPr>
          <w:p w14:paraId="73B88B7E">
            <w:pPr>
              <w:autoSpaceDN w:val="0"/>
              <w:rPr>
                <w:rFonts w:eastAsia="Calibri"/>
                <w:sz w:val="28"/>
                <w:szCs w:val="28"/>
                <w:lang w:val="ru-RU"/>
              </w:rPr>
            </w:pPr>
          </w:p>
        </w:tc>
        <w:tc>
          <w:tcPr>
            <w:tcW w:w="3751" w:type="dxa"/>
            <w:tcBorders>
              <w:top w:val="single" w:color="auto" w:sz="4" w:space="0"/>
              <w:left w:val="single" w:color="auto" w:sz="4" w:space="0"/>
              <w:bottom w:val="single" w:color="auto" w:sz="4" w:space="0"/>
              <w:right w:val="single" w:color="auto" w:sz="4" w:space="0"/>
            </w:tcBorders>
            <w:vAlign w:val="center"/>
          </w:tcPr>
          <w:p w14:paraId="3D0E6F4C">
            <w:pPr>
              <w:spacing w:after="0"/>
              <w:rPr>
                <w:rFonts w:ascii="Calibri" w:hAnsi="Calibri" w:eastAsia="Calibri" w:cs="Times New Roman"/>
                <w:lang w:val="ru-RU"/>
              </w:rPr>
            </w:pPr>
            <w:r>
              <w:fldChar w:fldCharType="begin"/>
            </w:r>
            <w:r>
              <w:instrText xml:space="preserve"> HYPERLINK "http://www.edu.ru"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r>
              <w:rPr>
                <w:rFonts w:ascii="Times New Roman" w:hAnsi="Times New Roman" w:eastAsia="Calibri" w:cs="Times New Roman"/>
                <w:color w:val="000000"/>
                <w:sz w:val="24"/>
                <w:lang w:val="ru-RU"/>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school</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p>
        </w:tc>
      </w:tr>
      <w:tr w14:paraId="772C4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14:paraId="531857ED">
            <w:pPr>
              <w:pStyle w:val="5"/>
              <w:numPr>
                <w:ilvl w:val="0"/>
                <w:numId w:val="14"/>
              </w:numPr>
              <w:autoSpaceDN w:val="0"/>
              <w:rPr>
                <w:rFonts w:eastAsia="Calibri"/>
                <w:sz w:val="28"/>
                <w:szCs w:val="28"/>
                <w:lang w:val="ru-RU"/>
              </w:rPr>
            </w:pPr>
          </w:p>
        </w:tc>
        <w:tc>
          <w:tcPr>
            <w:tcW w:w="840" w:type="dxa"/>
            <w:tcBorders>
              <w:top w:val="single" w:color="auto" w:sz="4" w:space="0"/>
              <w:left w:val="single" w:color="auto" w:sz="4" w:space="0"/>
              <w:bottom w:val="single" w:color="auto" w:sz="4" w:space="0"/>
              <w:right w:val="single" w:color="auto" w:sz="4" w:space="0"/>
            </w:tcBorders>
          </w:tcPr>
          <w:p w14:paraId="5F5B6C47">
            <w:pPr>
              <w:autoSpaceDN w:val="0"/>
              <w:rPr>
                <w:rFonts w:eastAsia="Calibri"/>
                <w:sz w:val="28"/>
                <w:szCs w:val="28"/>
                <w:lang w:val="ru-RU"/>
              </w:rPr>
            </w:pPr>
          </w:p>
        </w:tc>
        <w:tc>
          <w:tcPr>
            <w:tcW w:w="4177" w:type="dxa"/>
            <w:tcBorders>
              <w:top w:val="single" w:color="auto" w:sz="4" w:space="0"/>
              <w:left w:val="single" w:color="auto" w:sz="4" w:space="0"/>
              <w:bottom w:val="single" w:color="auto" w:sz="4" w:space="0"/>
              <w:right w:val="single" w:color="auto" w:sz="4" w:space="0"/>
            </w:tcBorders>
          </w:tcPr>
          <w:p w14:paraId="70ECEE7D">
            <w:pPr>
              <w:autoSpaceDN w:val="0"/>
              <w:rPr>
                <w:rFonts w:eastAsia="Calibri"/>
                <w:bCs/>
                <w:iCs/>
                <w:spacing w:val="-10"/>
                <w:sz w:val="28"/>
                <w:szCs w:val="28"/>
              </w:rPr>
            </w:pPr>
            <w:r>
              <w:rPr>
                <w:rFonts w:eastAsia="Calibri"/>
                <w:bCs/>
                <w:iCs/>
                <w:spacing w:val="-10"/>
                <w:sz w:val="28"/>
                <w:szCs w:val="28"/>
                <w:lang w:val="ru-RU"/>
              </w:rPr>
              <w:t xml:space="preserve">Кросс </w:t>
            </w:r>
            <w:r>
              <w:rPr>
                <w:rFonts w:eastAsia="Calibri"/>
                <w:bCs/>
                <w:sz w:val="28"/>
                <w:szCs w:val="28"/>
                <w:lang w:val="ru-RU"/>
              </w:rPr>
              <w:t xml:space="preserve">(1 км). </w:t>
            </w:r>
            <w:r>
              <w:rPr>
                <w:rFonts w:eastAsia="Calibri"/>
                <w:bCs/>
                <w:iCs/>
                <w:spacing w:val="-10"/>
                <w:sz w:val="28"/>
                <w:szCs w:val="28"/>
                <w:lang w:val="ru-RU"/>
              </w:rPr>
              <w:t xml:space="preserve">Игра «Гуси-лебеди». </w:t>
            </w:r>
            <w:r>
              <w:rPr>
                <w:rFonts w:eastAsia="Calibri"/>
                <w:bCs/>
                <w:iCs/>
                <w:spacing w:val="-10"/>
                <w:sz w:val="28"/>
                <w:szCs w:val="28"/>
              </w:rPr>
              <w:t>Развитие выносливости.</w:t>
            </w:r>
          </w:p>
        </w:tc>
        <w:tc>
          <w:tcPr>
            <w:tcW w:w="880" w:type="dxa"/>
            <w:tcBorders>
              <w:top w:val="single" w:color="auto" w:sz="4" w:space="0"/>
              <w:left w:val="single" w:color="auto" w:sz="4" w:space="0"/>
              <w:bottom w:val="single" w:color="auto" w:sz="4" w:space="0"/>
              <w:right w:val="single" w:color="auto" w:sz="4" w:space="0"/>
            </w:tcBorders>
          </w:tcPr>
          <w:p w14:paraId="3623B20E">
            <w:pPr>
              <w:autoSpaceDN w:val="0"/>
              <w:rPr>
                <w:rFonts w:eastAsia="Calibri"/>
                <w:sz w:val="28"/>
                <w:szCs w:val="28"/>
              </w:rPr>
            </w:pPr>
          </w:p>
        </w:tc>
        <w:tc>
          <w:tcPr>
            <w:tcW w:w="3751" w:type="dxa"/>
            <w:tcBorders>
              <w:top w:val="single" w:color="auto" w:sz="4" w:space="0"/>
              <w:left w:val="single" w:color="auto" w:sz="4" w:space="0"/>
              <w:bottom w:val="single" w:color="auto" w:sz="4" w:space="0"/>
              <w:right w:val="single" w:color="auto" w:sz="4" w:space="0"/>
            </w:tcBorders>
            <w:vAlign w:val="center"/>
          </w:tcPr>
          <w:p w14:paraId="46DE91A3">
            <w:pPr>
              <w:spacing w:after="0"/>
              <w:rPr>
                <w:rFonts w:ascii="Calibri" w:hAnsi="Calibri" w:eastAsia="Calibri" w:cs="Times New Roman"/>
              </w:rPr>
            </w:pPr>
            <w:r>
              <w:fldChar w:fldCharType="begin"/>
            </w:r>
            <w:r>
              <w:instrText xml:space="preserve"> HYPERLINK "http://www.edu.ru" </w:instrText>
            </w:r>
            <w:r>
              <w:fldChar w:fldCharType="separate"/>
            </w:r>
            <w:r>
              <w:rPr>
                <w:rStyle w:val="4"/>
                <w:rFonts w:ascii="Times New Roman" w:hAnsi="Times New Roman" w:eastAsia="Calibri" w:cs="Times New Roman"/>
              </w:rPr>
              <w:t>www.edu.ru</w:t>
            </w:r>
            <w:r>
              <w:rPr>
                <w:rStyle w:val="4"/>
                <w:rFonts w:ascii="Times New Roman" w:hAnsi="Times New Roman" w:eastAsia="Calibri" w:cs="Times New Roman"/>
              </w:rPr>
              <w:fldChar w:fldCharType="end"/>
            </w:r>
            <w:r>
              <w:rPr>
                <w:rFonts w:ascii="Times New Roman" w:hAnsi="Times New Roman" w:eastAsia="Calibri" w:cs="Times New Roman"/>
                <w:color w:val="000000"/>
                <w:sz w:val="24"/>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www.school.edu.ru</w:t>
            </w:r>
            <w:r>
              <w:rPr>
                <w:rStyle w:val="4"/>
                <w:rFonts w:ascii="Times New Roman" w:hAnsi="Times New Roman" w:eastAsia="Calibri" w:cs="Times New Roman"/>
              </w:rPr>
              <w:fldChar w:fldCharType="end"/>
            </w:r>
          </w:p>
        </w:tc>
      </w:tr>
      <w:tr w14:paraId="0B4F7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14:paraId="60B645F3">
            <w:pPr>
              <w:pStyle w:val="5"/>
              <w:numPr>
                <w:ilvl w:val="0"/>
                <w:numId w:val="14"/>
              </w:numPr>
              <w:autoSpaceDN w:val="0"/>
              <w:rPr>
                <w:rFonts w:eastAsia="Calibri"/>
                <w:sz w:val="28"/>
                <w:szCs w:val="28"/>
              </w:rPr>
            </w:pPr>
          </w:p>
        </w:tc>
        <w:tc>
          <w:tcPr>
            <w:tcW w:w="840" w:type="dxa"/>
            <w:tcBorders>
              <w:top w:val="single" w:color="auto" w:sz="4" w:space="0"/>
              <w:left w:val="single" w:color="auto" w:sz="4" w:space="0"/>
              <w:bottom w:val="single" w:color="auto" w:sz="4" w:space="0"/>
              <w:right w:val="single" w:color="auto" w:sz="4" w:space="0"/>
            </w:tcBorders>
          </w:tcPr>
          <w:p w14:paraId="6FC03D3E">
            <w:pPr>
              <w:autoSpaceDN w:val="0"/>
              <w:rPr>
                <w:rFonts w:eastAsia="Calibri"/>
                <w:sz w:val="28"/>
                <w:szCs w:val="28"/>
              </w:rPr>
            </w:pPr>
          </w:p>
        </w:tc>
        <w:tc>
          <w:tcPr>
            <w:tcW w:w="4177" w:type="dxa"/>
            <w:tcBorders>
              <w:top w:val="single" w:color="auto" w:sz="4" w:space="0"/>
              <w:left w:val="single" w:color="auto" w:sz="4" w:space="0"/>
              <w:bottom w:val="single" w:color="auto" w:sz="4" w:space="0"/>
              <w:right w:val="single" w:color="auto" w:sz="4" w:space="0"/>
            </w:tcBorders>
          </w:tcPr>
          <w:p w14:paraId="3609C165">
            <w:pPr>
              <w:autoSpaceDN w:val="0"/>
              <w:rPr>
                <w:rFonts w:eastAsia="Calibri"/>
                <w:sz w:val="28"/>
                <w:szCs w:val="28"/>
              </w:rPr>
            </w:pPr>
            <w:r>
              <w:rPr>
                <w:rFonts w:eastAsia="Calibri"/>
                <w:sz w:val="28"/>
                <w:szCs w:val="28"/>
                <w:lang w:val="ru-RU"/>
              </w:rPr>
              <w:t xml:space="preserve">Кросс (1 км). Игра «Гуси-лебеди». </w:t>
            </w:r>
            <w:r>
              <w:rPr>
                <w:rFonts w:eastAsia="Calibri"/>
                <w:sz w:val="28"/>
                <w:szCs w:val="28"/>
              </w:rPr>
              <w:t>Развитие выносливости.</w:t>
            </w:r>
          </w:p>
        </w:tc>
        <w:tc>
          <w:tcPr>
            <w:tcW w:w="880" w:type="dxa"/>
            <w:tcBorders>
              <w:top w:val="single" w:color="auto" w:sz="4" w:space="0"/>
              <w:left w:val="single" w:color="auto" w:sz="4" w:space="0"/>
              <w:bottom w:val="single" w:color="auto" w:sz="4" w:space="0"/>
              <w:right w:val="single" w:color="auto" w:sz="4" w:space="0"/>
            </w:tcBorders>
          </w:tcPr>
          <w:p w14:paraId="36BF9FA8">
            <w:pPr>
              <w:autoSpaceDN w:val="0"/>
              <w:rPr>
                <w:rFonts w:eastAsia="Calibri"/>
                <w:sz w:val="28"/>
                <w:szCs w:val="28"/>
              </w:rPr>
            </w:pPr>
          </w:p>
        </w:tc>
        <w:tc>
          <w:tcPr>
            <w:tcW w:w="3751" w:type="dxa"/>
            <w:tcBorders>
              <w:top w:val="single" w:color="auto" w:sz="4" w:space="0"/>
              <w:left w:val="single" w:color="auto" w:sz="4" w:space="0"/>
              <w:bottom w:val="single" w:color="auto" w:sz="4" w:space="0"/>
              <w:right w:val="single" w:color="auto" w:sz="4" w:space="0"/>
            </w:tcBorders>
            <w:vAlign w:val="center"/>
          </w:tcPr>
          <w:p w14:paraId="3A49324E">
            <w:pPr>
              <w:spacing w:after="0"/>
              <w:rPr>
                <w:rFonts w:ascii="Calibri" w:hAnsi="Calibri" w:eastAsia="Calibri" w:cs="Times New Roman"/>
              </w:rPr>
            </w:pPr>
            <w:r>
              <w:fldChar w:fldCharType="begin"/>
            </w:r>
            <w:r>
              <w:instrText xml:space="preserve"> HYPERLINK "http://www.edu.ru" </w:instrText>
            </w:r>
            <w:r>
              <w:fldChar w:fldCharType="separate"/>
            </w:r>
            <w:r>
              <w:rPr>
                <w:rStyle w:val="4"/>
                <w:rFonts w:ascii="Times New Roman" w:hAnsi="Times New Roman" w:eastAsia="Calibri" w:cs="Times New Roman"/>
              </w:rPr>
              <w:t>www.edu.ru</w:t>
            </w:r>
            <w:r>
              <w:rPr>
                <w:rStyle w:val="4"/>
                <w:rFonts w:ascii="Times New Roman" w:hAnsi="Times New Roman" w:eastAsia="Calibri" w:cs="Times New Roman"/>
              </w:rPr>
              <w:fldChar w:fldCharType="end"/>
            </w:r>
            <w:r>
              <w:rPr>
                <w:rFonts w:ascii="Times New Roman" w:hAnsi="Times New Roman" w:eastAsia="Calibri" w:cs="Times New Roman"/>
                <w:color w:val="000000"/>
                <w:sz w:val="24"/>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www.school.edu.ru</w:t>
            </w:r>
            <w:r>
              <w:rPr>
                <w:rStyle w:val="4"/>
                <w:rFonts w:ascii="Times New Roman" w:hAnsi="Times New Roman" w:eastAsia="Calibri" w:cs="Times New Roman"/>
              </w:rPr>
              <w:fldChar w:fldCharType="end"/>
            </w:r>
          </w:p>
        </w:tc>
      </w:tr>
      <w:tr w14:paraId="53DBD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14:paraId="081587BB">
            <w:pPr>
              <w:pStyle w:val="5"/>
              <w:numPr>
                <w:ilvl w:val="0"/>
                <w:numId w:val="14"/>
              </w:numPr>
              <w:autoSpaceDN w:val="0"/>
              <w:rPr>
                <w:rFonts w:eastAsia="Calibri"/>
                <w:sz w:val="28"/>
                <w:szCs w:val="28"/>
              </w:rPr>
            </w:pPr>
          </w:p>
        </w:tc>
        <w:tc>
          <w:tcPr>
            <w:tcW w:w="840" w:type="dxa"/>
            <w:tcBorders>
              <w:top w:val="single" w:color="auto" w:sz="4" w:space="0"/>
              <w:left w:val="single" w:color="auto" w:sz="4" w:space="0"/>
              <w:bottom w:val="single" w:color="auto" w:sz="4" w:space="0"/>
              <w:right w:val="single" w:color="auto" w:sz="4" w:space="0"/>
            </w:tcBorders>
          </w:tcPr>
          <w:p w14:paraId="644D7C78">
            <w:pPr>
              <w:autoSpaceDN w:val="0"/>
              <w:rPr>
                <w:rFonts w:eastAsia="Calibri"/>
                <w:sz w:val="28"/>
                <w:szCs w:val="28"/>
              </w:rPr>
            </w:pPr>
          </w:p>
        </w:tc>
        <w:tc>
          <w:tcPr>
            <w:tcW w:w="4177" w:type="dxa"/>
            <w:tcBorders>
              <w:top w:val="single" w:color="auto" w:sz="4" w:space="0"/>
              <w:left w:val="single" w:color="auto" w:sz="4" w:space="0"/>
              <w:bottom w:val="single" w:color="auto" w:sz="4" w:space="0"/>
              <w:right w:val="single" w:color="auto" w:sz="4" w:space="0"/>
            </w:tcBorders>
          </w:tcPr>
          <w:p w14:paraId="4AE0BE79">
            <w:pPr>
              <w:autoSpaceDN w:val="0"/>
              <w:rPr>
                <w:rFonts w:eastAsia="Calibri"/>
                <w:sz w:val="28"/>
                <w:szCs w:val="28"/>
              </w:rPr>
            </w:pPr>
            <w:r>
              <w:rPr>
                <w:rFonts w:eastAsia="Calibri"/>
                <w:sz w:val="28"/>
                <w:szCs w:val="28"/>
                <w:lang w:val="ru-RU"/>
              </w:rPr>
              <w:t>Встреч</w:t>
            </w:r>
            <w:r>
              <w:rPr>
                <w:rFonts w:eastAsia="Calibri"/>
                <w:sz w:val="28"/>
                <w:szCs w:val="28"/>
                <w:lang w:val="ru-RU"/>
              </w:rPr>
              <w:softHyphen/>
            </w:r>
            <w:r>
              <w:rPr>
                <w:rFonts w:eastAsia="Calibri"/>
                <w:sz w:val="28"/>
                <w:szCs w:val="28"/>
                <w:lang w:val="ru-RU"/>
              </w:rPr>
              <w:t xml:space="preserve">ная эстафета. Бег с максимальной скоростью </w:t>
            </w:r>
            <w:r>
              <w:rPr>
                <w:rFonts w:eastAsia="Calibri"/>
                <w:sz w:val="28"/>
                <w:szCs w:val="28"/>
              </w:rPr>
              <w:t xml:space="preserve">(60 м). </w:t>
            </w:r>
          </w:p>
        </w:tc>
        <w:tc>
          <w:tcPr>
            <w:tcW w:w="880" w:type="dxa"/>
            <w:tcBorders>
              <w:top w:val="single" w:color="auto" w:sz="4" w:space="0"/>
              <w:left w:val="single" w:color="auto" w:sz="4" w:space="0"/>
              <w:bottom w:val="single" w:color="auto" w:sz="4" w:space="0"/>
              <w:right w:val="single" w:color="auto" w:sz="4" w:space="0"/>
            </w:tcBorders>
          </w:tcPr>
          <w:p w14:paraId="09F7113D">
            <w:pPr>
              <w:autoSpaceDN w:val="0"/>
              <w:rPr>
                <w:rFonts w:eastAsia="Calibri"/>
                <w:sz w:val="28"/>
                <w:szCs w:val="28"/>
              </w:rPr>
            </w:pPr>
          </w:p>
        </w:tc>
        <w:tc>
          <w:tcPr>
            <w:tcW w:w="3751" w:type="dxa"/>
            <w:tcBorders>
              <w:top w:val="single" w:color="auto" w:sz="4" w:space="0"/>
              <w:left w:val="single" w:color="auto" w:sz="4" w:space="0"/>
              <w:bottom w:val="single" w:color="auto" w:sz="4" w:space="0"/>
              <w:right w:val="single" w:color="auto" w:sz="4" w:space="0"/>
            </w:tcBorders>
            <w:vAlign w:val="center"/>
          </w:tcPr>
          <w:p w14:paraId="4A4D8084">
            <w:pPr>
              <w:spacing w:after="0"/>
              <w:rPr>
                <w:rFonts w:ascii="Calibri" w:hAnsi="Calibri" w:eastAsia="Calibri" w:cs="Times New Roman"/>
              </w:rPr>
            </w:pPr>
            <w:r>
              <w:fldChar w:fldCharType="begin"/>
            </w:r>
            <w:r>
              <w:instrText xml:space="preserve"> HYPERLINK "http://www.edu.ru" </w:instrText>
            </w:r>
            <w:r>
              <w:fldChar w:fldCharType="separate"/>
            </w:r>
            <w:r>
              <w:rPr>
                <w:rStyle w:val="4"/>
                <w:rFonts w:ascii="Times New Roman" w:hAnsi="Times New Roman" w:eastAsia="Calibri" w:cs="Times New Roman"/>
              </w:rPr>
              <w:t>www.edu.ru</w:t>
            </w:r>
            <w:r>
              <w:rPr>
                <w:rStyle w:val="4"/>
                <w:rFonts w:ascii="Times New Roman" w:hAnsi="Times New Roman" w:eastAsia="Calibri" w:cs="Times New Roman"/>
              </w:rPr>
              <w:fldChar w:fldCharType="end"/>
            </w:r>
            <w:r>
              <w:rPr>
                <w:rFonts w:ascii="Times New Roman" w:hAnsi="Times New Roman" w:eastAsia="Calibri" w:cs="Times New Roman"/>
                <w:color w:val="000000"/>
                <w:sz w:val="24"/>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www.school.edu.ru</w:t>
            </w:r>
            <w:r>
              <w:rPr>
                <w:rStyle w:val="4"/>
                <w:rFonts w:ascii="Times New Roman" w:hAnsi="Times New Roman" w:eastAsia="Calibri" w:cs="Times New Roman"/>
              </w:rPr>
              <w:fldChar w:fldCharType="end"/>
            </w:r>
          </w:p>
        </w:tc>
      </w:tr>
      <w:tr w14:paraId="3897E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14:paraId="6D96E786">
            <w:pPr>
              <w:pStyle w:val="5"/>
              <w:numPr>
                <w:ilvl w:val="0"/>
                <w:numId w:val="14"/>
              </w:numPr>
              <w:autoSpaceDN w:val="0"/>
              <w:rPr>
                <w:rFonts w:eastAsia="Calibri"/>
                <w:sz w:val="28"/>
                <w:szCs w:val="28"/>
              </w:rPr>
            </w:pPr>
          </w:p>
        </w:tc>
        <w:tc>
          <w:tcPr>
            <w:tcW w:w="840" w:type="dxa"/>
            <w:tcBorders>
              <w:top w:val="single" w:color="auto" w:sz="4" w:space="0"/>
              <w:left w:val="single" w:color="auto" w:sz="4" w:space="0"/>
              <w:bottom w:val="single" w:color="auto" w:sz="4" w:space="0"/>
              <w:right w:val="single" w:color="auto" w:sz="4" w:space="0"/>
            </w:tcBorders>
          </w:tcPr>
          <w:p w14:paraId="7302C94E">
            <w:pPr>
              <w:autoSpaceDN w:val="0"/>
              <w:rPr>
                <w:rFonts w:eastAsia="Calibri"/>
                <w:sz w:val="28"/>
                <w:szCs w:val="28"/>
              </w:rPr>
            </w:pPr>
          </w:p>
        </w:tc>
        <w:tc>
          <w:tcPr>
            <w:tcW w:w="4177" w:type="dxa"/>
            <w:tcBorders>
              <w:top w:val="single" w:color="auto" w:sz="4" w:space="0"/>
              <w:left w:val="single" w:color="auto" w:sz="4" w:space="0"/>
              <w:bottom w:val="single" w:color="auto" w:sz="4" w:space="0"/>
              <w:right w:val="single" w:color="auto" w:sz="4" w:space="0"/>
            </w:tcBorders>
          </w:tcPr>
          <w:p w14:paraId="458B42B1">
            <w:pPr>
              <w:autoSpaceDN w:val="0"/>
              <w:rPr>
                <w:rFonts w:eastAsia="Calibri"/>
                <w:sz w:val="28"/>
                <w:szCs w:val="28"/>
              </w:rPr>
            </w:pPr>
            <w:r>
              <w:rPr>
                <w:rFonts w:eastAsia="Calibri"/>
                <w:sz w:val="28"/>
                <w:szCs w:val="28"/>
                <w:lang w:val="ru-RU"/>
              </w:rPr>
              <w:t>Встреч</w:t>
            </w:r>
            <w:r>
              <w:rPr>
                <w:rFonts w:eastAsia="Calibri"/>
                <w:sz w:val="28"/>
                <w:szCs w:val="28"/>
                <w:lang w:val="ru-RU"/>
              </w:rPr>
              <w:softHyphen/>
            </w:r>
            <w:r>
              <w:rPr>
                <w:rFonts w:eastAsia="Calibri"/>
                <w:sz w:val="28"/>
                <w:szCs w:val="28"/>
                <w:lang w:val="ru-RU"/>
              </w:rPr>
              <w:t xml:space="preserve">ная эстафета. Бег с максимальной скоростью </w:t>
            </w:r>
            <w:r>
              <w:rPr>
                <w:rFonts w:eastAsia="Calibri"/>
                <w:sz w:val="28"/>
                <w:szCs w:val="28"/>
              </w:rPr>
              <w:t xml:space="preserve">(60 м). Игра </w:t>
            </w:r>
          </w:p>
        </w:tc>
        <w:tc>
          <w:tcPr>
            <w:tcW w:w="880" w:type="dxa"/>
            <w:tcBorders>
              <w:top w:val="single" w:color="auto" w:sz="4" w:space="0"/>
              <w:left w:val="single" w:color="auto" w:sz="4" w:space="0"/>
              <w:bottom w:val="single" w:color="auto" w:sz="4" w:space="0"/>
              <w:right w:val="single" w:color="auto" w:sz="4" w:space="0"/>
            </w:tcBorders>
          </w:tcPr>
          <w:p w14:paraId="173EDC35">
            <w:pPr>
              <w:autoSpaceDN w:val="0"/>
              <w:rPr>
                <w:rFonts w:eastAsia="Calibri"/>
                <w:sz w:val="28"/>
                <w:szCs w:val="28"/>
              </w:rPr>
            </w:pPr>
          </w:p>
        </w:tc>
        <w:tc>
          <w:tcPr>
            <w:tcW w:w="3751" w:type="dxa"/>
            <w:tcBorders>
              <w:top w:val="single" w:color="auto" w:sz="4" w:space="0"/>
              <w:left w:val="single" w:color="auto" w:sz="4" w:space="0"/>
              <w:bottom w:val="single" w:color="auto" w:sz="4" w:space="0"/>
              <w:right w:val="single" w:color="auto" w:sz="4" w:space="0"/>
            </w:tcBorders>
            <w:vAlign w:val="center"/>
          </w:tcPr>
          <w:p w14:paraId="592B9F52">
            <w:pPr>
              <w:spacing w:after="0"/>
              <w:rPr>
                <w:rFonts w:ascii="Calibri" w:hAnsi="Calibri" w:eastAsia="Calibri" w:cs="Times New Roman"/>
              </w:rPr>
            </w:pPr>
            <w:r>
              <w:fldChar w:fldCharType="begin"/>
            </w:r>
            <w:r>
              <w:instrText xml:space="preserve"> HYPERLINK "http://www.edu.ru" </w:instrText>
            </w:r>
            <w:r>
              <w:fldChar w:fldCharType="separate"/>
            </w:r>
            <w:r>
              <w:rPr>
                <w:rStyle w:val="4"/>
                <w:rFonts w:ascii="Times New Roman" w:hAnsi="Times New Roman" w:eastAsia="Calibri" w:cs="Times New Roman"/>
              </w:rPr>
              <w:t>www.edu.ru</w:t>
            </w:r>
            <w:r>
              <w:rPr>
                <w:rStyle w:val="4"/>
                <w:rFonts w:ascii="Times New Roman" w:hAnsi="Times New Roman" w:eastAsia="Calibri" w:cs="Times New Roman"/>
              </w:rPr>
              <w:fldChar w:fldCharType="end"/>
            </w:r>
            <w:r>
              <w:rPr>
                <w:rFonts w:ascii="Times New Roman" w:hAnsi="Times New Roman" w:eastAsia="Calibri" w:cs="Times New Roman"/>
                <w:color w:val="000000"/>
                <w:sz w:val="24"/>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www.school.edu.ru</w:t>
            </w:r>
            <w:r>
              <w:rPr>
                <w:rStyle w:val="4"/>
                <w:rFonts w:ascii="Times New Roman" w:hAnsi="Times New Roman" w:eastAsia="Calibri" w:cs="Times New Roman"/>
              </w:rPr>
              <w:fldChar w:fldCharType="end"/>
            </w:r>
          </w:p>
        </w:tc>
      </w:tr>
      <w:tr w14:paraId="4C878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14:paraId="07EF7549">
            <w:pPr>
              <w:pStyle w:val="5"/>
              <w:numPr>
                <w:ilvl w:val="0"/>
                <w:numId w:val="14"/>
              </w:numPr>
              <w:autoSpaceDN w:val="0"/>
              <w:rPr>
                <w:rFonts w:eastAsia="Calibri"/>
                <w:sz w:val="28"/>
                <w:szCs w:val="28"/>
              </w:rPr>
            </w:pPr>
          </w:p>
        </w:tc>
        <w:tc>
          <w:tcPr>
            <w:tcW w:w="840" w:type="dxa"/>
            <w:tcBorders>
              <w:top w:val="single" w:color="auto" w:sz="4" w:space="0"/>
              <w:left w:val="single" w:color="auto" w:sz="4" w:space="0"/>
              <w:bottom w:val="single" w:color="auto" w:sz="4" w:space="0"/>
              <w:right w:val="single" w:color="auto" w:sz="4" w:space="0"/>
            </w:tcBorders>
          </w:tcPr>
          <w:p w14:paraId="56DF09C1">
            <w:pPr>
              <w:autoSpaceDN w:val="0"/>
              <w:rPr>
                <w:rFonts w:eastAsia="Calibri"/>
                <w:sz w:val="28"/>
                <w:szCs w:val="28"/>
              </w:rPr>
            </w:pPr>
          </w:p>
        </w:tc>
        <w:tc>
          <w:tcPr>
            <w:tcW w:w="4177" w:type="dxa"/>
            <w:tcBorders>
              <w:top w:val="single" w:color="auto" w:sz="4" w:space="0"/>
              <w:left w:val="single" w:color="auto" w:sz="4" w:space="0"/>
              <w:bottom w:val="single" w:color="auto" w:sz="4" w:space="0"/>
              <w:right w:val="single" w:color="auto" w:sz="4" w:space="0"/>
            </w:tcBorders>
          </w:tcPr>
          <w:p w14:paraId="64339194">
            <w:pPr>
              <w:autoSpaceDN w:val="0"/>
              <w:rPr>
                <w:rFonts w:eastAsia="Calibri"/>
                <w:sz w:val="28"/>
                <w:szCs w:val="28"/>
              </w:rPr>
            </w:pPr>
            <w:r>
              <w:rPr>
                <w:rFonts w:eastAsia="Calibri"/>
                <w:sz w:val="28"/>
                <w:szCs w:val="28"/>
                <w:lang w:val="ru-RU"/>
              </w:rPr>
              <w:t xml:space="preserve">Встречная эстафета. Бег с максимальной скоростью </w:t>
            </w:r>
            <w:r>
              <w:rPr>
                <w:rFonts w:eastAsia="Calibri"/>
                <w:sz w:val="28"/>
                <w:szCs w:val="28"/>
              </w:rPr>
              <w:t>(60 м). Игра</w:t>
            </w:r>
          </w:p>
        </w:tc>
        <w:tc>
          <w:tcPr>
            <w:tcW w:w="880" w:type="dxa"/>
            <w:tcBorders>
              <w:top w:val="single" w:color="auto" w:sz="4" w:space="0"/>
              <w:left w:val="single" w:color="auto" w:sz="4" w:space="0"/>
              <w:bottom w:val="single" w:color="auto" w:sz="4" w:space="0"/>
              <w:right w:val="single" w:color="auto" w:sz="4" w:space="0"/>
            </w:tcBorders>
          </w:tcPr>
          <w:p w14:paraId="3E32FE0B">
            <w:pPr>
              <w:autoSpaceDN w:val="0"/>
              <w:rPr>
                <w:rFonts w:eastAsia="Calibri"/>
                <w:sz w:val="28"/>
                <w:szCs w:val="28"/>
              </w:rPr>
            </w:pPr>
          </w:p>
        </w:tc>
        <w:tc>
          <w:tcPr>
            <w:tcW w:w="3751" w:type="dxa"/>
            <w:tcBorders>
              <w:top w:val="single" w:color="auto" w:sz="4" w:space="0"/>
              <w:left w:val="single" w:color="auto" w:sz="4" w:space="0"/>
              <w:bottom w:val="single" w:color="auto" w:sz="4" w:space="0"/>
              <w:right w:val="single" w:color="auto" w:sz="4" w:space="0"/>
            </w:tcBorders>
            <w:vAlign w:val="center"/>
          </w:tcPr>
          <w:p w14:paraId="220F2D83">
            <w:pPr>
              <w:spacing w:after="0"/>
              <w:rPr>
                <w:rFonts w:ascii="Calibri" w:hAnsi="Calibri" w:eastAsia="Calibri" w:cs="Times New Roman"/>
              </w:rPr>
            </w:pPr>
            <w:r>
              <w:fldChar w:fldCharType="begin"/>
            </w:r>
            <w:r>
              <w:instrText xml:space="preserve"> HYPERLINK "http://www.edu.ru" </w:instrText>
            </w:r>
            <w:r>
              <w:fldChar w:fldCharType="separate"/>
            </w:r>
            <w:r>
              <w:rPr>
                <w:rStyle w:val="4"/>
                <w:rFonts w:ascii="Times New Roman" w:hAnsi="Times New Roman" w:eastAsia="Calibri" w:cs="Times New Roman"/>
              </w:rPr>
              <w:t>www.edu.ru</w:t>
            </w:r>
            <w:r>
              <w:rPr>
                <w:rStyle w:val="4"/>
                <w:rFonts w:ascii="Times New Roman" w:hAnsi="Times New Roman" w:eastAsia="Calibri" w:cs="Times New Roman"/>
              </w:rPr>
              <w:fldChar w:fldCharType="end"/>
            </w:r>
            <w:r>
              <w:rPr>
                <w:rFonts w:ascii="Times New Roman" w:hAnsi="Times New Roman" w:eastAsia="Calibri" w:cs="Times New Roman"/>
                <w:color w:val="000000"/>
                <w:sz w:val="24"/>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www.school.edu.ru</w:t>
            </w:r>
            <w:r>
              <w:rPr>
                <w:rStyle w:val="4"/>
                <w:rFonts w:ascii="Times New Roman" w:hAnsi="Times New Roman" w:eastAsia="Calibri" w:cs="Times New Roman"/>
              </w:rPr>
              <w:fldChar w:fldCharType="end"/>
            </w:r>
          </w:p>
        </w:tc>
      </w:tr>
      <w:tr w14:paraId="3E4DB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14:paraId="61B4B623">
            <w:pPr>
              <w:pStyle w:val="5"/>
              <w:numPr>
                <w:ilvl w:val="0"/>
                <w:numId w:val="14"/>
              </w:numPr>
              <w:autoSpaceDN w:val="0"/>
              <w:rPr>
                <w:rFonts w:eastAsia="Calibri"/>
                <w:sz w:val="28"/>
                <w:szCs w:val="28"/>
              </w:rPr>
            </w:pPr>
          </w:p>
        </w:tc>
        <w:tc>
          <w:tcPr>
            <w:tcW w:w="840" w:type="dxa"/>
            <w:tcBorders>
              <w:top w:val="single" w:color="auto" w:sz="4" w:space="0"/>
              <w:left w:val="single" w:color="auto" w:sz="4" w:space="0"/>
              <w:bottom w:val="single" w:color="auto" w:sz="4" w:space="0"/>
              <w:right w:val="single" w:color="auto" w:sz="4" w:space="0"/>
            </w:tcBorders>
          </w:tcPr>
          <w:p w14:paraId="2A8094D4">
            <w:pPr>
              <w:autoSpaceDN w:val="0"/>
              <w:rPr>
                <w:rFonts w:eastAsia="Calibri"/>
                <w:sz w:val="28"/>
                <w:szCs w:val="28"/>
              </w:rPr>
            </w:pPr>
          </w:p>
        </w:tc>
        <w:tc>
          <w:tcPr>
            <w:tcW w:w="4177" w:type="dxa"/>
            <w:tcBorders>
              <w:top w:val="single" w:color="auto" w:sz="4" w:space="0"/>
              <w:left w:val="single" w:color="auto" w:sz="4" w:space="0"/>
              <w:bottom w:val="single" w:color="auto" w:sz="4" w:space="0"/>
              <w:right w:val="single" w:color="auto" w:sz="4" w:space="0"/>
            </w:tcBorders>
          </w:tcPr>
          <w:p w14:paraId="1E9F7631">
            <w:pPr>
              <w:autoSpaceDN w:val="0"/>
              <w:rPr>
                <w:rFonts w:eastAsia="Calibri"/>
                <w:sz w:val="28"/>
                <w:szCs w:val="28"/>
                <w:lang w:val="ru-RU"/>
              </w:rPr>
            </w:pPr>
            <w:r>
              <w:rPr>
                <w:rFonts w:eastAsia="Calibri"/>
                <w:sz w:val="28"/>
                <w:szCs w:val="28"/>
                <w:lang w:val="ru-RU"/>
              </w:rPr>
              <w:t>Бег на результат (30, 60 м). Игра «Смена сторон»</w:t>
            </w:r>
          </w:p>
        </w:tc>
        <w:tc>
          <w:tcPr>
            <w:tcW w:w="880" w:type="dxa"/>
            <w:tcBorders>
              <w:top w:val="single" w:color="auto" w:sz="4" w:space="0"/>
              <w:left w:val="single" w:color="auto" w:sz="4" w:space="0"/>
              <w:bottom w:val="single" w:color="auto" w:sz="4" w:space="0"/>
              <w:right w:val="single" w:color="auto" w:sz="4" w:space="0"/>
            </w:tcBorders>
          </w:tcPr>
          <w:p w14:paraId="75066961">
            <w:pPr>
              <w:autoSpaceDN w:val="0"/>
              <w:rPr>
                <w:rFonts w:eastAsia="Calibri"/>
                <w:sz w:val="28"/>
                <w:szCs w:val="28"/>
              </w:rPr>
            </w:pPr>
            <w:r>
              <w:rPr>
                <w:rFonts w:eastAsia="Calibri"/>
                <w:sz w:val="28"/>
                <w:szCs w:val="28"/>
              </w:rPr>
              <w:t>Контроль двигат. навыков</w:t>
            </w:r>
          </w:p>
        </w:tc>
        <w:tc>
          <w:tcPr>
            <w:tcW w:w="3751" w:type="dxa"/>
            <w:tcBorders>
              <w:top w:val="single" w:color="auto" w:sz="4" w:space="0"/>
              <w:left w:val="single" w:color="auto" w:sz="4" w:space="0"/>
              <w:bottom w:val="single" w:color="auto" w:sz="4" w:space="0"/>
              <w:right w:val="single" w:color="auto" w:sz="4" w:space="0"/>
            </w:tcBorders>
            <w:vAlign w:val="center"/>
          </w:tcPr>
          <w:p w14:paraId="5738F8CB">
            <w:pPr>
              <w:spacing w:after="0"/>
              <w:rPr>
                <w:rFonts w:ascii="Calibri" w:hAnsi="Calibri" w:eastAsia="Calibri" w:cs="Times New Roman"/>
              </w:rPr>
            </w:pPr>
            <w:r>
              <w:fldChar w:fldCharType="begin"/>
            </w:r>
            <w:r>
              <w:instrText xml:space="preserve"> HYPERLINK "http://www.edu.ru" </w:instrText>
            </w:r>
            <w:r>
              <w:fldChar w:fldCharType="separate"/>
            </w:r>
            <w:r>
              <w:rPr>
                <w:rStyle w:val="4"/>
                <w:rFonts w:ascii="Times New Roman" w:hAnsi="Times New Roman" w:eastAsia="Calibri" w:cs="Times New Roman"/>
              </w:rPr>
              <w:t>www.edu.ru</w:t>
            </w:r>
            <w:r>
              <w:rPr>
                <w:rStyle w:val="4"/>
                <w:rFonts w:ascii="Times New Roman" w:hAnsi="Times New Roman" w:eastAsia="Calibri" w:cs="Times New Roman"/>
              </w:rPr>
              <w:fldChar w:fldCharType="end"/>
            </w:r>
            <w:r>
              <w:rPr>
                <w:rFonts w:ascii="Times New Roman" w:hAnsi="Times New Roman" w:eastAsia="Calibri" w:cs="Times New Roman"/>
                <w:color w:val="000000"/>
                <w:sz w:val="24"/>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www.school.edu.ru</w:t>
            </w:r>
            <w:r>
              <w:rPr>
                <w:rStyle w:val="4"/>
                <w:rFonts w:ascii="Times New Roman" w:hAnsi="Times New Roman" w:eastAsia="Calibri" w:cs="Times New Roman"/>
              </w:rPr>
              <w:fldChar w:fldCharType="end"/>
            </w:r>
          </w:p>
        </w:tc>
      </w:tr>
      <w:tr w14:paraId="2F948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14:paraId="03FB3E9E">
            <w:pPr>
              <w:pStyle w:val="5"/>
              <w:numPr>
                <w:ilvl w:val="0"/>
                <w:numId w:val="14"/>
              </w:numPr>
              <w:autoSpaceDN w:val="0"/>
              <w:rPr>
                <w:rFonts w:eastAsia="Calibri"/>
                <w:sz w:val="28"/>
                <w:szCs w:val="28"/>
              </w:rPr>
            </w:pPr>
          </w:p>
        </w:tc>
        <w:tc>
          <w:tcPr>
            <w:tcW w:w="840" w:type="dxa"/>
            <w:tcBorders>
              <w:top w:val="single" w:color="auto" w:sz="4" w:space="0"/>
              <w:left w:val="single" w:color="auto" w:sz="4" w:space="0"/>
              <w:bottom w:val="single" w:color="auto" w:sz="4" w:space="0"/>
              <w:right w:val="single" w:color="auto" w:sz="4" w:space="0"/>
            </w:tcBorders>
          </w:tcPr>
          <w:p w14:paraId="642204B6">
            <w:pPr>
              <w:autoSpaceDN w:val="0"/>
              <w:rPr>
                <w:rFonts w:eastAsia="Calibri"/>
                <w:sz w:val="28"/>
                <w:szCs w:val="28"/>
              </w:rPr>
            </w:pPr>
          </w:p>
        </w:tc>
        <w:tc>
          <w:tcPr>
            <w:tcW w:w="4177" w:type="dxa"/>
            <w:tcBorders>
              <w:top w:val="single" w:color="auto" w:sz="4" w:space="0"/>
              <w:left w:val="single" w:color="auto" w:sz="4" w:space="0"/>
              <w:bottom w:val="single" w:color="auto" w:sz="4" w:space="0"/>
              <w:right w:val="single" w:color="auto" w:sz="4" w:space="0"/>
            </w:tcBorders>
          </w:tcPr>
          <w:p w14:paraId="2B114E92">
            <w:pPr>
              <w:autoSpaceDN w:val="0"/>
              <w:rPr>
                <w:rFonts w:eastAsia="Calibri"/>
                <w:sz w:val="28"/>
                <w:szCs w:val="28"/>
              </w:rPr>
            </w:pPr>
            <w:r>
              <w:rPr>
                <w:rFonts w:eastAsia="Calibri"/>
                <w:bCs/>
                <w:iCs/>
                <w:spacing w:val="-10"/>
                <w:sz w:val="28"/>
                <w:szCs w:val="28"/>
                <w:lang w:val="ru-RU"/>
              </w:rPr>
              <w:t xml:space="preserve">Прыжок в длину с места. </w:t>
            </w:r>
            <w:r>
              <w:rPr>
                <w:rFonts w:eastAsia="Calibri"/>
                <w:bCs/>
                <w:iCs/>
                <w:spacing w:val="-10"/>
                <w:sz w:val="28"/>
                <w:szCs w:val="28"/>
              </w:rPr>
              <w:t xml:space="preserve">Многоскоки. Игра «Гуси-лебеди». </w:t>
            </w:r>
          </w:p>
        </w:tc>
        <w:tc>
          <w:tcPr>
            <w:tcW w:w="880" w:type="dxa"/>
            <w:tcBorders>
              <w:top w:val="single" w:color="auto" w:sz="4" w:space="0"/>
              <w:left w:val="single" w:color="auto" w:sz="4" w:space="0"/>
              <w:bottom w:val="single" w:color="auto" w:sz="4" w:space="0"/>
              <w:right w:val="single" w:color="auto" w:sz="4" w:space="0"/>
            </w:tcBorders>
          </w:tcPr>
          <w:p w14:paraId="08A9E265">
            <w:pPr>
              <w:autoSpaceDN w:val="0"/>
              <w:rPr>
                <w:rFonts w:eastAsia="Calibri"/>
                <w:sz w:val="28"/>
                <w:szCs w:val="28"/>
              </w:rPr>
            </w:pPr>
          </w:p>
        </w:tc>
        <w:tc>
          <w:tcPr>
            <w:tcW w:w="3751" w:type="dxa"/>
            <w:tcBorders>
              <w:top w:val="single" w:color="auto" w:sz="4" w:space="0"/>
              <w:left w:val="single" w:color="auto" w:sz="4" w:space="0"/>
              <w:bottom w:val="single" w:color="auto" w:sz="4" w:space="0"/>
              <w:right w:val="single" w:color="auto" w:sz="4" w:space="0"/>
            </w:tcBorders>
            <w:vAlign w:val="center"/>
          </w:tcPr>
          <w:p w14:paraId="280F8A3C">
            <w:pPr>
              <w:spacing w:after="0"/>
              <w:rPr>
                <w:rFonts w:ascii="Calibri" w:hAnsi="Calibri" w:eastAsia="Calibri" w:cs="Times New Roman"/>
              </w:rPr>
            </w:pPr>
            <w:r>
              <w:fldChar w:fldCharType="begin"/>
            </w:r>
            <w:r>
              <w:instrText xml:space="preserve"> HYPERLINK "http://www.edu.ru" </w:instrText>
            </w:r>
            <w:r>
              <w:fldChar w:fldCharType="separate"/>
            </w:r>
            <w:r>
              <w:rPr>
                <w:rStyle w:val="4"/>
                <w:rFonts w:ascii="Times New Roman" w:hAnsi="Times New Roman" w:eastAsia="Calibri" w:cs="Times New Roman"/>
              </w:rPr>
              <w:t>www.edu.ru</w:t>
            </w:r>
            <w:r>
              <w:rPr>
                <w:rStyle w:val="4"/>
                <w:rFonts w:ascii="Times New Roman" w:hAnsi="Times New Roman" w:eastAsia="Calibri" w:cs="Times New Roman"/>
              </w:rPr>
              <w:fldChar w:fldCharType="end"/>
            </w:r>
            <w:r>
              <w:rPr>
                <w:rFonts w:ascii="Times New Roman" w:hAnsi="Times New Roman" w:eastAsia="Calibri" w:cs="Times New Roman"/>
                <w:color w:val="000000"/>
                <w:sz w:val="24"/>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www.school.edu.ru</w:t>
            </w:r>
            <w:r>
              <w:rPr>
                <w:rStyle w:val="4"/>
                <w:rFonts w:ascii="Times New Roman" w:hAnsi="Times New Roman" w:eastAsia="Calibri" w:cs="Times New Roman"/>
              </w:rPr>
              <w:fldChar w:fldCharType="end"/>
            </w:r>
          </w:p>
        </w:tc>
      </w:tr>
      <w:tr w14:paraId="3BEFB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14:paraId="239E250C">
            <w:pPr>
              <w:pStyle w:val="5"/>
              <w:numPr>
                <w:ilvl w:val="0"/>
                <w:numId w:val="14"/>
              </w:numPr>
              <w:autoSpaceDN w:val="0"/>
              <w:rPr>
                <w:rFonts w:eastAsia="Calibri"/>
                <w:sz w:val="28"/>
                <w:szCs w:val="28"/>
              </w:rPr>
            </w:pPr>
          </w:p>
        </w:tc>
        <w:tc>
          <w:tcPr>
            <w:tcW w:w="840" w:type="dxa"/>
            <w:tcBorders>
              <w:top w:val="single" w:color="auto" w:sz="4" w:space="0"/>
              <w:left w:val="single" w:color="auto" w:sz="4" w:space="0"/>
              <w:bottom w:val="single" w:color="auto" w:sz="4" w:space="0"/>
              <w:right w:val="single" w:color="auto" w:sz="4" w:space="0"/>
            </w:tcBorders>
          </w:tcPr>
          <w:p w14:paraId="4F1F62B6">
            <w:pPr>
              <w:autoSpaceDN w:val="0"/>
              <w:rPr>
                <w:rFonts w:eastAsia="Calibri"/>
                <w:sz w:val="28"/>
                <w:szCs w:val="28"/>
              </w:rPr>
            </w:pPr>
          </w:p>
        </w:tc>
        <w:tc>
          <w:tcPr>
            <w:tcW w:w="4177" w:type="dxa"/>
            <w:tcBorders>
              <w:top w:val="single" w:color="auto" w:sz="4" w:space="0"/>
              <w:left w:val="single" w:color="auto" w:sz="4" w:space="0"/>
              <w:bottom w:val="single" w:color="auto" w:sz="4" w:space="0"/>
              <w:right w:val="single" w:color="auto" w:sz="4" w:space="0"/>
            </w:tcBorders>
          </w:tcPr>
          <w:p w14:paraId="6DCEC952">
            <w:pPr>
              <w:autoSpaceDN w:val="0"/>
              <w:rPr>
                <w:rFonts w:eastAsia="Calibri"/>
                <w:sz w:val="28"/>
                <w:szCs w:val="28"/>
                <w:lang w:val="ru-RU"/>
              </w:rPr>
            </w:pPr>
            <w:r>
              <w:rPr>
                <w:rFonts w:eastAsia="Calibri"/>
                <w:bCs/>
                <w:iCs/>
                <w:spacing w:val="-10"/>
                <w:sz w:val="28"/>
                <w:szCs w:val="28"/>
                <w:lang w:val="ru-RU"/>
              </w:rPr>
              <w:t xml:space="preserve">Прыжок в высоту . Многоскоки. Игра «Прыгающие воробушки». </w:t>
            </w:r>
          </w:p>
        </w:tc>
        <w:tc>
          <w:tcPr>
            <w:tcW w:w="880" w:type="dxa"/>
            <w:tcBorders>
              <w:top w:val="single" w:color="auto" w:sz="4" w:space="0"/>
              <w:left w:val="single" w:color="auto" w:sz="4" w:space="0"/>
              <w:bottom w:val="single" w:color="auto" w:sz="4" w:space="0"/>
              <w:right w:val="single" w:color="auto" w:sz="4" w:space="0"/>
            </w:tcBorders>
          </w:tcPr>
          <w:p w14:paraId="777ACBC7">
            <w:pPr>
              <w:autoSpaceDN w:val="0"/>
              <w:rPr>
                <w:rFonts w:eastAsia="Calibri"/>
                <w:sz w:val="28"/>
                <w:szCs w:val="28"/>
                <w:lang w:val="ru-RU"/>
              </w:rPr>
            </w:pPr>
          </w:p>
        </w:tc>
        <w:tc>
          <w:tcPr>
            <w:tcW w:w="3751" w:type="dxa"/>
            <w:tcBorders>
              <w:top w:val="single" w:color="auto" w:sz="4" w:space="0"/>
              <w:left w:val="single" w:color="auto" w:sz="4" w:space="0"/>
              <w:bottom w:val="single" w:color="auto" w:sz="4" w:space="0"/>
              <w:right w:val="single" w:color="auto" w:sz="4" w:space="0"/>
            </w:tcBorders>
            <w:vAlign w:val="center"/>
          </w:tcPr>
          <w:p w14:paraId="73273D2A">
            <w:pPr>
              <w:spacing w:after="0"/>
              <w:rPr>
                <w:rFonts w:ascii="Calibri" w:hAnsi="Calibri" w:eastAsia="Calibri" w:cs="Times New Roman"/>
                <w:lang w:val="ru-RU"/>
              </w:rPr>
            </w:pPr>
            <w:r>
              <w:fldChar w:fldCharType="begin"/>
            </w:r>
            <w:r>
              <w:instrText xml:space="preserve"> HYPERLINK "http://www.edu.ru"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r>
              <w:rPr>
                <w:rFonts w:ascii="Times New Roman" w:hAnsi="Times New Roman" w:eastAsia="Calibri" w:cs="Times New Roman"/>
                <w:color w:val="000000"/>
                <w:sz w:val="24"/>
                <w:lang w:val="ru-RU"/>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school</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p>
        </w:tc>
      </w:tr>
      <w:tr w14:paraId="57323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14:paraId="78B66301">
            <w:pPr>
              <w:pStyle w:val="5"/>
              <w:numPr>
                <w:ilvl w:val="0"/>
                <w:numId w:val="14"/>
              </w:numPr>
              <w:autoSpaceDN w:val="0"/>
              <w:rPr>
                <w:rFonts w:eastAsia="Calibri"/>
                <w:sz w:val="28"/>
                <w:szCs w:val="28"/>
                <w:lang w:val="ru-RU"/>
              </w:rPr>
            </w:pPr>
          </w:p>
        </w:tc>
        <w:tc>
          <w:tcPr>
            <w:tcW w:w="840" w:type="dxa"/>
            <w:tcBorders>
              <w:top w:val="single" w:color="auto" w:sz="4" w:space="0"/>
              <w:left w:val="single" w:color="auto" w:sz="4" w:space="0"/>
              <w:bottom w:val="single" w:color="auto" w:sz="4" w:space="0"/>
              <w:right w:val="single" w:color="auto" w:sz="4" w:space="0"/>
            </w:tcBorders>
          </w:tcPr>
          <w:p w14:paraId="7D8E6230">
            <w:pPr>
              <w:autoSpaceDN w:val="0"/>
              <w:rPr>
                <w:rFonts w:eastAsia="Calibri"/>
                <w:sz w:val="28"/>
                <w:szCs w:val="28"/>
                <w:lang w:val="ru-RU"/>
              </w:rPr>
            </w:pPr>
          </w:p>
        </w:tc>
        <w:tc>
          <w:tcPr>
            <w:tcW w:w="4177" w:type="dxa"/>
            <w:tcBorders>
              <w:top w:val="single" w:color="auto" w:sz="4" w:space="0"/>
              <w:left w:val="single" w:color="auto" w:sz="4" w:space="0"/>
              <w:bottom w:val="single" w:color="auto" w:sz="4" w:space="0"/>
              <w:right w:val="single" w:color="auto" w:sz="4" w:space="0"/>
            </w:tcBorders>
          </w:tcPr>
          <w:p w14:paraId="7B0C66A1">
            <w:pPr>
              <w:autoSpaceDN w:val="0"/>
              <w:rPr>
                <w:rFonts w:eastAsia="Calibri"/>
                <w:sz w:val="28"/>
                <w:szCs w:val="28"/>
                <w:lang w:val="ru-RU"/>
              </w:rPr>
            </w:pPr>
            <w:r>
              <w:rPr>
                <w:rFonts w:eastAsia="Calibri"/>
                <w:sz w:val="28"/>
                <w:szCs w:val="28"/>
                <w:lang w:val="ru-RU"/>
              </w:rPr>
              <w:t>Прыжок в высоту . Многоскоки. Игра «Прыгающие воробушки».</w:t>
            </w:r>
          </w:p>
        </w:tc>
        <w:tc>
          <w:tcPr>
            <w:tcW w:w="880" w:type="dxa"/>
            <w:tcBorders>
              <w:top w:val="single" w:color="auto" w:sz="4" w:space="0"/>
              <w:left w:val="single" w:color="auto" w:sz="4" w:space="0"/>
              <w:bottom w:val="single" w:color="auto" w:sz="4" w:space="0"/>
              <w:right w:val="single" w:color="auto" w:sz="4" w:space="0"/>
            </w:tcBorders>
          </w:tcPr>
          <w:p w14:paraId="4A2CB039">
            <w:pPr>
              <w:autoSpaceDN w:val="0"/>
              <w:rPr>
                <w:rFonts w:eastAsia="Calibri"/>
                <w:sz w:val="28"/>
                <w:szCs w:val="28"/>
                <w:lang w:val="ru-RU"/>
              </w:rPr>
            </w:pPr>
          </w:p>
        </w:tc>
        <w:tc>
          <w:tcPr>
            <w:tcW w:w="3751" w:type="dxa"/>
            <w:tcBorders>
              <w:top w:val="single" w:color="auto" w:sz="4" w:space="0"/>
              <w:left w:val="single" w:color="auto" w:sz="4" w:space="0"/>
              <w:bottom w:val="single" w:color="auto" w:sz="4" w:space="0"/>
              <w:right w:val="single" w:color="auto" w:sz="4" w:space="0"/>
            </w:tcBorders>
            <w:vAlign w:val="center"/>
          </w:tcPr>
          <w:p w14:paraId="766C64D7">
            <w:pPr>
              <w:spacing w:after="0"/>
              <w:rPr>
                <w:rFonts w:ascii="Calibri" w:hAnsi="Calibri" w:eastAsia="Calibri" w:cs="Times New Roman"/>
                <w:lang w:val="ru-RU"/>
              </w:rPr>
            </w:pPr>
            <w:r>
              <w:fldChar w:fldCharType="begin"/>
            </w:r>
            <w:r>
              <w:instrText xml:space="preserve"> HYPERLINK "http://www.edu.ru"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r>
              <w:rPr>
                <w:rFonts w:ascii="Times New Roman" w:hAnsi="Times New Roman" w:eastAsia="Calibri" w:cs="Times New Roman"/>
                <w:color w:val="000000"/>
                <w:sz w:val="24"/>
                <w:lang w:val="ru-RU"/>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school</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p>
        </w:tc>
      </w:tr>
      <w:tr w14:paraId="3812E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14:paraId="4A339DF4">
            <w:pPr>
              <w:pStyle w:val="5"/>
              <w:numPr>
                <w:ilvl w:val="0"/>
                <w:numId w:val="14"/>
              </w:numPr>
              <w:autoSpaceDN w:val="0"/>
              <w:rPr>
                <w:rFonts w:eastAsia="Calibri"/>
                <w:sz w:val="28"/>
                <w:szCs w:val="28"/>
                <w:lang w:val="ru-RU"/>
              </w:rPr>
            </w:pPr>
          </w:p>
        </w:tc>
        <w:tc>
          <w:tcPr>
            <w:tcW w:w="840" w:type="dxa"/>
            <w:tcBorders>
              <w:top w:val="single" w:color="auto" w:sz="4" w:space="0"/>
              <w:left w:val="single" w:color="auto" w:sz="4" w:space="0"/>
              <w:bottom w:val="single" w:color="auto" w:sz="4" w:space="0"/>
              <w:right w:val="single" w:color="auto" w:sz="4" w:space="0"/>
            </w:tcBorders>
          </w:tcPr>
          <w:p w14:paraId="2B68BE9B">
            <w:pPr>
              <w:autoSpaceDN w:val="0"/>
              <w:rPr>
                <w:rFonts w:eastAsia="Calibri"/>
                <w:sz w:val="28"/>
                <w:szCs w:val="28"/>
                <w:lang w:val="ru-RU"/>
              </w:rPr>
            </w:pPr>
          </w:p>
        </w:tc>
        <w:tc>
          <w:tcPr>
            <w:tcW w:w="4177" w:type="dxa"/>
            <w:tcBorders>
              <w:top w:val="single" w:color="auto" w:sz="4" w:space="0"/>
              <w:left w:val="single" w:color="auto" w:sz="4" w:space="0"/>
              <w:bottom w:val="single" w:color="auto" w:sz="4" w:space="0"/>
              <w:right w:val="single" w:color="auto" w:sz="4" w:space="0"/>
            </w:tcBorders>
          </w:tcPr>
          <w:p w14:paraId="514D8B11">
            <w:pPr>
              <w:autoSpaceDN w:val="0"/>
              <w:rPr>
                <w:rFonts w:eastAsia="Calibri"/>
                <w:sz w:val="28"/>
                <w:szCs w:val="28"/>
              </w:rPr>
            </w:pPr>
            <w:r>
              <w:rPr>
                <w:rFonts w:eastAsia="Calibri"/>
                <w:sz w:val="28"/>
                <w:szCs w:val="28"/>
                <w:lang w:val="ru-RU"/>
              </w:rPr>
              <w:t>Прыжок в длину. Пры</w:t>
            </w:r>
            <w:r>
              <w:rPr>
                <w:rFonts w:eastAsia="Calibri"/>
                <w:sz w:val="28"/>
                <w:szCs w:val="28"/>
                <w:lang w:val="ru-RU"/>
              </w:rPr>
              <w:softHyphen/>
            </w:r>
            <w:r>
              <w:rPr>
                <w:rFonts w:eastAsia="Calibri"/>
                <w:sz w:val="28"/>
                <w:szCs w:val="28"/>
                <w:lang w:val="ru-RU"/>
              </w:rPr>
              <w:t xml:space="preserve">жок в высоту. </w:t>
            </w:r>
            <w:r>
              <w:rPr>
                <w:rFonts w:eastAsia="Calibri"/>
                <w:sz w:val="28"/>
                <w:szCs w:val="28"/>
              </w:rPr>
              <w:t xml:space="preserve">Челночный бег. </w:t>
            </w:r>
          </w:p>
        </w:tc>
        <w:tc>
          <w:tcPr>
            <w:tcW w:w="880" w:type="dxa"/>
            <w:tcBorders>
              <w:top w:val="single" w:color="auto" w:sz="4" w:space="0"/>
              <w:left w:val="single" w:color="auto" w:sz="4" w:space="0"/>
              <w:bottom w:val="single" w:color="auto" w:sz="4" w:space="0"/>
              <w:right w:val="single" w:color="auto" w:sz="4" w:space="0"/>
            </w:tcBorders>
          </w:tcPr>
          <w:p w14:paraId="00711185">
            <w:pPr>
              <w:autoSpaceDN w:val="0"/>
              <w:rPr>
                <w:rFonts w:eastAsia="Calibri"/>
                <w:sz w:val="28"/>
                <w:szCs w:val="28"/>
              </w:rPr>
            </w:pPr>
            <w:r>
              <w:rPr>
                <w:rFonts w:eastAsia="Calibri"/>
                <w:sz w:val="28"/>
                <w:szCs w:val="28"/>
              </w:rPr>
              <w:t>Контроль двигат. навыков</w:t>
            </w:r>
          </w:p>
        </w:tc>
        <w:tc>
          <w:tcPr>
            <w:tcW w:w="3751" w:type="dxa"/>
            <w:tcBorders>
              <w:top w:val="single" w:color="auto" w:sz="4" w:space="0"/>
              <w:left w:val="single" w:color="auto" w:sz="4" w:space="0"/>
              <w:bottom w:val="single" w:color="auto" w:sz="4" w:space="0"/>
              <w:right w:val="single" w:color="auto" w:sz="4" w:space="0"/>
            </w:tcBorders>
            <w:vAlign w:val="center"/>
          </w:tcPr>
          <w:p w14:paraId="201DC7CD">
            <w:pPr>
              <w:spacing w:after="0"/>
              <w:rPr>
                <w:rFonts w:ascii="Calibri" w:hAnsi="Calibri" w:eastAsia="Calibri" w:cs="Times New Roman"/>
              </w:rPr>
            </w:pPr>
            <w:r>
              <w:fldChar w:fldCharType="begin"/>
            </w:r>
            <w:r>
              <w:instrText xml:space="preserve"> HYPERLINK "http://www.edu.ru" </w:instrText>
            </w:r>
            <w:r>
              <w:fldChar w:fldCharType="separate"/>
            </w:r>
            <w:r>
              <w:rPr>
                <w:rStyle w:val="4"/>
                <w:rFonts w:ascii="Times New Roman" w:hAnsi="Times New Roman" w:eastAsia="Calibri" w:cs="Times New Roman"/>
              </w:rPr>
              <w:t>www.edu.ru</w:t>
            </w:r>
            <w:r>
              <w:rPr>
                <w:rStyle w:val="4"/>
                <w:rFonts w:ascii="Times New Roman" w:hAnsi="Times New Roman" w:eastAsia="Calibri" w:cs="Times New Roman"/>
              </w:rPr>
              <w:fldChar w:fldCharType="end"/>
            </w:r>
            <w:r>
              <w:rPr>
                <w:rFonts w:ascii="Times New Roman" w:hAnsi="Times New Roman" w:eastAsia="Calibri" w:cs="Times New Roman"/>
                <w:color w:val="000000"/>
                <w:sz w:val="24"/>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www.school.edu.ru</w:t>
            </w:r>
            <w:r>
              <w:rPr>
                <w:rStyle w:val="4"/>
                <w:rFonts w:ascii="Times New Roman" w:hAnsi="Times New Roman" w:eastAsia="Calibri" w:cs="Times New Roman"/>
              </w:rPr>
              <w:fldChar w:fldCharType="end"/>
            </w:r>
          </w:p>
        </w:tc>
      </w:tr>
      <w:tr w14:paraId="2D230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14:paraId="666E0BB7">
            <w:pPr>
              <w:pStyle w:val="5"/>
              <w:numPr>
                <w:ilvl w:val="0"/>
                <w:numId w:val="14"/>
              </w:numPr>
              <w:autoSpaceDN w:val="0"/>
              <w:rPr>
                <w:rFonts w:eastAsia="Calibri"/>
                <w:sz w:val="28"/>
                <w:szCs w:val="28"/>
              </w:rPr>
            </w:pPr>
          </w:p>
        </w:tc>
        <w:tc>
          <w:tcPr>
            <w:tcW w:w="840" w:type="dxa"/>
            <w:tcBorders>
              <w:top w:val="single" w:color="auto" w:sz="4" w:space="0"/>
              <w:left w:val="single" w:color="auto" w:sz="4" w:space="0"/>
              <w:bottom w:val="single" w:color="auto" w:sz="4" w:space="0"/>
              <w:right w:val="single" w:color="auto" w:sz="4" w:space="0"/>
            </w:tcBorders>
          </w:tcPr>
          <w:p w14:paraId="7A354003">
            <w:pPr>
              <w:autoSpaceDN w:val="0"/>
              <w:rPr>
                <w:rFonts w:eastAsia="Calibri"/>
                <w:sz w:val="28"/>
                <w:szCs w:val="28"/>
              </w:rPr>
            </w:pPr>
          </w:p>
        </w:tc>
        <w:tc>
          <w:tcPr>
            <w:tcW w:w="4177" w:type="dxa"/>
            <w:tcBorders>
              <w:top w:val="single" w:color="auto" w:sz="4" w:space="0"/>
              <w:left w:val="single" w:color="auto" w:sz="4" w:space="0"/>
              <w:bottom w:val="single" w:color="auto" w:sz="4" w:space="0"/>
              <w:right w:val="single" w:color="auto" w:sz="4" w:space="0"/>
            </w:tcBorders>
          </w:tcPr>
          <w:p w14:paraId="2E69A0C8">
            <w:pPr>
              <w:autoSpaceDN w:val="0"/>
              <w:rPr>
                <w:rFonts w:eastAsia="Calibri"/>
                <w:sz w:val="28"/>
                <w:szCs w:val="28"/>
                <w:lang w:val="ru-RU"/>
              </w:rPr>
            </w:pPr>
            <w:r>
              <w:rPr>
                <w:rFonts w:eastAsia="Calibri"/>
                <w:sz w:val="28"/>
                <w:szCs w:val="28"/>
                <w:lang w:val="ru-RU"/>
              </w:rPr>
              <w:t>Метание различных предметов и мяча на дальность с места.</w:t>
            </w:r>
          </w:p>
        </w:tc>
        <w:tc>
          <w:tcPr>
            <w:tcW w:w="880" w:type="dxa"/>
            <w:tcBorders>
              <w:top w:val="single" w:color="auto" w:sz="4" w:space="0"/>
              <w:left w:val="single" w:color="auto" w:sz="4" w:space="0"/>
              <w:bottom w:val="single" w:color="auto" w:sz="4" w:space="0"/>
              <w:right w:val="single" w:color="auto" w:sz="4" w:space="0"/>
            </w:tcBorders>
          </w:tcPr>
          <w:p w14:paraId="43093546">
            <w:pPr>
              <w:autoSpaceDN w:val="0"/>
              <w:rPr>
                <w:rFonts w:eastAsia="Calibri"/>
                <w:sz w:val="28"/>
                <w:szCs w:val="28"/>
                <w:lang w:val="ru-RU"/>
              </w:rPr>
            </w:pPr>
          </w:p>
        </w:tc>
        <w:tc>
          <w:tcPr>
            <w:tcW w:w="3751" w:type="dxa"/>
            <w:tcBorders>
              <w:top w:val="single" w:color="auto" w:sz="4" w:space="0"/>
              <w:left w:val="single" w:color="auto" w:sz="4" w:space="0"/>
              <w:bottom w:val="single" w:color="auto" w:sz="4" w:space="0"/>
              <w:right w:val="single" w:color="auto" w:sz="4" w:space="0"/>
            </w:tcBorders>
            <w:vAlign w:val="center"/>
          </w:tcPr>
          <w:p w14:paraId="5A21BB1C">
            <w:pPr>
              <w:spacing w:after="0"/>
              <w:rPr>
                <w:rFonts w:ascii="Calibri" w:hAnsi="Calibri" w:eastAsia="Calibri" w:cs="Times New Roman"/>
                <w:lang w:val="ru-RU"/>
              </w:rPr>
            </w:pPr>
            <w:r>
              <w:fldChar w:fldCharType="begin"/>
            </w:r>
            <w:r>
              <w:instrText xml:space="preserve"> HYPERLINK "http://www.edu.ru"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r>
              <w:rPr>
                <w:rFonts w:ascii="Times New Roman" w:hAnsi="Times New Roman" w:eastAsia="Calibri" w:cs="Times New Roman"/>
                <w:color w:val="000000"/>
                <w:sz w:val="24"/>
                <w:lang w:val="ru-RU"/>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school</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p>
        </w:tc>
      </w:tr>
      <w:tr w14:paraId="16F7D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14:paraId="68D36C84">
            <w:pPr>
              <w:pStyle w:val="5"/>
              <w:numPr>
                <w:ilvl w:val="0"/>
                <w:numId w:val="14"/>
              </w:numPr>
              <w:autoSpaceDN w:val="0"/>
              <w:rPr>
                <w:rFonts w:eastAsia="Calibri"/>
                <w:sz w:val="28"/>
                <w:szCs w:val="28"/>
                <w:lang w:val="ru-RU"/>
              </w:rPr>
            </w:pPr>
          </w:p>
        </w:tc>
        <w:tc>
          <w:tcPr>
            <w:tcW w:w="840" w:type="dxa"/>
            <w:tcBorders>
              <w:top w:val="single" w:color="auto" w:sz="4" w:space="0"/>
              <w:left w:val="single" w:color="auto" w:sz="4" w:space="0"/>
              <w:bottom w:val="single" w:color="auto" w:sz="4" w:space="0"/>
              <w:right w:val="single" w:color="auto" w:sz="4" w:space="0"/>
            </w:tcBorders>
          </w:tcPr>
          <w:p w14:paraId="60584105">
            <w:pPr>
              <w:autoSpaceDN w:val="0"/>
              <w:rPr>
                <w:rFonts w:eastAsia="Calibri"/>
                <w:sz w:val="28"/>
                <w:szCs w:val="28"/>
                <w:lang w:val="ru-RU"/>
              </w:rPr>
            </w:pPr>
          </w:p>
        </w:tc>
        <w:tc>
          <w:tcPr>
            <w:tcW w:w="4177" w:type="dxa"/>
            <w:tcBorders>
              <w:top w:val="single" w:color="auto" w:sz="4" w:space="0"/>
              <w:left w:val="single" w:color="auto" w:sz="4" w:space="0"/>
              <w:bottom w:val="single" w:color="auto" w:sz="4" w:space="0"/>
              <w:right w:val="single" w:color="auto" w:sz="4" w:space="0"/>
            </w:tcBorders>
          </w:tcPr>
          <w:p w14:paraId="25F4000B">
            <w:pPr>
              <w:autoSpaceDN w:val="0"/>
              <w:rPr>
                <w:rFonts w:eastAsia="Calibri"/>
                <w:iCs/>
                <w:sz w:val="28"/>
                <w:szCs w:val="28"/>
                <w:lang w:val="ru-RU"/>
              </w:rPr>
            </w:pPr>
            <w:r>
              <w:rPr>
                <w:rFonts w:eastAsia="Calibri"/>
                <w:iCs/>
                <w:sz w:val="28"/>
                <w:szCs w:val="28"/>
                <w:lang w:val="ru-RU"/>
              </w:rPr>
              <w:t>Метание различных предметов и мяча на дальность с места.</w:t>
            </w:r>
          </w:p>
        </w:tc>
        <w:tc>
          <w:tcPr>
            <w:tcW w:w="880" w:type="dxa"/>
            <w:tcBorders>
              <w:top w:val="single" w:color="auto" w:sz="4" w:space="0"/>
              <w:left w:val="single" w:color="auto" w:sz="4" w:space="0"/>
              <w:bottom w:val="single" w:color="auto" w:sz="4" w:space="0"/>
              <w:right w:val="single" w:color="auto" w:sz="4" w:space="0"/>
            </w:tcBorders>
          </w:tcPr>
          <w:p w14:paraId="6FF6208A">
            <w:pPr>
              <w:autoSpaceDN w:val="0"/>
              <w:rPr>
                <w:rFonts w:eastAsia="Calibri"/>
                <w:sz w:val="28"/>
                <w:szCs w:val="28"/>
                <w:lang w:val="ru-RU"/>
              </w:rPr>
            </w:pPr>
          </w:p>
        </w:tc>
        <w:tc>
          <w:tcPr>
            <w:tcW w:w="3751" w:type="dxa"/>
            <w:tcBorders>
              <w:top w:val="single" w:color="auto" w:sz="4" w:space="0"/>
              <w:left w:val="single" w:color="auto" w:sz="4" w:space="0"/>
              <w:bottom w:val="single" w:color="auto" w:sz="4" w:space="0"/>
              <w:right w:val="single" w:color="auto" w:sz="4" w:space="0"/>
            </w:tcBorders>
            <w:vAlign w:val="center"/>
          </w:tcPr>
          <w:p w14:paraId="723307DB">
            <w:pPr>
              <w:spacing w:after="0"/>
              <w:rPr>
                <w:rFonts w:ascii="Calibri" w:hAnsi="Calibri" w:eastAsia="Calibri" w:cs="Times New Roman"/>
                <w:lang w:val="ru-RU"/>
              </w:rPr>
            </w:pPr>
            <w:r>
              <w:fldChar w:fldCharType="begin"/>
            </w:r>
            <w:r>
              <w:instrText xml:space="preserve"> HYPERLINK "http://www.edu.ru"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r>
              <w:rPr>
                <w:rFonts w:ascii="Times New Roman" w:hAnsi="Times New Roman" w:eastAsia="Calibri" w:cs="Times New Roman"/>
                <w:color w:val="000000"/>
                <w:sz w:val="24"/>
                <w:lang w:val="ru-RU"/>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school</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p>
        </w:tc>
      </w:tr>
      <w:tr w14:paraId="06CA6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14:paraId="3249BAA4">
            <w:pPr>
              <w:pStyle w:val="5"/>
              <w:numPr>
                <w:ilvl w:val="0"/>
                <w:numId w:val="14"/>
              </w:numPr>
              <w:autoSpaceDN w:val="0"/>
              <w:rPr>
                <w:rFonts w:eastAsia="Calibri"/>
                <w:sz w:val="28"/>
                <w:szCs w:val="28"/>
                <w:lang w:val="ru-RU"/>
              </w:rPr>
            </w:pPr>
          </w:p>
        </w:tc>
        <w:tc>
          <w:tcPr>
            <w:tcW w:w="840" w:type="dxa"/>
            <w:tcBorders>
              <w:top w:val="single" w:color="auto" w:sz="4" w:space="0"/>
              <w:left w:val="single" w:color="auto" w:sz="4" w:space="0"/>
              <w:bottom w:val="single" w:color="auto" w:sz="4" w:space="0"/>
              <w:right w:val="single" w:color="auto" w:sz="4" w:space="0"/>
            </w:tcBorders>
          </w:tcPr>
          <w:p w14:paraId="39B2CE81">
            <w:pPr>
              <w:autoSpaceDN w:val="0"/>
              <w:rPr>
                <w:rFonts w:eastAsia="Calibri"/>
                <w:sz w:val="28"/>
                <w:szCs w:val="28"/>
                <w:lang w:val="ru-RU"/>
              </w:rPr>
            </w:pPr>
          </w:p>
        </w:tc>
        <w:tc>
          <w:tcPr>
            <w:tcW w:w="4177" w:type="dxa"/>
            <w:tcBorders>
              <w:top w:val="single" w:color="auto" w:sz="4" w:space="0"/>
              <w:left w:val="single" w:color="auto" w:sz="4" w:space="0"/>
              <w:bottom w:val="single" w:color="auto" w:sz="4" w:space="0"/>
              <w:right w:val="single" w:color="auto" w:sz="4" w:space="0"/>
            </w:tcBorders>
          </w:tcPr>
          <w:p w14:paraId="35377757">
            <w:pPr>
              <w:autoSpaceDN w:val="0"/>
              <w:rPr>
                <w:rFonts w:eastAsia="Calibri"/>
                <w:sz w:val="28"/>
                <w:szCs w:val="28"/>
                <w:lang w:val="ru-RU"/>
              </w:rPr>
            </w:pPr>
            <w:r>
              <w:rPr>
                <w:rFonts w:eastAsia="Calibri"/>
                <w:sz w:val="28"/>
                <w:szCs w:val="28"/>
                <w:lang w:val="ru-RU"/>
              </w:rPr>
              <w:t xml:space="preserve">Метание различных предметов и мяча на дальность с места </w:t>
            </w:r>
          </w:p>
        </w:tc>
        <w:tc>
          <w:tcPr>
            <w:tcW w:w="880" w:type="dxa"/>
            <w:tcBorders>
              <w:top w:val="single" w:color="auto" w:sz="4" w:space="0"/>
              <w:left w:val="single" w:color="auto" w:sz="4" w:space="0"/>
              <w:bottom w:val="single" w:color="auto" w:sz="4" w:space="0"/>
              <w:right w:val="single" w:color="auto" w:sz="4" w:space="0"/>
            </w:tcBorders>
          </w:tcPr>
          <w:p w14:paraId="443E33AB">
            <w:pPr>
              <w:autoSpaceDN w:val="0"/>
              <w:rPr>
                <w:rFonts w:eastAsia="Calibri"/>
                <w:sz w:val="28"/>
                <w:szCs w:val="28"/>
                <w:lang w:val="ru-RU"/>
              </w:rPr>
            </w:pPr>
          </w:p>
        </w:tc>
        <w:tc>
          <w:tcPr>
            <w:tcW w:w="3751" w:type="dxa"/>
            <w:tcBorders>
              <w:top w:val="single" w:color="auto" w:sz="4" w:space="0"/>
              <w:left w:val="single" w:color="auto" w:sz="4" w:space="0"/>
              <w:bottom w:val="single" w:color="auto" w:sz="4" w:space="0"/>
              <w:right w:val="single" w:color="auto" w:sz="4" w:space="0"/>
            </w:tcBorders>
            <w:vAlign w:val="center"/>
          </w:tcPr>
          <w:p w14:paraId="25AEB12A">
            <w:pPr>
              <w:spacing w:after="0"/>
              <w:rPr>
                <w:rFonts w:ascii="Calibri" w:hAnsi="Calibri" w:eastAsia="Calibri" w:cs="Times New Roman"/>
                <w:lang w:val="ru-RU"/>
              </w:rPr>
            </w:pPr>
            <w:r>
              <w:fldChar w:fldCharType="begin"/>
            </w:r>
            <w:r>
              <w:instrText xml:space="preserve"> HYPERLINK "http://www.edu.ru"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r>
              <w:rPr>
                <w:rFonts w:ascii="Times New Roman" w:hAnsi="Times New Roman" w:eastAsia="Calibri" w:cs="Times New Roman"/>
                <w:color w:val="000000"/>
                <w:sz w:val="24"/>
                <w:lang w:val="ru-RU"/>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school</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p>
        </w:tc>
      </w:tr>
      <w:tr w14:paraId="39487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14:paraId="2340AAF3">
            <w:pPr>
              <w:pStyle w:val="5"/>
              <w:numPr>
                <w:ilvl w:val="0"/>
                <w:numId w:val="14"/>
              </w:numPr>
              <w:autoSpaceDN w:val="0"/>
              <w:rPr>
                <w:rFonts w:eastAsia="Calibri"/>
                <w:sz w:val="28"/>
                <w:szCs w:val="28"/>
                <w:lang w:val="ru-RU"/>
              </w:rPr>
            </w:pPr>
          </w:p>
        </w:tc>
        <w:tc>
          <w:tcPr>
            <w:tcW w:w="840" w:type="dxa"/>
            <w:tcBorders>
              <w:top w:val="single" w:color="auto" w:sz="4" w:space="0"/>
              <w:left w:val="single" w:color="auto" w:sz="4" w:space="0"/>
              <w:bottom w:val="single" w:color="auto" w:sz="4" w:space="0"/>
              <w:right w:val="single" w:color="auto" w:sz="4" w:space="0"/>
            </w:tcBorders>
          </w:tcPr>
          <w:p w14:paraId="7285B434">
            <w:pPr>
              <w:autoSpaceDN w:val="0"/>
              <w:rPr>
                <w:rFonts w:eastAsia="Calibri"/>
                <w:sz w:val="28"/>
                <w:szCs w:val="28"/>
                <w:lang w:val="ru-RU"/>
              </w:rPr>
            </w:pPr>
          </w:p>
        </w:tc>
        <w:tc>
          <w:tcPr>
            <w:tcW w:w="4177" w:type="dxa"/>
            <w:tcBorders>
              <w:top w:val="single" w:color="auto" w:sz="4" w:space="0"/>
              <w:left w:val="single" w:color="auto" w:sz="4" w:space="0"/>
              <w:bottom w:val="single" w:color="auto" w:sz="4" w:space="0"/>
              <w:right w:val="single" w:color="auto" w:sz="4" w:space="0"/>
            </w:tcBorders>
          </w:tcPr>
          <w:p w14:paraId="578A2EBB">
            <w:pPr>
              <w:autoSpaceDN w:val="0"/>
              <w:rPr>
                <w:rFonts w:eastAsia="Calibri"/>
                <w:sz w:val="28"/>
                <w:szCs w:val="28"/>
                <w:lang w:val="ru-RU"/>
              </w:rPr>
            </w:pPr>
            <w:r>
              <w:rPr>
                <w:rFonts w:eastAsia="Calibri"/>
                <w:sz w:val="28"/>
                <w:szCs w:val="28"/>
                <w:lang w:val="ru-RU"/>
              </w:rPr>
              <w:t>Метание различных предметов и мяча на дальность с места</w:t>
            </w:r>
          </w:p>
        </w:tc>
        <w:tc>
          <w:tcPr>
            <w:tcW w:w="880" w:type="dxa"/>
            <w:tcBorders>
              <w:top w:val="single" w:color="auto" w:sz="4" w:space="0"/>
              <w:left w:val="single" w:color="auto" w:sz="4" w:space="0"/>
              <w:bottom w:val="single" w:color="auto" w:sz="4" w:space="0"/>
              <w:right w:val="single" w:color="auto" w:sz="4" w:space="0"/>
            </w:tcBorders>
          </w:tcPr>
          <w:p w14:paraId="57BAD595">
            <w:pPr>
              <w:autoSpaceDN w:val="0"/>
              <w:rPr>
                <w:rFonts w:eastAsia="Calibri"/>
                <w:sz w:val="28"/>
                <w:szCs w:val="28"/>
              </w:rPr>
            </w:pPr>
            <w:r>
              <w:rPr>
                <w:rFonts w:eastAsia="Calibri"/>
                <w:sz w:val="28"/>
                <w:szCs w:val="28"/>
              </w:rPr>
              <w:t>Контроль двигат. навыков</w:t>
            </w:r>
          </w:p>
        </w:tc>
        <w:tc>
          <w:tcPr>
            <w:tcW w:w="3751" w:type="dxa"/>
            <w:tcBorders>
              <w:top w:val="single" w:color="auto" w:sz="4" w:space="0"/>
              <w:left w:val="single" w:color="auto" w:sz="4" w:space="0"/>
              <w:bottom w:val="single" w:color="auto" w:sz="4" w:space="0"/>
              <w:right w:val="single" w:color="auto" w:sz="4" w:space="0"/>
            </w:tcBorders>
            <w:vAlign w:val="center"/>
          </w:tcPr>
          <w:p w14:paraId="5F0B4D3B">
            <w:pPr>
              <w:spacing w:after="0"/>
              <w:rPr>
                <w:rFonts w:ascii="Calibri" w:hAnsi="Calibri" w:eastAsia="Calibri" w:cs="Times New Roman"/>
              </w:rPr>
            </w:pPr>
            <w:r>
              <w:fldChar w:fldCharType="begin"/>
            </w:r>
            <w:r>
              <w:instrText xml:space="preserve"> HYPERLINK "http://www.edu.ru" </w:instrText>
            </w:r>
            <w:r>
              <w:fldChar w:fldCharType="separate"/>
            </w:r>
            <w:r>
              <w:rPr>
                <w:rStyle w:val="4"/>
                <w:rFonts w:ascii="Times New Roman" w:hAnsi="Times New Roman" w:eastAsia="Calibri" w:cs="Times New Roman"/>
              </w:rPr>
              <w:t>www.edu.ru</w:t>
            </w:r>
            <w:r>
              <w:rPr>
                <w:rStyle w:val="4"/>
                <w:rFonts w:ascii="Times New Roman" w:hAnsi="Times New Roman" w:eastAsia="Calibri" w:cs="Times New Roman"/>
              </w:rPr>
              <w:fldChar w:fldCharType="end"/>
            </w:r>
            <w:r>
              <w:rPr>
                <w:rFonts w:ascii="Times New Roman" w:hAnsi="Times New Roman" w:eastAsia="Calibri" w:cs="Times New Roman"/>
                <w:color w:val="000000"/>
                <w:sz w:val="24"/>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www.school.edu.ru</w:t>
            </w:r>
            <w:r>
              <w:rPr>
                <w:rStyle w:val="4"/>
                <w:rFonts w:ascii="Times New Roman" w:hAnsi="Times New Roman" w:eastAsia="Calibri" w:cs="Times New Roman"/>
              </w:rPr>
              <w:fldChar w:fldCharType="end"/>
            </w:r>
          </w:p>
        </w:tc>
      </w:tr>
      <w:tr w14:paraId="707A6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14:paraId="5B04B0F7">
            <w:pPr>
              <w:pStyle w:val="5"/>
              <w:numPr>
                <w:ilvl w:val="0"/>
                <w:numId w:val="14"/>
              </w:numPr>
              <w:autoSpaceDN w:val="0"/>
              <w:rPr>
                <w:rFonts w:eastAsia="Calibri"/>
                <w:sz w:val="28"/>
                <w:szCs w:val="28"/>
              </w:rPr>
            </w:pPr>
          </w:p>
        </w:tc>
        <w:tc>
          <w:tcPr>
            <w:tcW w:w="840" w:type="dxa"/>
            <w:tcBorders>
              <w:top w:val="single" w:color="auto" w:sz="4" w:space="0"/>
              <w:left w:val="single" w:color="auto" w:sz="4" w:space="0"/>
              <w:bottom w:val="single" w:color="auto" w:sz="4" w:space="0"/>
              <w:right w:val="single" w:color="auto" w:sz="4" w:space="0"/>
            </w:tcBorders>
          </w:tcPr>
          <w:p w14:paraId="39D4A79B">
            <w:pPr>
              <w:autoSpaceDN w:val="0"/>
              <w:rPr>
                <w:rFonts w:eastAsia="Calibri"/>
                <w:sz w:val="28"/>
                <w:szCs w:val="28"/>
              </w:rPr>
            </w:pPr>
          </w:p>
        </w:tc>
        <w:tc>
          <w:tcPr>
            <w:tcW w:w="4177" w:type="dxa"/>
            <w:tcBorders>
              <w:top w:val="single" w:color="auto" w:sz="4" w:space="0"/>
              <w:left w:val="single" w:color="auto" w:sz="4" w:space="0"/>
              <w:bottom w:val="single" w:color="auto" w:sz="4" w:space="0"/>
              <w:right w:val="single" w:color="auto" w:sz="4" w:space="0"/>
            </w:tcBorders>
          </w:tcPr>
          <w:p w14:paraId="75C25B58">
            <w:pPr>
              <w:autoSpaceDN w:val="0"/>
              <w:rPr>
                <w:rFonts w:eastAsia="Calibri"/>
                <w:sz w:val="28"/>
                <w:szCs w:val="28"/>
                <w:lang w:val="ru-RU"/>
              </w:rPr>
            </w:pPr>
            <w:r>
              <w:rPr>
                <w:rFonts w:eastAsia="Calibri"/>
                <w:sz w:val="28"/>
                <w:szCs w:val="28"/>
                <w:lang w:val="ru-RU"/>
              </w:rPr>
              <w:t>Мини футбол – (мальчики) ;  Пионербол - (девочки);</w:t>
            </w:r>
          </w:p>
        </w:tc>
        <w:tc>
          <w:tcPr>
            <w:tcW w:w="880" w:type="dxa"/>
            <w:tcBorders>
              <w:top w:val="single" w:color="auto" w:sz="4" w:space="0"/>
              <w:left w:val="single" w:color="auto" w:sz="4" w:space="0"/>
              <w:bottom w:val="single" w:color="auto" w:sz="4" w:space="0"/>
              <w:right w:val="single" w:color="auto" w:sz="4" w:space="0"/>
            </w:tcBorders>
          </w:tcPr>
          <w:p w14:paraId="400A6916">
            <w:pPr>
              <w:autoSpaceDN w:val="0"/>
              <w:rPr>
                <w:rFonts w:eastAsia="Calibri"/>
                <w:sz w:val="28"/>
                <w:szCs w:val="28"/>
                <w:lang w:val="ru-RU"/>
              </w:rPr>
            </w:pPr>
          </w:p>
        </w:tc>
        <w:tc>
          <w:tcPr>
            <w:tcW w:w="3751" w:type="dxa"/>
            <w:tcBorders>
              <w:top w:val="single" w:color="auto" w:sz="4" w:space="0"/>
              <w:left w:val="single" w:color="auto" w:sz="4" w:space="0"/>
              <w:bottom w:val="single" w:color="auto" w:sz="4" w:space="0"/>
              <w:right w:val="single" w:color="auto" w:sz="4" w:space="0"/>
            </w:tcBorders>
            <w:vAlign w:val="center"/>
          </w:tcPr>
          <w:p w14:paraId="366C5873">
            <w:pPr>
              <w:spacing w:after="0"/>
              <w:rPr>
                <w:rFonts w:ascii="Calibri" w:hAnsi="Calibri" w:eastAsia="Calibri" w:cs="Times New Roman"/>
                <w:lang w:val="ru-RU"/>
              </w:rPr>
            </w:pPr>
            <w:r>
              <w:fldChar w:fldCharType="begin"/>
            </w:r>
            <w:r>
              <w:instrText xml:space="preserve"> HYPERLINK "http://www.edu.ru"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r>
              <w:rPr>
                <w:rFonts w:ascii="Times New Roman" w:hAnsi="Times New Roman" w:eastAsia="Calibri" w:cs="Times New Roman"/>
                <w:color w:val="000000"/>
                <w:sz w:val="24"/>
                <w:lang w:val="ru-RU"/>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school</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p>
        </w:tc>
      </w:tr>
      <w:tr w14:paraId="43710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14:paraId="5AED15BC">
            <w:pPr>
              <w:pStyle w:val="5"/>
              <w:numPr>
                <w:ilvl w:val="0"/>
                <w:numId w:val="14"/>
              </w:numPr>
              <w:autoSpaceDN w:val="0"/>
              <w:rPr>
                <w:rFonts w:eastAsia="Calibri"/>
                <w:sz w:val="28"/>
                <w:szCs w:val="28"/>
                <w:lang w:val="ru-RU"/>
              </w:rPr>
            </w:pPr>
          </w:p>
        </w:tc>
        <w:tc>
          <w:tcPr>
            <w:tcW w:w="840" w:type="dxa"/>
            <w:tcBorders>
              <w:top w:val="single" w:color="auto" w:sz="4" w:space="0"/>
              <w:left w:val="single" w:color="auto" w:sz="4" w:space="0"/>
              <w:bottom w:val="single" w:color="auto" w:sz="4" w:space="0"/>
              <w:right w:val="single" w:color="auto" w:sz="4" w:space="0"/>
            </w:tcBorders>
          </w:tcPr>
          <w:p w14:paraId="268E5F72">
            <w:pPr>
              <w:autoSpaceDN w:val="0"/>
              <w:rPr>
                <w:rFonts w:eastAsia="Calibri"/>
                <w:sz w:val="28"/>
                <w:szCs w:val="28"/>
                <w:lang w:val="ru-RU"/>
              </w:rPr>
            </w:pPr>
          </w:p>
        </w:tc>
        <w:tc>
          <w:tcPr>
            <w:tcW w:w="4177" w:type="dxa"/>
            <w:tcBorders>
              <w:top w:val="single" w:color="auto" w:sz="4" w:space="0"/>
              <w:left w:val="single" w:color="auto" w:sz="4" w:space="0"/>
              <w:bottom w:val="single" w:color="auto" w:sz="4" w:space="0"/>
              <w:right w:val="single" w:color="auto" w:sz="4" w:space="0"/>
            </w:tcBorders>
          </w:tcPr>
          <w:p w14:paraId="345835CF">
            <w:pPr>
              <w:autoSpaceDN w:val="0"/>
              <w:rPr>
                <w:rFonts w:eastAsia="Calibri"/>
                <w:sz w:val="28"/>
                <w:szCs w:val="28"/>
                <w:lang w:val="ru-RU"/>
              </w:rPr>
            </w:pPr>
            <w:r>
              <w:rPr>
                <w:rFonts w:eastAsia="Calibri"/>
                <w:sz w:val="28"/>
                <w:szCs w:val="28"/>
                <w:lang w:val="ru-RU"/>
              </w:rPr>
              <w:t>Мини футбол – (мальчики) ;  Пионербол - (девочки);</w:t>
            </w:r>
          </w:p>
        </w:tc>
        <w:tc>
          <w:tcPr>
            <w:tcW w:w="880" w:type="dxa"/>
            <w:tcBorders>
              <w:top w:val="single" w:color="auto" w:sz="4" w:space="0"/>
              <w:left w:val="single" w:color="auto" w:sz="4" w:space="0"/>
              <w:bottom w:val="single" w:color="auto" w:sz="4" w:space="0"/>
              <w:right w:val="single" w:color="auto" w:sz="4" w:space="0"/>
            </w:tcBorders>
          </w:tcPr>
          <w:p w14:paraId="46F74C4D">
            <w:pPr>
              <w:autoSpaceDN w:val="0"/>
              <w:rPr>
                <w:rFonts w:eastAsia="Calibri"/>
                <w:sz w:val="28"/>
                <w:szCs w:val="28"/>
                <w:lang w:val="ru-RU"/>
              </w:rPr>
            </w:pPr>
          </w:p>
        </w:tc>
        <w:tc>
          <w:tcPr>
            <w:tcW w:w="3751" w:type="dxa"/>
            <w:tcBorders>
              <w:top w:val="single" w:color="auto" w:sz="4" w:space="0"/>
              <w:left w:val="single" w:color="auto" w:sz="4" w:space="0"/>
              <w:bottom w:val="single" w:color="auto" w:sz="4" w:space="0"/>
              <w:right w:val="single" w:color="auto" w:sz="4" w:space="0"/>
            </w:tcBorders>
            <w:vAlign w:val="center"/>
          </w:tcPr>
          <w:p w14:paraId="24C47B46">
            <w:pPr>
              <w:spacing w:after="0"/>
              <w:rPr>
                <w:rFonts w:ascii="Calibri" w:hAnsi="Calibri" w:eastAsia="Calibri" w:cs="Times New Roman"/>
                <w:lang w:val="ru-RU"/>
              </w:rPr>
            </w:pPr>
            <w:r>
              <w:fldChar w:fldCharType="begin"/>
            </w:r>
            <w:r>
              <w:instrText xml:space="preserve"> HYPERLINK "http://www.edu.ru"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r>
              <w:rPr>
                <w:rFonts w:ascii="Times New Roman" w:hAnsi="Times New Roman" w:eastAsia="Calibri" w:cs="Times New Roman"/>
                <w:color w:val="000000"/>
                <w:sz w:val="24"/>
                <w:lang w:val="ru-RU"/>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school</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p>
        </w:tc>
      </w:tr>
      <w:tr w14:paraId="2FED8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14:paraId="43555035">
            <w:pPr>
              <w:pStyle w:val="5"/>
              <w:numPr>
                <w:ilvl w:val="0"/>
                <w:numId w:val="14"/>
              </w:numPr>
              <w:autoSpaceDN w:val="0"/>
              <w:rPr>
                <w:rFonts w:eastAsia="Calibri"/>
                <w:sz w:val="28"/>
                <w:szCs w:val="28"/>
                <w:lang w:val="ru-RU"/>
              </w:rPr>
            </w:pPr>
          </w:p>
        </w:tc>
        <w:tc>
          <w:tcPr>
            <w:tcW w:w="840" w:type="dxa"/>
            <w:tcBorders>
              <w:top w:val="single" w:color="auto" w:sz="4" w:space="0"/>
              <w:left w:val="single" w:color="auto" w:sz="4" w:space="0"/>
              <w:bottom w:val="single" w:color="auto" w:sz="4" w:space="0"/>
              <w:right w:val="single" w:color="auto" w:sz="4" w:space="0"/>
            </w:tcBorders>
          </w:tcPr>
          <w:p w14:paraId="0F839800">
            <w:pPr>
              <w:autoSpaceDN w:val="0"/>
              <w:rPr>
                <w:rFonts w:eastAsia="Calibri"/>
                <w:sz w:val="28"/>
                <w:szCs w:val="28"/>
                <w:lang w:val="ru-RU"/>
              </w:rPr>
            </w:pPr>
          </w:p>
        </w:tc>
        <w:tc>
          <w:tcPr>
            <w:tcW w:w="4177" w:type="dxa"/>
            <w:tcBorders>
              <w:top w:val="single" w:color="auto" w:sz="4" w:space="0"/>
              <w:left w:val="single" w:color="auto" w:sz="4" w:space="0"/>
              <w:bottom w:val="single" w:color="auto" w:sz="4" w:space="0"/>
              <w:right w:val="single" w:color="auto" w:sz="4" w:space="0"/>
            </w:tcBorders>
          </w:tcPr>
          <w:p w14:paraId="2E7AA1EC">
            <w:pPr>
              <w:autoSpaceDN w:val="0"/>
              <w:rPr>
                <w:rFonts w:eastAsia="Calibri"/>
                <w:sz w:val="28"/>
                <w:szCs w:val="28"/>
                <w:lang w:val="ru-RU"/>
              </w:rPr>
            </w:pPr>
            <w:r>
              <w:rPr>
                <w:rFonts w:eastAsia="Calibri"/>
                <w:sz w:val="28"/>
                <w:szCs w:val="28"/>
                <w:lang w:val="ru-RU"/>
              </w:rPr>
              <w:t>Мини футбол – (мальчики) ;  Пионербол - (девочки);</w:t>
            </w:r>
          </w:p>
        </w:tc>
        <w:tc>
          <w:tcPr>
            <w:tcW w:w="880" w:type="dxa"/>
            <w:tcBorders>
              <w:top w:val="single" w:color="auto" w:sz="4" w:space="0"/>
              <w:left w:val="single" w:color="auto" w:sz="4" w:space="0"/>
              <w:bottom w:val="single" w:color="auto" w:sz="4" w:space="0"/>
              <w:right w:val="single" w:color="auto" w:sz="4" w:space="0"/>
            </w:tcBorders>
          </w:tcPr>
          <w:p w14:paraId="01677013">
            <w:pPr>
              <w:autoSpaceDN w:val="0"/>
              <w:rPr>
                <w:rFonts w:eastAsia="Calibri"/>
                <w:sz w:val="28"/>
                <w:szCs w:val="28"/>
                <w:lang w:val="ru-RU"/>
              </w:rPr>
            </w:pPr>
          </w:p>
        </w:tc>
        <w:tc>
          <w:tcPr>
            <w:tcW w:w="3751" w:type="dxa"/>
            <w:tcBorders>
              <w:top w:val="single" w:color="auto" w:sz="4" w:space="0"/>
              <w:left w:val="single" w:color="auto" w:sz="4" w:space="0"/>
              <w:bottom w:val="single" w:color="auto" w:sz="4" w:space="0"/>
              <w:right w:val="single" w:color="auto" w:sz="4" w:space="0"/>
            </w:tcBorders>
            <w:vAlign w:val="center"/>
          </w:tcPr>
          <w:p w14:paraId="08C94C07">
            <w:pPr>
              <w:spacing w:after="0"/>
              <w:rPr>
                <w:rFonts w:ascii="Calibri" w:hAnsi="Calibri" w:eastAsia="Calibri" w:cs="Times New Roman"/>
                <w:lang w:val="ru-RU"/>
              </w:rPr>
            </w:pPr>
            <w:r>
              <w:fldChar w:fldCharType="begin"/>
            </w:r>
            <w:r>
              <w:instrText xml:space="preserve"> HYPERLINK "http://www.edu.ru"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r>
              <w:rPr>
                <w:rFonts w:ascii="Times New Roman" w:hAnsi="Times New Roman" w:eastAsia="Calibri" w:cs="Times New Roman"/>
                <w:color w:val="000000"/>
                <w:sz w:val="24"/>
                <w:lang w:val="ru-RU"/>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school</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p>
        </w:tc>
      </w:tr>
      <w:tr w14:paraId="5F36F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14:paraId="46664B49">
            <w:pPr>
              <w:pStyle w:val="5"/>
              <w:numPr>
                <w:ilvl w:val="0"/>
                <w:numId w:val="14"/>
              </w:numPr>
              <w:autoSpaceDN w:val="0"/>
              <w:rPr>
                <w:rFonts w:eastAsia="Calibri"/>
                <w:sz w:val="28"/>
                <w:szCs w:val="28"/>
                <w:lang w:val="ru-RU"/>
              </w:rPr>
            </w:pPr>
          </w:p>
        </w:tc>
        <w:tc>
          <w:tcPr>
            <w:tcW w:w="840" w:type="dxa"/>
            <w:tcBorders>
              <w:top w:val="single" w:color="auto" w:sz="4" w:space="0"/>
              <w:left w:val="single" w:color="auto" w:sz="4" w:space="0"/>
              <w:bottom w:val="single" w:color="auto" w:sz="4" w:space="0"/>
              <w:right w:val="single" w:color="auto" w:sz="4" w:space="0"/>
            </w:tcBorders>
          </w:tcPr>
          <w:p w14:paraId="50BA6387">
            <w:pPr>
              <w:autoSpaceDN w:val="0"/>
              <w:rPr>
                <w:rFonts w:eastAsia="Calibri"/>
                <w:sz w:val="28"/>
                <w:szCs w:val="28"/>
                <w:lang w:val="ru-RU"/>
              </w:rPr>
            </w:pPr>
          </w:p>
        </w:tc>
        <w:tc>
          <w:tcPr>
            <w:tcW w:w="4177" w:type="dxa"/>
            <w:tcBorders>
              <w:top w:val="single" w:color="auto" w:sz="4" w:space="0"/>
              <w:left w:val="single" w:color="auto" w:sz="4" w:space="0"/>
              <w:bottom w:val="single" w:color="auto" w:sz="4" w:space="0"/>
              <w:right w:val="single" w:color="auto" w:sz="4" w:space="0"/>
            </w:tcBorders>
          </w:tcPr>
          <w:p w14:paraId="36B097D5">
            <w:pPr>
              <w:autoSpaceDN w:val="0"/>
              <w:rPr>
                <w:rFonts w:eastAsia="Calibri"/>
                <w:sz w:val="28"/>
                <w:szCs w:val="28"/>
                <w:lang w:val="ru-RU"/>
              </w:rPr>
            </w:pPr>
            <w:r>
              <w:rPr>
                <w:rFonts w:eastAsia="Calibri"/>
                <w:sz w:val="28"/>
                <w:szCs w:val="28"/>
                <w:lang w:val="ru-RU"/>
              </w:rPr>
              <w:t>Мини футбол – (мальчики) ;  Пионербол - (девочки);</w:t>
            </w:r>
          </w:p>
        </w:tc>
        <w:tc>
          <w:tcPr>
            <w:tcW w:w="880" w:type="dxa"/>
            <w:tcBorders>
              <w:top w:val="single" w:color="auto" w:sz="4" w:space="0"/>
              <w:left w:val="single" w:color="auto" w:sz="4" w:space="0"/>
              <w:bottom w:val="single" w:color="auto" w:sz="4" w:space="0"/>
              <w:right w:val="single" w:color="auto" w:sz="4" w:space="0"/>
            </w:tcBorders>
          </w:tcPr>
          <w:p w14:paraId="67874CB4">
            <w:pPr>
              <w:autoSpaceDN w:val="0"/>
              <w:rPr>
                <w:rFonts w:eastAsia="Calibri"/>
                <w:sz w:val="28"/>
                <w:szCs w:val="28"/>
                <w:lang w:val="ru-RU"/>
              </w:rPr>
            </w:pPr>
          </w:p>
        </w:tc>
        <w:tc>
          <w:tcPr>
            <w:tcW w:w="3751" w:type="dxa"/>
            <w:tcBorders>
              <w:top w:val="single" w:color="auto" w:sz="4" w:space="0"/>
              <w:left w:val="single" w:color="auto" w:sz="4" w:space="0"/>
              <w:bottom w:val="single" w:color="auto" w:sz="4" w:space="0"/>
              <w:right w:val="single" w:color="auto" w:sz="4" w:space="0"/>
            </w:tcBorders>
            <w:vAlign w:val="center"/>
          </w:tcPr>
          <w:p w14:paraId="346D3ECA">
            <w:pPr>
              <w:spacing w:after="0"/>
              <w:rPr>
                <w:rFonts w:ascii="Calibri" w:hAnsi="Calibri" w:eastAsia="Calibri" w:cs="Times New Roman"/>
                <w:lang w:val="ru-RU"/>
              </w:rPr>
            </w:pPr>
            <w:r>
              <w:fldChar w:fldCharType="begin"/>
            </w:r>
            <w:r>
              <w:instrText xml:space="preserve"> HYPERLINK "http://www.edu.ru"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r>
              <w:rPr>
                <w:rFonts w:ascii="Times New Roman" w:hAnsi="Times New Roman" w:eastAsia="Calibri" w:cs="Times New Roman"/>
                <w:color w:val="000000"/>
                <w:sz w:val="24"/>
                <w:lang w:val="ru-RU"/>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school</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p>
        </w:tc>
      </w:tr>
    </w:tbl>
    <w:p w14:paraId="34101001">
      <w:pPr>
        <w:jc w:val="both"/>
        <w:rPr>
          <w:rFonts w:eastAsia="Calibri"/>
          <w:sz w:val="28"/>
          <w:szCs w:val="28"/>
          <w:lang w:val="ru-RU"/>
        </w:rPr>
      </w:pPr>
    </w:p>
    <w:p w14:paraId="59C0291F">
      <w:pPr>
        <w:jc w:val="both"/>
        <w:rPr>
          <w:rStyle w:val="6"/>
          <w:b w:val="0"/>
          <w:sz w:val="28"/>
          <w:szCs w:val="28"/>
          <w:lang w:val="ru-RU"/>
        </w:rPr>
      </w:pPr>
    </w:p>
    <w:p w14:paraId="2079B442">
      <w:pPr>
        <w:autoSpaceDN w:val="0"/>
        <w:jc w:val="both"/>
        <w:rPr>
          <w:b/>
          <w:sz w:val="28"/>
          <w:szCs w:val="28"/>
          <w:lang w:val="ru-RU"/>
        </w:rPr>
      </w:pPr>
    </w:p>
    <w:p w14:paraId="089C9DDD">
      <w:pPr>
        <w:autoSpaceDN w:val="0"/>
        <w:jc w:val="both"/>
        <w:rPr>
          <w:b/>
          <w:sz w:val="28"/>
          <w:szCs w:val="28"/>
          <w:lang w:val="ru-RU"/>
        </w:rPr>
      </w:pPr>
    </w:p>
    <w:p w14:paraId="7959F3BC">
      <w:pPr>
        <w:autoSpaceDN w:val="0"/>
        <w:jc w:val="both"/>
        <w:rPr>
          <w:rFonts w:ascii="Calibri" w:hAnsi="Calibri" w:eastAsia="Calibri"/>
          <w:sz w:val="32"/>
          <w:szCs w:val="32"/>
          <w:lang w:val="ru-RU"/>
        </w:rPr>
      </w:pPr>
      <w:r>
        <w:rPr>
          <w:b/>
          <w:sz w:val="28"/>
          <w:szCs w:val="28"/>
          <w:lang w:val="ru-RU"/>
        </w:rPr>
        <w:t>ТЕМАТИЧЕСКОЕ ПЛАНИРОВАНИЕ</w:t>
      </w:r>
      <w:r>
        <w:rPr>
          <w:rFonts w:eastAsia="Calibri"/>
          <w:sz w:val="32"/>
          <w:szCs w:val="32"/>
          <w:lang w:val="ru-RU"/>
        </w:rPr>
        <w:t xml:space="preserve">                    </w:t>
      </w:r>
      <w:r>
        <w:rPr>
          <w:rFonts w:ascii="Calibri" w:hAnsi="Calibri" w:eastAsia="Calibri"/>
          <w:sz w:val="32"/>
          <w:szCs w:val="32"/>
          <w:lang w:val="ru-RU"/>
        </w:rPr>
        <w:t xml:space="preserve">     </w:t>
      </w:r>
    </w:p>
    <w:p w14:paraId="347C0EAC">
      <w:pPr>
        <w:autoSpaceDN w:val="0"/>
        <w:jc w:val="both"/>
        <w:rPr>
          <w:b/>
          <w:sz w:val="28"/>
          <w:szCs w:val="28"/>
          <w:lang w:val="ru-RU"/>
        </w:rPr>
      </w:pPr>
      <w:r>
        <w:rPr>
          <w:rFonts w:ascii="Calibri" w:hAnsi="Calibri" w:eastAsia="Calibri"/>
          <w:sz w:val="32"/>
          <w:szCs w:val="32"/>
          <w:lang w:val="ru-RU"/>
        </w:rPr>
        <w:t xml:space="preserve">  </w:t>
      </w:r>
      <w:r>
        <w:rPr>
          <w:rFonts w:eastAsia="Calibri"/>
          <w:sz w:val="32"/>
          <w:szCs w:val="32"/>
          <w:lang w:val="ru-RU"/>
        </w:rPr>
        <w:t>календарно-тематическое планирование по физической культуре для 3 класса</w:t>
      </w:r>
    </w:p>
    <w:tbl>
      <w:tblPr>
        <w:tblStyle w:val="3"/>
        <w:tblW w:w="111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640"/>
        <w:gridCol w:w="4260"/>
        <w:gridCol w:w="800"/>
        <w:gridCol w:w="4618"/>
      </w:tblGrid>
      <w:tr w14:paraId="54E09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847" w:type="dxa"/>
            <w:tcBorders>
              <w:top w:val="single" w:color="auto" w:sz="4" w:space="0"/>
              <w:left w:val="single" w:color="auto" w:sz="4" w:space="0"/>
              <w:bottom w:val="single" w:color="auto" w:sz="4" w:space="0"/>
              <w:right w:val="single" w:color="auto" w:sz="4" w:space="0"/>
            </w:tcBorders>
          </w:tcPr>
          <w:p w14:paraId="11C3F919">
            <w:pPr>
              <w:autoSpaceDN w:val="0"/>
              <w:rPr>
                <w:rFonts w:eastAsia="Calibri"/>
                <w:sz w:val="28"/>
                <w:szCs w:val="28"/>
              </w:rPr>
            </w:pPr>
            <w:r>
              <w:rPr>
                <w:rFonts w:eastAsia="Calibri"/>
                <w:sz w:val="28"/>
                <w:szCs w:val="28"/>
              </w:rPr>
              <w:t>№ урока</w:t>
            </w:r>
          </w:p>
        </w:tc>
        <w:tc>
          <w:tcPr>
            <w:tcW w:w="640" w:type="dxa"/>
            <w:tcBorders>
              <w:top w:val="single" w:color="auto" w:sz="4" w:space="0"/>
              <w:left w:val="single" w:color="auto" w:sz="4" w:space="0"/>
              <w:bottom w:val="single" w:color="auto" w:sz="4" w:space="0"/>
              <w:right w:val="single" w:color="auto" w:sz="4" w:space="0"/>
            </w:tcBorders>
          </w:tcPr>
          <w:p w14:paraId="54FE1387">
            <w:pPr>
              <w:autoSpaceDN w:val="0"/>
              <w:rPr>
                <w:rFonts w:eastAsia="Calibri"/>
                <w:sz w:val="28"/>
                <w:szCs w:val="28"/>
              </w:rPr>
            </w:pPr>
            <w:r>
              <w:rPr>
                <w:rFonts w:eastAsia="Calibri"/>
                <w:sz w:val="28"/>
                <w:szCs w:val="28"/>
              </w:rPr>
              <w:t>Дата</w:t>
            </w:r>
          </w:p>
        </w:tc>
        <w:tc>
          <w:tcPr>
            <w:tcW w:w="4260" w:type="dxa"/>
            <w:tcBorders>
              <w:top w:val="single" w:color="auto" w:sz="4" w:space="0"/>
              <w:left w:val="single" w:color="auto" w:sz="4" w:space="0"/>
              <w:bottom w:val="single" w:color="auto" w:sz="4" w:space="0"/>
              <w:right w:val="single" w:color="auto" w:sz="4" w:space="0"/>
            </w:tcBorders>
          </w:tcPr>
          <w:p w14:paraId="19B78303">
            <w:pPr>
              <w:autoSpaceDN w:val="0"/>
              <w:rPr>
                <w:rFonts w:eastAsia="Calibri"/>
                <w:sz w:val="28"/>
                <w:szCs w:val="28"/>
              </w:rPr>
            </w:pPr>
            <w:r>
              <w:rPr>
                <w:rFonts w:eastAsia="Calibri"/>
                <w:sz w:val="28"/>
                <w:szCs w:val="28"/>
              </w:rPr>
              <w:t>Тема урока</w:t>
            </w:r>
          </w:p>
        </w:tc>
        <w:tc>
          <w:tcPr>
            <w:tcW w:w="800" w:type="dxa"/>
            <w:tcBorders>
              <w:top w:val="single" w:color="auto" w:sz="4" w:space="0"/>
              <w:left w:val="single" w:color="auto" w:sz="4" w:space="0"/>
              <w:bottom w:val="single" w:color="auto" w:sz="4" w:space="0"/>
              <w:right w:val="single" w:color="auto" w:sz="4" w:space="0"/>
            </w:tcBorders>
          </w:tcPr>
          <w:p w14:paraId="4091FF93">
            <w:pPr>
              <w:autoSpaceDN w:val="0"/>
              <w:rPr>
                <w:rFonts w:eastAsia="Calibri"/>
                <w:sz w:val="28"/>
                <w:szCs w:val="28"/>
              </w:rPr>
            </w:pPr>
            <w:r>
              <w:rPr>
                <w:rFonts w:eastAsia="Calibri"/>
                <w:sz w:val="28"/>
                <w:szCs w:val="28"/>
              </w:rPr>
              <w:t>Форма контроля</w:t>
            </w:r>
          </w:p>
        </w:tc>
        <w:tc>
          <w:tcPr>
            <w:tcW w:w="4618" w:type="dxa"/>
            <w:tcBorders>
              <w:top w:val="single" w:color="auto" w:sz="4" w:space="0"/>
              <w:left w:val="single" w:color="auto" w:sz="4" w:space="0"/>
              <w:bottom w:val="single" w:color="auto" w:sz="4" w:space="0"/>
              <w:right w:val="single" w:color="auto" w:sz="4" w:space="0"/>
            </w:tcBorders>
            <w:vAlign w:val="center"/>
          </w:tcPr>
          <w:p w14:paraId="2F06D58C">
            <w:pPr>
              <w:spacing w:after="0"/>
              <w:ind w:left="135"/>
              <w:jc w:val="left"/>
              <w:rPr>
                <w:rFonts w:ascii="Times New Roman" w:hAnsi="Times New Roman" w:cs="Times New Roman"/>
                <w:b/>
                <w:sz w:val="24"/>
                <w:szCs w:val="24"/>
              </w:rPr>
            </w:pPr>
            <w:r>
              <w:rPr>
                <w:rFonts w:ascii="Times New Roman" w:hAnsi="Times New Roman" w:eastAsia="Calibri" w:cs="Times New Roman"/>
                <w:b/>
                <w:color w:val="000000"/>
                <w:sz w:val="24"/>
              </w:rPr>
              <w:t>Электронные (цифровые) образовательные ресурсы</w:t>
            </w:r>
          </w:p>
        </w:tc>
      </w:tr>
      <w:tr w14:paraId="7274F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tcBorders>
              <w:top w:val="single" w:color="auto" w:sz="4" w:space="0"/>
              <w:left w:val="single" w:color="auto" w:sz="4" w:space="0"/>
              <w:bottom w:val="single" w:color="auto" w:sz="4" w:space="0"/>
              <w:right w:val="single" w:color="auto" w:sz="4" w:space="0"/>
            </w:tcBorders>
          </w:tcPr>
          <w:p w14:paraId="13C47CD1">
            <w:pPr>
              <w:pStyle w:val="5"/>
              <w:numPr>
                <w:ilvl w:val="0"/>
                <w:numId w:val="15"/>
              </w:numPr>
              <w:autoSpaceDN w:val="0"/>
              <w:spacing w:after="0" w:line="240" w:lineRule="auto"/>
              <w:ind w:left="220" w:leftChars="0" w:firstLine="0" w:firstLineChars="0"/>
              <w:rPr>
                <w:rFonts w:eastAsia="Calibri"/>
                <w:sz w:val="28"/>
                <w:szCs w:val="28"/>
              </w:rPr>
            </w:pPr>
            <w:r>
              <w:rPr>
                <w:rFonts w:hint="default" w:eastAsia="Calibri"/>
                <w:sz w:val="28"/>
                <w:szCs w:val="28"/>
                <w:lang w:val="ru-RU"/>
              </w:rPr>
              <w:t>1</w:t>
            </w:r>
          </w:p>
        </w:tc>
        <w:tc>
          <w:tcPr>
            <w:tcW w:w="640" w:type="dxa"/>
            <w:tcBorders>
              <w:top w:val="single" w:color="auto" w:sz="4" w:space="0"/>
              <w:left w:val="single" w:color="auto" w:sz="4" w:space="0"/>
              <w:bottom w:val="single" w:color="auto" w:sz="4" w:space="0"/>
              <w:right w:val="single" w:color="auto" w:sz="4" w:space="0"/>
            </w:tcBorders>
          </w:tcPr>
          <w:p w14:paraId="59FB4CAC">
            <w:pPr>
              <w:autoSpaceDN w:val="0"/>
              <w:rPr>
                <w:rFonts w:eastAsia="Calibri"/>
                <w:sz w:val="28"/>
                <w:szCs w:val="28"/>
              </w:rPr>
            </w:pPr>
          </w:p>
        </w:tc>
        <w:tc>
          <w:tcPr>
            <w:tcW w:w="4260" w:type="dxa"/>
            <w:tcBorders>
              <w:top w:val="single" w:color="auto" w:sz="4" w:space="0"/>
              <w:left w:val="single" w:color="auto" w:sz="4" w:space="0"/>
              <w:bottom w:val="single" w:color="auto" w:sz="4" w:space="0"/>
              <w:right w:val="single" w:color="auto" w:sz="4" w:space="0"/>
            </w:tcBorders>
          </w:tcPr>
          <w:p w14:paraId="3EF5FEC6">
            <w:pPr>
              <w:autoSpaceDN w:val="0"/>
              <w:rPr>
                <w:rFonts w:eastAsia="Calibri"/>
                <w:bCs/>
                <w:iCs/>
                <w:spacing w:val="-10"/>
                <w:sz w:val="28"/>
                <w:szCs w:val="28"/>
              </w:rPr>
            </w:pPr>
            <w:r>
              <w:rPr>
                <w:rFonts w:eastAsia="Calibri"/>
                <w:bCs/>
                <w:iCs/>
                <w:spacing w:val="-10"/>
                <w:sz w:val="28"/>
                <w:szCs w:val="28"/>
                <w:lang w:val="ru-RU"/>
              </w:rPr>
              <w:t>Бег с макси</w:t>
            </w:r>
            <w:r>
              <w:rPr>
                <w:rFonts w:eastAsia="Calibri"/>
                <w:bCs/>
                <w:iCs/>
                <w:spacing w:val="-10"/>
                <w:sz w:val="28"/>
                <w:szCs w:val="28"/>
                <w:lang w:val="ru-RU"/>
              </w:rPr>
              <w:softHyphen/>
            </w:r>
            <w:r>
              <w:rPr>
                <w:rFonts w:eastAsia="Calibri"/>
                <w:bCs/>
                <w:iCs/>
                <w:spacing w:val="-10"/>
                <w:sz w:val="28"/>
                <w:szCs w:val="28"/>
                <w:lang w:val="ru-RU"/>
              </w:rPr>
              <w:t>мальной скоростью.. Игра «Пустое ме</w:t>
            </w:r>
            <w:r>
              <w:rPr>
                <w:rFonts w:eastAsia="Calibri"/>
                <w:bCs/>
                <w:iCs/>
                <w:spacing w:val="-10"/>
                <w:sz w:val="28"/>
                <w:szCs w:val="28"/>
                <w:lang w:val="ru-RU"/>
              </w:rPr>
              <w:softHyphen/>
            </w:r>
            <w:r>
              <w:rPr>
                <w:rFonts w:eastAsia="Calibri"/>
                <w:bCs/>
                <w:iCs/>
                <w:spacing w:val="-10"/>
                <w:sz w:val="28"/>
                <w:szCs w:val="28"/>
                <w:lang w:val="ru-RU"/>
              </w:rPr>
              <w:t xml:space="preserve">сто». </w:t>
            </w:r>
            <w:r>
              <w:rPr>
                <w:rFonts w:eastAsia="Calibri"/>
                <w:bCs/>
                <w:iCs/>
                <w:spacing w:val="-10"/>
                <w:sz w:val="28"/>
                <w:szCs w:val="28"/>
              </w:rPr>
              <w:t>Инструктаж по ТБ</w:t>
            </w:r>
          </w:p>
        </w:tc>
        <w:tc>
          <w:tcPr>
            <w:tcW w:w="800" w:type="dxa"/>
            <w:tcBorders>
              <w:top w:val="single" w:color="auto" w:sz="4" w:space="0"/>
              <w:left w:val="single" w:color="auto" w:sz="4" w:space="0"/>
              <w:bottom w:val="single" w:color="auto" w:sz="4" w:space="0"/>
              <w:right w:val="single" w:color="auto" w:sz="4" w:space="0"/>
            </w:tcBorders>
          </w:tcPr>
          <w:p w14:paraId="0B994E57">
            <w:pPr>
              <w:autoSpaceDN w:val="0"/>
              <w:rPr>
                <w:rFonts w:eastAsia="Calibri"/>
                <w:sz w:val="28"/>
                <w:szCs w:val="28"/>
              </w:rPr>
            </w:pPr>
          </w:p>
        </w:tc>
        <w:tc>
          <w:tcPr>
            <w:tcW w:w="4618" w:type="dxa"/>
            <w:tcBorders>
              <w:top w:val="single" w:color="auto" w:sz="4" w:space="0"/>
              <w:left w:val="single" w:color="auto" w:sz="4" w:space="0"/>
              <w:bottom w:val="single" w:color="auto" w:sz="4" w:space="0"/>
              <w:right w:val="single" w:color="auto" w:sz="4" w:space="0"/>
            </w:tcBorders>
            <w:vAlign w:val="center"/>
          </w:tcPr>
          <w:p w14:paraId="04429B47">
            <w:pPr>
              <w:spacing w:after="0"/>
              <w:rPr>
                <w:rFonts w:ascii="Calibri" w:hAnsi="Calibri" w:eastAsia="Calibri" w:cs="Times New Roman"/>
              </w:rPr>
            </w:pPr>
            <w:r>
              <w:fldChar w:fldCharType="begin"/>
            </w:r>
            <w:r>
              <w:instrText xml:space="preserve"> HYPERLINK "http://www.edu.ru" </w:instrText>
            </w:r>
            <w:r>
              <w:fldChar w:fldCharType="separate"/>
            </w:r>
            <w:r>
              <w:rPr>
                <w:rStyle w:val="4"/>
                <w:rFonts w:ascii="Times New Roman" w:hAnsi="Times New Roman" w:eastAsia="Calibri" w:cs="Times New Roman"/>
              </w:rPr>
              <w:t>www.edu.ru</w:t>
            </w:r>
            <w:r>
              <w:rPr>
                <w:rStyle w:val="4"/>
                <w:rFonts w:ascii="Times New Roman" w:hAnsi="Times New Roman" w:eastAsia="Calibri" w:cs="Times New Roman"/>
              </w:rPr>
              <w:fldChar w:fldCharType="end"/>
            </w:r>
            <w:r>
              <w:rPr>
                <w:rFonts w:ascii="Times New Roman" w:hAnsi="Times New Roman" w:eastAsia="Calibri" w:cs="Times New Roman"/>
                <w:color w:val="000000"/>
                <w:sz w:val="24"/>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www.school.edu.ru</w:t>
            </w:r>
            <w:r>
              <w:rPr>
                <w:rStyle w:val="4"/>
                <w:rFonts w:ascii="Times New Roman" w:hAnsi="Times New Roman" w:eastAsia="Calibri" w:cs="Times New Roman"/>
              </w:rPr>
              <w:fldChar w:fldCharType="end"/>
            </w:r>
          </w:p>
        </w:tc>
      </w:tr>
      <w:tr w14:paraId="499A7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tcBorders>
              <w:top w:val="single" w:color="auto" w:sz="4" w:space="0"/>
              <w:left w:val="single" w:color="auto" w:sz="4" w:space="0"/>
              <w:bottom w:val="single" w:color="auto" w:sz="4" w:space="0"/>
              <w:right w:val="single" w:color="auto" w:sz="4" w:space="0"/>
            </w:tcBorders>
          </w:tcPr>
          <w:p w14:paraId="034EA694">
            <w:pPr>
              <w:pStyle w:val="5"/>
              <w:numPr>
                <w:ilvl w:val="0"/>
                <w:numId w:val="15"/>
              </w:numPr>
              <w:autoSpaceDN w:val="0"/>
              <w:spacing w:after="0" w:line="240" w:lineRule="auto"/>
              <w:ind w:left="220" w:leftChars="0" w:firstLine="0" w:firstLineChars="0"/>
              <w:rPr>
                <w:rFonts w:eastAsia="Calibri"/>
                <w:sz w:val="28"/>
                <w:szCs w:val="28"/>
              </w:rPr>
            </w:pPr>
            <w:r>
              <w:rPr>
                <w:rFonts w:hint="default" w:eastAsia="Calibri"/>
                <w:sz w:val="28"/>
                <w:szCs w:val="28"/>
                <w:lang w:val="ru-RU"/>
              </w:rPr>
              <w:t>2</w:t>
            </w:r>
          </w:p>
        </w:tc>
        <w:tc>
          <w:tcPr>
            <w:tcW w:w="640" w:type="dxa"/>
            <w:tcBorders>
              <w:top w:val="single" w:color="auto" w:sz="4" w:space="0"/>
              <w:left w:val="single" w:color="auto" w:sz="4" w:space="0"/>
              <w:bottom w:val="single" w:color="auto" w:sz="4" w:space="0"/>
              <w:right w:val="single" w:color="auto" w:sz="4" w:space="0"/>
            </w:tcBorders>
          </w:tcPr>
          <w:p w14:paraId="7F23FFBA">
            <w:pPr>
              <w:autoSpaceDN w:val="0"/>
              <w:rPr>
                <w:rFonts w:eastAsia="Calibri"/>
                <w:sz w:val="28"/>
                <w:szCs w:val="28"/>
              </w:rPr>
            </w:pPr>
          </w:p>
        </w:tc>
        <w:tc>
          <w:tcPr>
            <w:tcW w:w="4260" w:type="dxa"/>
            <w:tcBorders>
              <w:top w:val="single" w:color="auto" w:sz="4" w:space="0"/>
              <w:left w:val="single" w:color="auto" w:sz="4" w:space="0"/>
              <w:bottom w:val="single" w:color="auto" w:sz="4" w:space="0"/>
              <w:right w:val="single" w:color="auto" w:sz="4" w:space="0"/>
            </w:tcBorders>
          </w:tcPr>
          <w:p w14:paraId="3C09B8C7">
            <w:pPr>
              <w:autoSpaceDN w:val="0"/>
              <w:rPr>
                <w:rFonts w:eastAsia="Calibri"/>
                <w:bCs/>
                <w:iCs/>
                <w:spacing w:val="-10"/>
                <w:sz w:val="28"/>
                <w:szCs w:val="28"/>
              </w:rPr>
            </w:pPr>
            <w:r>
              <w:rPr>
                <w:rFonts w:eastAsia="Calibri"/>
                <w:bCs/>
                <w:iCs/>
                <w:spacing w:val="-10"/>
                <w:sz w:val="28"/>
                <w:szCs w:val="28"/>
                <w:lang w:val="ru-RU"/>
              </w:rPr>
              <w:t xml:space="preserve">Бег с максимальной скоростью </w:t>
            </w:r>
            <w:r>
              <w:rPr>
                <w:rFonts w:eastAsia="Calibri"/>
                <w:bCs/>
                <w:sz w:val="28"/>
                <w:szCs w:val="28"/>
                <w:lang w:val="ru-RU"/>
              </w:rPr>
              <w:t xml:space="preserve">(60 м). </w:t>
            </w:r>
            <w:r>
              <w:rPr>
                <w:rFonts w:eastAsia="Calibri"/>
                <w:bCs/>
                <w:iCs/>
                <w:spacing w:val="-10"/>
                <w:sz w:val="28"/>
                <w:szCs w:val="28"/>
              </w:rPr>
              <w:t>Игра «Бе</w:t>
            </w:r>
            <w:r>
              <w:rPr>
                <w:rFonts w:eastAsia="Calibri"/>
                <w:bCs/>
                <w:iCs/>
                <w:spacing w:val="-10"/>
                <w:sz w:val="28"/>
                <w:szCs w:val="28"/>
              </w:rPr>
              <w:softHyphen/>
            </w:r>
            <w:r>
              <w:rPr>
                <w:rFonts w:eastAsia="Calibri"/>
                <w:bCs/>
                <w:iCs/>
                <w:spacing w:val="-10"/>
                <w:sz w:val="28"/>
                <w:szCs w:val="28"/>
              </w:rPr>
              <w:t xml:space="preserve">лые медведи». </w:t>
            </w:r>
          </w:p>
        </w:tc>
        <w:tc>
          <w:tcPr>
            <w:tcW w:w="800" w:type="dxa"/>
            <w:tcBorders>
              <w:top w:val="single" w:color="auto" w:sz="4" w:space="0"/>
              <w:left w:val="single" w:color="auto" w:sz="4" w:space="0"/>
              <w:bottom w:val="single" w:color="auto" w:sz="4" w:space="0"/>
              <w:right w:val="single" w:color="auto" w:sz="4" w:space="0"/>
            </w:tcBorders>
          </w:tcPr>
          <w:p w14:paraId="5561F81D">
            <w:pPr>
              <w:autoSpaceDN w:val="0"/>
              <w:rPr>
                <w:rFonts w:eastAsia="Calibri"/>
                <w:sz w:val="28"/>
                <w:szCs w:val="28"/>
              </w:rPr>
            </w:pPr>
          </w:p>
        </w:tc>
        <w:tc>
          <w:tcPr>
            <w:tcW w:w="4618" w:type="dxa"/>
            <w:tcBorders>
              <w:top w:val="single" w:color="auto" w:sz="4" w:space="0"/>
              <w:left w:val="single" w:color="auto" w:sz="4" w:space="0"/>
              <w:bottom w:val="single" w:color="auto" w:sz="4" w:space="0"/>
              <w:right w:val="single" w:color="auto" w:sz="4" w:space="0"/>
            </w:tcBorders>
            <w:vAlign w:val="center"/>
          </w:tcPr>
          <w:p w14:paraId="77E769FF">
            <w:pPr>
              <w:spacing w:after="0"/>
              <w:rPr>
                <w:rFonts w:ascii="Calibri" w:hAnsi="Calibri" w:eastAsia="Calibri" w:cs="Times New Roman"/>
              </w:rPr>
            </w:pPr>
            <w:r>
              <w:fldChar w:fldCharType="begin"/>
            </w:r>
            <w:r>
              <w:instrText xml:space="preserve"> HYPERLINK "http://www.edu.ru" </w:instrText>
            </w:r>
            <w:r>
              <w:fldChar w:fldCharType="separate"/>
            </w:r>
            <w:r>
              <w:rPr>
                <w:rStyle w:val="4"/>
                <w:rFonts w:ascii="Times New Roman" w:hAnsi="Times New Roman" w:eastAsia="Calibri" w:cs="Times New Roman"/>
              </w:rPr>
              <w:t>www.edu.ru</w:t>
            </w:r>
            <w:r>
              <w:rPr>
                <w:rStyle w:val="4"/>
                <w:rFonts w:ascii="Times New Roman" w:hAnsi="Times New Roman" w:eastAsia="Calibri" w:cs="Times New Roman"/>
              </w:rPr>
              <w:fldChar w:fldCharType="end"/>
            </w:r>
            <w:r>
              <w:rPr>
                <w:rFonts w:ascii="Times New Roman" w:hAnsi="Times New Roman" w:eastAsia="Calibri" w:cs="Times New Roman"/>
                <w:color w:val="000000"/>
                <w:sz w:val="24"/>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www.school.edu.ru</w:t>
            </w:r>
            <w:r>
              <w:rPr>
                <w:rStyle w:val="4"/>
                <w:rFonts w:ascii="Times New Roman" w:hAnsi="Times New Roman" w:eastAsia="Calibri" w:cs="Times New Roman"/>
              </w:rPr>
              <w:fldChar w:fldCharType="end"/>
            </w:r>
          </w:p>
        </w:tc>
      </w:tr>
      <w:tr w14:paraId="6756A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tcBorders>
              <w:top w:val="single" w:color="auto" w:sz="4" w:space="0"/>
              <w:left w:val="single" w:color="auto" w:sz="4" w:space="0"/>
              <w:bottom w:val="single" w:color="auto" w:sz="4" w:space="0"/>
              <w:right w:val="single" w:color="auto" w:sz="4" w:space="0"/>
            </w:tcBorders>
          </w:tcPr>
          <w:p w14:paraId="41DB7686">
            <w:pPr>
              <w:pStyle w:val="5"/>
              <w:numPr>
                <w:ilvl w:val="0"/>
                <w:numId w:val="15"/>
              </w:numPr>
              <w:autoSpaceDN w:val="0"/>
              <w:spacing w:after="0" w:line="240" w:lineRule="auto"/>
              <w:ind w:left="220" w:leftChars="0" w:firstLine="0" w:firstLineChars="0"/>
              <w:rPr>
                <w:rFonts w:eastAsia="Calibri"/>
                <w:sz w:val="28"/>
                <w:szCs w:val="28"/>
              </w:rPr>
            </w:pPr>
          </w:p>
        </w:tc>
        <w:tc>
          <w:tcPr>
            <w:tcW w:w="640" w:type="dxa"/>
            <w:tcBorders>
              <w:top w:val="single" w:color="auto" w:sz="4" w:space="0"/>
              <w:left w:val="single" w:color="auto" w:sz="4" w:space="0"/>
              <w:bottom w:val="single" w:color="auto" w:sz="4" w:space="0"/>
              <w:right w:val="single" w:color="auto" w:sz="4" w:space="0"/>
            </w:tcBorders>
          </w:tcPr>
          <w:p w14:paraId="2613FC2D">
            <w:pPr>
              <w:autoSpaceDN w:val="0"/>
              <w:rPr>
                <w:rFonts w:eastAsia="Calibri"/>
                <w:sz w:val="28"/>
                <w:szCs w:val="28"/>
              </w:rPr>
            </w:pPr>
          </w:p>
        </w:tc>
        <w:tc>
          <w:tcPr>
            <w:tcW w:w="4260" w:type="dxa"/>
            <w:tcBorders>
              <w:top w:val="single" w:color="auto" w:sz="4" w:space="0"/>
              <w:left w:val="single" w:color="auto" w:sz="4" w:space="0"/>
              <w:bottom w:val="single" w:color="auto" w:sz="4" w:space="0"/>
              <w:right w:val="single" w:color="auto" w:sz="4" w:space="0"/>
            </w:tcBorders>
          </w:tcPr>
          <w:p w14:paraId="53497643">
            <w:pPr>
              <w:autoSpaceDN w:val="0"/>
              <w:rPr>
                <w:rFonts w:eastAsia="Calibri"/>
                <w:iCs/>
                <w:sz w:val="28"/>
                <w:szCs w:val="28"/>
              </w:rPr>
            </w:pPr>
            <w:r>
              <w:rPr>
                <w:rFonts w:eastAsia="Calibri"/>
                <w:iCs/>
                <w:sz w:val="28"/>
                <w:szCs w:val="28"/>
                <w:lang w:val="ru-RU"/>
              </w:rPr>
              <w:t xml:space="preserve">Бег с максимальной скоростью (60 м). </w:t>
            </w:r>
            <w:r>
              <w:rPr>
                <w:rFonts w:eastAsia="Calibri"/>
                <w:iCs/>
                <w:sz w:val="28"/>
                <w:szCs w:val="28"/>
              </w:rPr>
              <w:t>Игра «Команда быстроногих».</w:t>
            </w:r>
          </w:p>
        </w:tc>
        <w:tc>
          <w:tcPr>
            <w:tcW w:w="800" w:type="dxa"/>
            <w:tcBorders>
              <w:top w:val="single" w:color="auto" w:sz="4" w:space="0"/>
              <w:left w:val="single" w:color="auto" w:sz="4" w:space="0"/>
              <w:bottom w:val="single" w:color="auto" w:sz="4" w:space="0"/>
              <w:right w:val="single" w:color="auto" w:sz="4" w:space="0"/>
            </w:tcBorders>
          </w:tcPr>
          <w:p w14:paraId="62F9BAC0">
            <w:pPr>
              <w:autoSpaceDN w:val="0"/>
              <w:rPr>
                <w:rFonts w:eastAsia="Calibri"/>
                <w:sz w:val="28"/>
                <w:szCs w:val="28"/>
              </w:rPr>
            </w:pPr>
          </w:p>
        </w:tc>
        <w:tc>
          <w:tcPr>
            <w:tcW w:w="4618" w:type="dxa"/>
            <w:tcBorders>
              <w:top w:val="single" w:color="auto" w:sz="4" w:space="0"/>
              <w:left w:val="single" w:color="auto" w:sz="4" w:space="0"/>
              <w:bottom w:val="single" w:color="auto" w:sz="4" w:space="0"/>
              <w:right w:val="single" w:color="auto" w:sz="4" w:space="0"/>
            </w:tcBorders>
            <w:vAlign w:val="center"/>
          </w:tcPr>
          <w:p w14:paraId="7582551B">
            <w:pPr>
              <w:spacing w:after="0"/>
              <w:rPr>
                <w:rFonts w:ascii="Calibri" w:hAnsi="Calibri" w:eastAsia="Calibri" w:cs="Times New Roman"/>
              </w:rPr>
            </w:pPr>
            <w:r>
              <w:fldChar w:fldCharType="begin"/>
            </w:r>
            <w:r>
              <w:instrText xml:space="preserve"> HYPERLINK "http://www.edu.ru" </w:instrText>
            </w:r>
            <w:r>
              <w:fldChar w:fldCharType="separate"/>
            </w:r>
            <w:r>
              <w:rPr>
                <w:rStyle w:val="4"/>
                <w:rFonts w:ascii="Times New Roman" w:hAnsi="Times New Roman" w:eastAsia="Calibri" w:cs="Times New Roman"/>
              </w:rPr>
              <w:t>www.edu.ru</w:t>
            </w:r>
            <w:r>
              <w:rPr>
                <w:rStyle w:val="4"/>
                <w:rFonts w:ascii="Times New Roman" w:hAnsi="Times New Roman" w:eastAsia="Calibri" w:cs="Times New Roman"/>
              </w:rPr>
              <w:fldChar w:fldCharType="end"/>
            </w:r>
            <w:r>
              <w:rPr>
                <w:rFonts w:ascii="Times New Roman" w:hAnsi="Times New Roman" w:eastAsia="Calibri" w:cs="Times New Roman"/>
                <w:color w:val="000000"/>
                <w:sz w:val="24"/>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www.school.edu.ru</w:t>
            </w:r>
            <w:r>
              <w:rPr>
                <w:rStyle w:val="4"/>
                <w:rFonts w:ascii="Times New Roman" w:hAnsi="Times New Roman" w:eastAsia="Calibri" w:cs="Times New Roman"/>
              </w:rPr>
              <w:fldChar w:fldCharType="end"/>
            </w:r>
          </w:p>
        </w:tc>
      </w:tr>
      <w:tr w14:paraId="38CEA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tcBorders>
              <w:top w:val="single" w:color="auto" w:sz="4" w:space="0"/>
              <w:left w:val="single" w:color="auto" w:sz="4" w:space="0"/>
              <w:bottom w:val="single" w:color="auto" w:sz="4" w:space="0"/>
              <w:right w:val="single" w:color="auto" w:sz="4" w:space="0"/>
            </w:tcBorders>
          </w:tcPr>
          <w:p w14:paraId="175F6BCC">
            <w:pPr>
              <w:pStyle w:val="5"/>
              <w:numPr>
                <w:ilvl w:val="0"/>
                <w:numId w:val="15"/>
              </w:numPr>
              <w:autoSpaceDN w:val="0"/>
              <w:spacing w:after="0" w:line="240" w:lineRule="auto"/>
              <w:ind w:left="220" w:leftChars="0" w:firstLine="0" w:firstLineChars="0"/>
              <w:rPr>
                <w:rFonts w:eastAsia="Calibri"/>
                <w:sz w:val="28"/>
                <w:szCs w:val="28"/>
              </w:rPr>
            </w:pPr>
          </w:p>
        </w:tc>
        <w:tc>
          <w:tcPr>
            <w:tcW w:w="640" w:type="dxa"/>
            <w:tcBorders>
              <w:top w:val="single" w:color="auto" w:sz="4" w:space="0"/>
              <w:left w:val="single" w:color="auto" w:sz="4" w:space="0"/>
              <w:bottom w:val="single" w:color="auto" w:sz="4" w:space="0"/>
              <w:right w:val="single" w:color="auto" w:sz="4" w:space="0"/>
            </w:tcBorders>
          </w:tcPr>
          <w:p w14:paraId="6C53874C">
            <w:pPr>
              <w:autoSpaceDN w:val="0"/>
              <w:rPr>
                <w:rFonts w:eastAsia="Calibri"/>
                <w:sz w:val="28"/>
                <w:szCs w:val="28"/>
              </w:rPr>
            </w:pPr>
          </w:p>
        </w:tc>
        <w:tc>
          <w:tcPr>
            <w:tcW w:w="4260" w:type="dxa"/>
            <w:tcBorders>
              <w:top w:val="single" w:color="auto" w:sz="4" w:space="0"/>
              <w:left w:val="single" w:color="auto" w:sz="4" w:space="0"/>
              <w:bottom w:val="single" w:color="auto" w:sz="4" w:space="0"/>
              <w:right w:val="single" w:color="auto" w:sz="4" w:space="0"/>
            </w:tcBorders>
          </w:tcPr>
          <w:p w14:paraId="492C44B4">
            <w:pPr>
              <w:autoSpaceDN w:val="0"/>
              <w:rPr>
                <w:rFonts w:eastAsia="Calibri"/>
                <w:sz w:val="28"/>
                <w:szCs w:val="28"/>
              </w:rPr>
            </w:pPr>
            <w:r>
              <w:rPr>
                <w:rFonts w:eastAsia="Calibri"/>
                <w:bCs/>
                <w:iCs/>
                <w:spacing w:val="-10"/>
                <w:sz w:val="28"/>
                <w:szCs w:val="28"/>
                <w:lang w:val="ru-RU"/>
              </w:rPr>
              <w:t xml:space="preserve">Бег с максимальной скоростью (60 м). </w:t>
            </w:r>
            <w:r>
              <w:rPr>
                <w:rFonts w:eastAsia="Calibri"/>
                <w:bCs/>
                <w:iCs/>
                <w:spacing w:val="-10"/>
                <w:sz w:val="28"/>
                <w:szCs w:val="28"/>
              </w:rPr>
              <w:t>Олимпийские игры: история возникновения</w:t>
            </w:r>
          </w:p>
        </w:tc>
        <w:tc>
          <w:tcPr>
            <w:tcW w:w="800" w:type="dxa"/>
            <w:tcBorders>
              <w:top w:val="single" w:color="auto" w:sz="4" w:space="0"/>
              <w:left w:val="single" w:color="auto" w:sz="4" w:space="0"/>
              <w:bottom w:val="single" w:color="auto" w:sz="4" w:space="0"/>
              <w:right w:val="single" w:color="auto" w:sz="4" w:space="0"/>
            </w:tcBorders>
          </w:tcPr>
          <w:p w14:paraId="162DD220">
            <w:pPr>
              <w:autoSpaceDN w:val="0"/>
              <w:rPr>
                <w:rFonts w:eastAsia="Calibri"/>
                <w:sz w:val="28"/>
                <w:szCs w:val="28"/>
              </w:rPr>
            </w:pPr>
          </w:p>
        </w:tc>
        <w:tc>
          <w:tcPr>
            <w:tcW w:w="4618" w:type="dxa"/>
            <w:tcBorders>
              <w:top w:val="single" w:color="auto" w:sz="4" w:space="0"/>
              <w:left w:val="single" w:color="auto" w:sz="4" w:space="0"/>
              <w:bottom w:val="single" w:color="auto" w:sz="4" w:space="0"/>
              <w:right w:val="single" w:color="auto" w:sz="4" w:space="0"/>
            </w:tcBorders>
            <w:vAlign w:val="center"/>
          </w:tcPr>
          <w:p w14:paraId="10EDEEC6">
            <w:pPr>
              <w:spacing w:after="0"/>
              <w:rPr>
                <w:rFonts w:ascii="Calibri" w:hAnsi="Calibri" w:eastAsia="Calibri" w:cs="Times New Roman"/>
              </w:rPr>
            </w:pPr>
            <w:r>
              <w:fldChar w:fldCharType="begin"/>
            </w:r>
            <w:r>
              <w:instrText xml:space="preserve"> HYPERLINK "http://www.edu.ru" </w:instrText>
            </w:r>
            <w:r>
              <w:fldChar w:fldCharType="separate"/>
            </w:r>
            <w:r>
              <w:rPr>
                <w:rStyle w:val="4"/>
                <w:rFonts w:ascii="Times New Roman" w:hAnsi="Times New Roman" w:eastAsia="Calibri" w:cs="Times New Roman"/>
              </w:rPr>
              <w:t>www.edu.ru</w:t>
            </w:r>
            <w:r>
              <w:rPr>
                <w:rStyle w:val="4"/>
                <w:rFonts w:ascii="Times New Roman" w:hAnsi="Times New Roman" w:eastAsia="Calibri" w:cs="Times New Roman"/>
              </w:rPr>
              <w:fldChar w:fldCharType="end"/>
            </w:r>
            <w:r>
              <w:rPr>
                <w:rFonts w:ascii="Times New Roman" w:hAnsi="Times New Roman" w:eastAsia="Calibri" w:cs="Times New Roman"/>
                <w:color w:val="000000"/>
                <w:sz w:val="24"/>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www.school.edu.ru</w:t>
            </w:r>
            <w:r>
              <w:rPr>
                <w:rStyle w:val="4"/>
                <w:rFonts w:ascii="Times New Roman" w:hAnsi="Times New Roman" w:eastAsia="Calibri" w:cs="Times New Roman"/>
              </w:rPr>
              <w:fldChar w:fldCharType="end"/>
            </w:r>
          </w:p>
        </w:tc>
      </w:tr>
      <w:tr w14:paraId="3300A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tcBorders>
              <w:top w:val="single" w:color="auto" w:sz="4" w:space="0"/>
              <w:left w:val="single" w:color="auto" w:sz="4" w:space="0"/>
              <w:bottom w:val="single" w:color="auto" w:sz="4" w:space="0"/>
              <w:right w:val="single" w:color="auto" w:sz="4" w:space="0"/>
            </w:tcBorders>
          </w:tcPr>
          <w:p w14:paraId="6CD26AC7">
            <w:pPr>
              <w:pStyle w:val="5"/>
              <w:numPr>
                <w:ilvl w:val="0"/>
                <w:numId w:val="15"/>
              </w:numPr>
              <w:autoSpaceDN w:val="0"/>
              <w:spacing w:after="0" w:line="240" w:lineRule="auto"/>
              <w:ind w:left="220" w:leftChars="0" w:firstLine="0" w:firstLineChars="0"/>
              <w:rPr>
                <w:rFonts w:eastAsia="Calibri"/>
                <w:sz w:val="28"/>
                <w:szCs w:val="28"/>
              </w:rPr>
            </w:pPr>
          </w:p>
        </w:tc>
        <w:tc>
          <w:tcPr>
            <w:tcW w:w="640" w:type="dxa"/>
            <w:tcBorders>
              <w:top w:val="single" w:color="auto" w:sz="4" w:space="0"/>
              <w:left w:val="single" w:color="auto" w:sz="4" w:space="0"/>
              <w:bottom w:val="single" w:color="auto" w:sz="4" w:space="0"/>
              <w:right w:val="single" w:color="auto" w:sz="4" w:space="0"/>
            </w:tcBorders>
          </w:tcPr>
          <w:p w14:paraId="4638B0C8">
            <w:pPr>
              <w:autoSpaceDN w:val="0"/>
              <w:rPr>
                <w:rFonts w:eastAsia="Calibri"/>
                <w:sz w:val="28"/>
                <w:szCs w:val="28"/>
              </w:rPr>
            </w:pPr>
          </w:p>
        </w:tc>
        <w:tc>
          <w:tcPr>
            <w:tcW w:w="4260" w:type="dxa"/>
            <w:tcBorders>
              <w:top w:val="single" w:color="auto" w:sz="4" w:space="0"/>
              <w:left w:val="single" w:color="auto" w:sz="4" w:space="0"/>
              <w:bottom w:val="single" w:color="auto" w:sz="4" w:space="0"/>
              <w:right w:val="single" w:color="auto" w:sz="4" w:space="0"/>
            </w:tcBorders>
          </w:tcPr>
          <w:p w14:paraId="478DD3AF">
            <w:pPr>
              <w:autoSpaceDN w:val="0"/>
              <w:rPr>
                <w:rFonts w:eastAsia="Calibri"/>
                <w:bCs/>
                <w:iCs/>
                <w:spacing w:val="-10"/>
                <w:sz w:val="28"/>
                <w:szCs w:val="28"/>
              </w:rPr>
            </w:pPr>
            <w:r>
              <w:rPr>
                <w:rFonts w:eastAsia="Calibri"/>
                <w:bCs/>
                <w:iCs/>
                <w:spacing w:val="-10"/>
                <w:sz w:val="28"/>
                <w:szCs w:val="28"/>
                <w:lang w:val="ru-RU"/>
              </w:rPr>
              <w:t xml:space="preserve">Бег на результат </w:t>
            </w:r>
            <w:r>
              <w:rPr>
                <w:rFonts w:eastAsia="Calibri"/>
                <w:bCs/>
                <w:sz w:val="28"/>
                <w:szCs w:val="28"/>
                <w:lang w:val="ru-RU"/>
              </w:rPr>
              <w:t xml:space="preserve">(30, 60 м). </w:t>
            </w:r>
            <w:r>
              <w:rPr>
                <w:rFonts w:eastAsia="Calibri"/>
                <w:bCs/>
                <w:iCs/>
                <w:spacing w:val="-10"/>
                <w:sz w:val="28"/>
                <w:szCs w:val="28"/>
                <w:lang w:val="ru-RU"/>
              </w:rPr>
              <w:t xml:space="preserve">Игра «Смена сторон». </w:t>
            </w:r>
            <w:r>
              <w:rPr>
                <w:rFonts w:eastAsia="Calibri"/>
                <w:bCs/>
                <w:iCs/>
                <w:spacing w:val="-10"/>
                <w:sz w:val="28"/>
                <w:szCs w:val="28"/>
              </w:rPr>
              <w:t>По</w:t>
            </w:r>
            <w:r>
              <w:rPr>
                <w:rFonts w:eastAsia="Calibri"/>
                <w:bCs/>
                <w:iCs/>
                <w:spacing w:val="-10"/>
                <w:sz w:val="28"/>
                <w:szCs w:val="28"/>
              </w:rPr>
              <w:softHyphen/>
            </w:r>
            <w:r>
              <w:rPr>
                <w:rFonts w:eastAsia="Calibri"/>
                <w:bCs/>
                <w:iCs/>
                <w:spacing w:val="-10"/>
                <w:sz w:val="28"/>
                <w:szCs w:val="28"/>
              </w:rPr>
              <w:t>нятия «эстафета»,.</w:t>
            </w:r>
          </w:p>
        </w:tc>
        <w:tc>
          <w:tcPr>
            <w:tcW w:w="800" w:type="dxa"/>
            <w:tcBorders>
              <w:top w:val="single" w:color="auto" w:sz="4" w:space="0"/>
              <w:left w:val="single" w:color="auto" w:sz="4" w:space="0"/>
              <w:bottom w:val="single" w:color="auto" w:sz="4" w:space="0"/>
              <w:right w:val="single" w:color="auto" w:sz="4" w:space="0"/>
            </w:tcBorders>
          </w:tcPr>
          <w:p w14:paraId="5ED9E25B">
            <w:pPr>
              <w:autoSpaceDN w:val="0"/>
              <w:rPr>
                <w:rFonts w:eastAsia="Calibri"/>
                <w:sz w:val="28"/>
                <w:szCs w:val="28"/>
              </w:rPr>
            </w:pPr>
            <w:r>
              <w:rPr>
                <w:rFonts w:eastAsia="Calibri"/>
                <w:sz w:val="28"/>
                <w:szCs w:val="28"/>
              </w:rPr>
              <w:t>Контроль двигат. навыков</w:t>
            </w:r>
          </w:p>
        </w:tc>
        <w:tc>
          <w:tcPr>
            <w:tcW w:w="4618" w:type="dxa"/>
            <w:tcBorders>
              <w:top w:val="single" w:color="auto" w:sz="4" w:space="0"/>
              <w:left w:val="single" w:color="auto" w:sz="4" w:space="0"/>
              <w:bottom w:val="single" w:color="auto" w:sz="4" w:space="0"/>
              <w:right w:val="single" w:color="auto" w:sz="4" w:space="0"/>
            </w:tcBorders>
            <w:vAlign w:val="center"/>
          </w:tcPr>
          <w:p w14:paraId="6377F4F8">
            <w:pPr>
              <w:spacing w:after="0"/>
              <w:rPr>
                <w:rFonts w:ascii="Calibri" w:hAnsi="Calibri" w:eastAsia="Calibri" w:cs="Times New Roman"/>
              </w:rPr>
            </w:pPr>
            <w:r>
              <w:fldChar w:fldCharType="begin"/>
            </w:r>
            <w:r>
              <w:instrText xml:space="preserve"> HYPERLINK "http://www.edu.ru" </w:instrText>
            </w:r>
            <w:r>
              <w:fldChar w:fldCharType="separate"/>
            </w:r>
            <w:r>
              <w:rPr>
                <w:rStyle w:val="4"/>
                <w:rFonts w:ascii="Times New Roman" w:hAnsi="Times New Roman" w:eastAsia="Calibri" w:cs="Times New Roman"/>
              </w:rPr>
              <w:t>www.edu.ru</w:t>
            </w:r>
            <w:r>
              <w:rPr>
                <w:rStyle w:val="4"/>
                <w:rFonts w:ascii="Times New Roman" w:hAnsi="Times New Roman" w:eastAsia="Calibri" w:cs="Times New Roman"/>
              </w:rPr>
              <w:fldChar w:fldCharType="end"/>
            </w:r>
            <w:r>
              <w:rPr>
                <w:rFonts w:ascii="Times New Roman" w:hAnsi="Times New Roman" w:eastAsia="Calibri" w:cs="Times New Roman"/>
                <w:color w:val="000000"/>
                <w:sz w:val="24"/>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www.school.edu.ru</w:t>
            </w:r>
            <w:r>
              <w:rPr>
                <w:rStyle w:val="4"/>
                <w:rFonts w:ascii="Times New Roman" w:hAnsi="Times New Roman" w:eastAsia="Calibri" w:cs="Times New Roman"/>
              </w:rPr>
              <w:fldChar w:fldCharType="end"/>
            </w:r>
          </w:p>
        </w:tc>
      </w:tr>
      <w:tr w14:paraId="7070B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tcBorders>
              <w:top w:val="single" w:color="auto" w:sz="4" w:space="0"/>
              <w:left w:val="single" w:color="auto" w:sz="4" w:space="0"/>
              <w:bottom w:val="single" w:color="auto" w:sz="4" w:space="0"/>
              <w:right w:val="single" w:color="auto" w:sz="4" w:space="0"/>
            </w:tcBorders>
          </w:tcPr>
          <w:p w14:paraId="7E7E2DDB">
            <w:pPr>
              <w:pStyle w:val="5"/>
              <w:numPr>
                <w:ilvl w:val="0"/>
                <w:numId w:val="15"/>
              </w:numPr>
              <w:autoSpaceDN w:val="0"/>
              <w:spacing w:after="0" w:line="240" w:lineRule="auto"/>
              <w:ind w:left="220" w:leftChars="0" w:firstLine="0" w:firstLineChars="0"/>
              <w:rPr>
                <w:rFonts w:eastAsia="Calibri"/>
                <w:sz w:val="28"/>
                <w:szCs w:val="28"/>
              </w:rPr>
            </w:pPr>
          </w:p>
        </w:tc>
        <w:tc>
          <w:tcPr>
            <w:tcW w:w="640" w:type="dxa"/>
            <w:tcBorders>
              <w:top w:val="single" w:color="auto" w:sz="4" w:space="0"/>
              <w:left w:val="single" w:color="auto" w:sz="4" w:space="0"/>
              <w:bottom w:val="single" w:color="auto" w:sz="4" w:space="0"/>
              <w:right w:val="single" w:color="auto" w:sz="4" w:space="0"/>
            </w:tcBorders>
          </w:tcPr>
          <w:p w14:paraId="4B99DA84">
            <w:pPr>
              <w:autoSpaceDN w:val="0"/>
              <w:rPr>
                <w:rFonts w:eastAsia="Calibri"/>
                <w:sz w:val="28"/>
                <w:szCs w:val="28"/>
              </w:rPr>
            </w:pPr>
          </w:p>
        </w:tc>
        <w:tc>
          <w:tcPr>
            <w:tcW w:w="4260" w:type="dxa"/>
            <w:tcBorders>
              <w:top w:val="single" w:color="auto" w:sz="4" w:space="0"/>
              <w:left w:val="single" w:color="auto" w:sz="4" w:space="0"/>
              <w:bottom w:val="single" w:color="auto" w:sz="4" w:space="0"/>
              <w:right w:val="single" w:color="auto" w:sz="4" w:space="0"/>
            </w:tcBorders>
          </w:tcPr>
          <w:p w14:paraId="3B1372E1">
            <w:pPr>
              <w:autoSpaceDN w:val="0"/>
              <w:rPr>
                <w:rFonts w:eastAsia="Calibri"/>
                <w:bCs/>
                <w:iCs/>
                <w:spacing w:val="-10"/>
                <w:sz w:val="28"/>
                <w:szCs w:val="28"/>
                <w:lang w:val="ru-RU"/>
              </w:rPr>
            </w:pPr>
            <w:r>
              <w:rPr>
                <w:rFonts w:eastAsia="Calibri"/>
                <w:bCs/>
                <w:iCs/>
                <w:spacing w:val="-10"/>
                <w:sz w:val="28"/>
                <w:szCs w:val="28"/>
                <w:lang w:val="ru-RU"/>
              </w:rPr>
              <w:t xml:space="preserve">Прыжок в длину с места. Прыжок с высоты 60 см. Игра «Гуси лебеди». </w:t>
            </w:r>
          </w:p>
        </w:tc>
        <w:tc>
          <w:tcPr>
            <w:tcW w:w="800" w:type="dxa"/>
            <w:tcBorders>
              <w:top w:val="single" w:color="auto" w:sz="4" w:space="0"/>
              <w:left w:val="single" w:color="auto" w:sz="4" w:space="0"/>
              <w:bottom w:val="single" w:color="auto" w:sz="4" w:space="0"/>
              <w:right w:val="single" w:color="auto" w:sz="4" w:space="0"/>
            </w:tcBorders>
          </w:tcPr>
          <w:p w14:paraId="53B50913">
            <w:pPr>
              <w:autoSpaceDN w:val="0"/>
              <w:rPr>
                <w:rFonts w:eastAsia="Calibri"/>
                <w:sz w:val="28"/>
                <w:szCs w:val="28"/>
                <w:lang w:val="ru-RU"/>
              </w:rPr>
            </w:pPr>
          </w:p>
        </w:tc>
        <w:tc>
          <w:tcPr>
            <w:tcW w:w="4618" w:type="dxa"/>
            <w:tcBorders>
              <w:top w:val="single" w:color="auto" w:sz="4" w:space="0"/>
              <w:left w:val="single" w:color="auto" w:sz="4" w:space="0"/>
              <w:bottom w:val="single" w:color="auto" w:sz="4" w:space="0"/>
              <w:right w:val="single" w:color="auto" w:sz="4" w:space="0"/>
            </w:tcBorders>
            <w:vAlign w:val="center"/>
          </w:tcPr>
          <w:p w14:paraId="27A717DD">
            <w:pPr>
              <w:spacing w:after="0"/>
              <w:rPr>
                <w:rFonts w:ascii="Calibri" w:hAnsi="Calibri" w:eastAsia="Calibri" w:cs="Times New Roman"/>
                <w:lang w:val="ru-RU"/>
              </w:rPr>
            </w:pPr>
            <w:r>
              <w:fldChar w:fldCharType="begin"/>
            </w:r>
            <w:r>
              <w:instrText xml:space="preserve"> HYPERLINK "http://www.edu.ru"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r>
              <w:rPr>
                <w:rFonts w:ascii="Times New Roman" w:hAnsi="Times New Roman" w:eastAsia="Calibri" w:cs="Times New Roman"/>
                <w:color w:val="000000"/>
                <w:sz w:val="24"/>
                <w:lang w:val="ru-RU"/>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school</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p>
        </w:tc>
      </w:tr>
      <w:tr w14:paraId="4FE2B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tcBorders>
              <w:top w:val="single" w:color="auto" w:sz="4" w:space="0"/>
              <w:left w:val="single" w:color="auto" w:sz="4" w:space="0"/>
              <w:bottom w:val="single" w:color="auto" w:sz="4" w:space="0"/>
              <w:right w:val="single" w:color="auto" w:sz="4" w:space="0"/>
            </w:tcBorders>
          </w:tcPr>
          <w:p w14:paraId="246D5158">
            <w:pPr>
              <w:pStyle w:val="5"/>
              <w:numPr>
                <w:ilvl w:val="0"/>
                <w:numId w:val="15"/>
              </w:numPr>
              <w:autoSpaceDN w:val="0"/>
              <w:spacing w:after="0" w:line="240" w:lineRule="auto"/>
              <w:ind w:left="220" w:leftChars="0" w:firstLine="0" w:firstLineChars="0"/>
              <w:rPr>
                <w:rFonts w:eastAsia="Calibri"/>
                <w:sz w:val="28"/>
                <w:szCs w:val="28"/>
                <w:lang w:val="ru-RU"/>
              </w:rPr>
            </w:pPr>
          </w:p>
        </w:tc>
        <w:tc>
          <w:tcPr>
            <w:tcW w:w="640" w:type="dxa"/>
            <w:tcBorders>
              <w:top w:val="single" w:color="auto" w:sz="4" w:space="0"/>
              <w:left w:val="single" w:color="auto" w:sz="4" w:space="0"/>
              <w:bottom w:val="single" w:color="auto" w:sz="4" w:space="0"/>
              <w:right w:val="single" w:color="auto" w:sz="4" w:space="0"/>
            </w:tcBorders>
          </w:tcPr>
          <w:p w14:paraId="634EA0C0">
            <w:pPr>
              <w:autoSpaceDN w:val="0"/>
              <w:rPr>
                <w:rFonts w:eastAsia="Calibri"/>
                <w:sz w:val="28"/>
                <w:szCs w:val="28"/>
                <w:lang w:val="ru-RU"/>
              </w:rPr>
            </w:pPr>
          </w:p>
        </w:tc>
        <w:tc>
          <w:tcPr>
            <w:tcW w:w="4260" w:type="dxa"/>
            <w:tcBorders>
              <w:top w:val="single" w:color="auto" w:sz="4" w:space="0"/>
              <w:left w:val="single" w:color="auto" w:sz="4" w:space="0"/>
              <w:bottom w:val="single" w:color="auto" w:sz="4" w:space="0"/>
              <w:right w:val="single" w:color="auto" w:sz="4" w:space="0"/>
            </w:tcBorders>
          </w:tcPr>
          <w:p w14:paraId="4AB3D91C">
            <w:pPr>
              <w:autoSpaceDN w:val="0"/>
              <w:rPr>
                <w:rFonts w:eastAsia="Calibri"/>
                <w:bCs/>
                <w:iCs/>
                <w:spacing w:val="-10"/>
                <w:sz w:val="28"/>
                <w:szCs w:val="28"/>
                <w:lang w:val="ru-RU"/>
              </w:rPr>
            </w:pPr>
            <w:r>
              <w:rPr>
                <w:rFonts w:eastAsia="Calibri"/>
                <w:bCs/>
                <w:iCs/>
                <w:spacing w:val="-10"/>
                <w:sz w:val="28"/>
                <w:szCs w:val="28"/>
                <w:lang w:val="ru-RU"/>
              </w:rPr>
              <w:t xml:space="preserve">Прыжок в длину с места. Прыжок с высоты 60 см. Игра «Лиса и куры». </w:t>
            </w:r>
          </w:p>
        </w:tc>
        <w:tc>
          <w:tcPr>
            <w:tcW w:w="800" w:type="dxa"/>
            <w:tcBorders>
              <w:top w:val="single" w:color="auto" w:sz="4" w:space="0"/>
              <w:left w:val="single" w:color="auto" w:sz="4" w:space="0"/>
              <w:bottom w:val="single" w:color="auto" w:sz="4" w:space="0"/>
              <w:right w:val="single" w:color="auto" w:sz="4" w:space="0"/>
            </w:tcBorders>
          </w:tcPr>
          <w:p w14:paraId="3F529DD2">
            <w:pPr>
              <w:autoSpaceDN w:val="0"/>
              <w:rPr>
                <w:rFonts w:eastAsia="Calibri"/>
                <w:sz w:val="28"/>
                <w:szCs w:val="28"/>
                <w:lang w:val="ru-RU"/>
              </w:rPr>
            </w:pPr>
          </w:p>
        </w:tc>
        <w:tc>
          <w:tcPr>
            <w:tcW w:w="4618" w:type="dxa"/>
            <w:tcBorders>
              <w:top w:val="single" w:color="auto" w:sz="4" w:space="0"/>
              <w:left w:val="single" w:color="auto" w:sz="4" w:space="0"/>
              <w:bottom w:val="single" w:color="auto" w:sz="4" w:space="0"/>
              <w:right w:val="single" w:color="auto" w:sz="4" w:space="0"/>
            </w:tcBorders>
            <w:vAlign w:val="center"/>
          </w:tcPr>
          <w:p w14:paraId="2793B41C">
            <w:pPr>
              <w:spacing w:after="0"/>
              <w:rPr>
                <w:rFonts w:ascii="Calibri" w:hAnsi="Calibri" w:eastAsia="Calibri" w:cs="Times New Roman"/>
                <w:lang w:val="ru-RU"/>
              </w:rPr>
            </w:pPr>
            <w:r>
              <w:fldChar w:fldCharType="begin"/>
            </w:r>
            <w:r>
              <w:instrText xml:space="preserve"> HYPERLINK "http://www.edu.ru"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r>
              <w:rPr>
                <w:rFonts w:ascii="Times New Roman" w:hAnsi="Times New Roman" w:eastAsia="Calibri" w:cs="Times New Roman"/>
                <w:color w:val="000000"/>
                <w:sz w:val="24"/>
                <w:lang w:val="ru-RU"/>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school</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p>
        </w:tc>
      </w:tr>
      <w:tr w14:paraId="226AA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tcBorders>
              <w:top w:val="single" w:color="auto" w:sz="4" w:space="0"/>
              <w:left w:val="single" w:color="auto" w:sz="4" w:space="0"/>
              <w:bottom w:val="single" w:color="auto" w:sz="4" w:space="0"/>
              <w:right w:val="single" w:color="auto" w:sz="4" w:space="0"/>
            </w:tcBorders>
          </w:tcPr>
          <w:p w14:paraId="7AA4C086">
            <w:pPr>
              <w:pStyle w:val="5"/>
              <w:numPr>
                <w:ilvl w:val="0"/>
                <w:numId w:val="15"/>
              </w:numPr>
              <w:autoSpaceDN w:val="0"/>
              <w:spacing w:after="0" w:line="240" w:lineRule="auto"/>
              <w:ind w:left="220" w:leftChars="0" w:firstLine="0" w:firstLineChars="0"/>
              <w:rPr>
                <w:rFonts w:eastAsia="Calibri"/>
                <w:sz w:val="28"/>
                <w:szCs w:val="28"/>
                <w:lang w:val="ru-RU"/>
              </w:rPr>
            </w:pPr>
          </w:p>
        </w:tc>
        <w:tc>
          <w:tcPr>
            <w:tcW w:w="640" w:type="dxa"/>
            <w:tcBorders>
              <w:top w:val="single" w:color="auto" w:sz="4" w:space="0"/>
              <w:left w:val="single" w:color="auto" w:sz="4" w:space="0"/>
              <w:bottom w:val="single" w:color="auto" w:sz="4" w:space="0"/>
              <w:right w:val="single" w:color="auto" w:sz="4" w:space="0"/>
            </w:tcBorders>
          </w:tcPr>
          <w:p w14:paraId="223CBBF6">
            <w:pPr>
              <w:autoSpaceDN w:val="0"/>
              <w:rPr>
                <w:rFonts w:eastAsia="Calibri"/>
                <w:sz w:val="28"/>
                <w:szCs w:val="28"/>
                <w:lang w:val="ru-RU"/>
              </w:rPr>
            </w:pPr>
          </w:p>
        </w:tc>
        <w:tc>
          <w:tcPr>
            <w:tcW w:w="4260" w:type="dxa"/>
            <w:tcBorders>
              <w:top w:val="single" w:color="auto" w:sz="4" w:space="0"/>
              <w:left w:val="single" w:color="auto" w:sz="4" w:space="0"/>
              <w:bottom w:val="single" w:color="auto" w:sz="4" w:space="0"/>
              <w:right w:val="single" w:color="auto" w:sz="4" w:space="0"/>
            </w:tcBorders>
          </w:tcPr>
          <w:p w14:paraId="1772FC16">
            <w:pPr>
              <w:autoSpaceDN w:val="0"/>
              <w:rPr>
                <w:rFonts w:eastAsia="Calibri"/>
                <w:iCs/>
                <w:sz w:val="28"/>
                <w:szCs w:val="28"/>
              </w:rPr>
            </w:pPr>
            <w:r>
              <w:rPr>
                <w:rFonts w:eastAsia="Calibri"/>
                <w:iCs/>
                <w:sz w:val="28"/>
                <w:szCs w:val="28"/>
                <w:lang w:val="ru-RU"/>
              </w:rPr>
              <w:t>Прыжок в длину с разбега.</w:t>
            </w:r>
            <w:r>
              <w:rPr>
                <w:rFonts w:eastAsia="Calibri"/>
                <w:sz w:val="28"/>
                <w:szCs w:val="28"/>
                <w:lang w:val="ru-RU"/>
              </w:rPr>
              <w:t xml:space="preserve"> </w:t>
            </w:r>
            <w:r>
              <w:rPr>
                <w:rFonts w:eastAsia="Calibri"/>
                <w:iCs/>
                <w:sz w:val="28"/>
                <w:szCs w:val="28"/>
              </w:rPr>
              <w:t>Прыжок с высоты 60 см.</w:t>
            </w:r>
          </w:p>
        </w:tc>
        <w:tc>
          <w:tcPr>
            <w:tcW w:w="800" w:type="dxa"/>
            <w:tcBorders>
              <w:top w:val="single" w:color="auto" w:sz="4" w:space="0"/>
              <w:left w:val="single" w:color="auto" w:sz="4" w:space="0"/>
              <w:bottom w:val="single" w:color="auto" w:sz="4" w:space="0"/>
              <w:right w:val="single" w:color="auto" w:sz="4" w:space="0"/>
            </w:tcBorders>
          </w:tcPr>
          <w:p w14:paraId="789060EE">
            <w:pPr>
              <w:autoSpaceDN w:val="0"/>
              <w:rPr>
                <w:rFonts w:eastAsia="Calibri"/>
                <w:sz w:val="28"/>
                <w:szCs w:val="28"/>
              </w:rPr>
            </w:pPr>
          </w:p>
        </w:tc>
        <w:tc>
          <w:tcPr>
            <w:tcW w:w="4618" w:type="dxa"/>
            <w:tcBorders>
              <w:top w:val="single" w:color="auto" w:sz="4" w:space="0"/>
              <w:left w:val="single" w:color="auto" w:sz="4" w:space="0"/>
              <w:bottom w:val="single" w:color="auto" w:sz="4" w:space="0"/>
              <w:right w:val="single" w:color="auto" w:sz="4" w:space="0"/>
            </w:tcBorders>
            <w:vAlign w:val="center"/>
          </w:tcPr>
          <w:p w14:paraId="05048061">
            <w:pPr>
              <w:spacing w:after="0"/>
              <w:rPr>
                <w:rFonts w:ascii="Calibri" w:hAnsi="Calibri" w:eastAsia="Calibri" w:cs="Times New Roman"/>
              </w:rPr>
            </w:pPr>
            <w:r>
              <w:fldChar w:fldCharType="begin"/>
            </w:r>
            <w:r>
              <w:instrText xml:space="preserve"> HYPERLINK "http://www.edu.ru" </w:instrText>
            </w:r>
            <w:r>
              <w:fldChar w:fldCharType="separate"/>
            </w:r>
            <w:r>
              <w:rPr>
                <w:rStyle w:val="4"/>
                <w:rFonts w:ascii="Times New Roman" w:hAnsi="Times New Roman" w:eastAsia="Calibri" w:cs="Times New Roman"/>
              </w:rPr>
              <w:t>www.edu.ru</w:t>
            </w:r>
            <w:r>
              <w:rPr>
                <w:rStyle w:val="4"/>
                <w:rFonts w:ascii="Times New Roman" w:hAnsi="Times New Roman" w:eastAsia="Calibri" w:cs="Times New Roman"/>
              </w:rPr>
              <w:fldChar w:fldCharType="end"/>
            </w:r>
            <w:r>
              <w:rPr>
                <w:rFonts w:ascii="Times New Roman" w:hAnsi="Times New Roman" w:eastAsia="Calibri" w:cs="Times New Roman"/>
                <w:color w:val="000000"/>
                <w:sz w:val="24"/>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www.school.edu.ru</w:t>
            </w:r>
            <w:r>
              <w:rPr>
                <w:rStyle w:val="4"/>
                <w:rFonts w:ascii="Times New Roman" w:hAnsi="Times New Roman" w:eastAsia="Calibri" w:cs="Times New Roman"/>
              </w:rPr>
              <w:fldChar w:fldCharType="end"/>
            </w:r>
          </w:p>
        </w:tc>
      </w:tr>
      <w:tr w14:paraId="5843D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tcBorders>
              <w:top w:val="single" w:color="auto" w:sz="4" w:space="0"/>
              <w:left w:val="single" w:color="auto" w:sz="4" w:space="0"/>
              <w:bottom w:val="single" w:color="auto" w:sz="4" w:space="0"/>
              <w:right w:val="single" w:color="auto" w:sz="4" w:space="0"/>
            </w:tcBorders>
          </w:tcPr>
          <w:p w14:paraId="3E7EC1E7">
            <w:pPr>
              <w:pStyle w:val="5"/>
              <w:numPr>
                <w:ilvl w:val="0"/>
                <w:numId w:val="15"/>
              </w:numPr>
              <w:autoSpaceDN w:val="0"/>
              <w:spacing w:after="0" w:line="240" w:lineRule="auto"/>
              <w:ind w:left="220" w:leftChars="0" w:firstLine="0" w:firstLineChars="0"/>
              <w:rPr>
                <w:rFonts w:eastAsia="Calibri"/>
                <w:sz w:val="28"/>
                <w:szCs w:val="28"/>
              </w:rPr>
            </w:pPr>
          </w:p>
        </w:tc>
        <w:tc>
          <w:tcPr>
            <w:tcW w:w="640" w:type="dxa"/>
            <w:tcBorders>
              <w:top w:val="single" w:color="auto" w:sz="4" w:space="0"/>
              <w:left w:val="single" w:color="auto" w:sz="4" w:space="0"/>
              <w:bottom w:val="single" w:color="auto" w:sz="4" w:space="0"/>
              <w:right w:val="single" w:color="auto" w:sz="4" w:space="0"/>
            </w:tcBorders>
          </w:tcPr>
          <w:p w14:paraId="48EBF8ED">
            <w:pPr>
              <w:autoSpaceDN w:val="0"/>
              <w:rPr>
                <w:rFonts w:eastAsia="Calibri"/>
                <w:sz w:val="28"/>
                <w:szCs w:val="28"/>
              </w:rPr>
            </w:pPr>
          </w:p>
        </w:tc>
        <w:tc>
          <w:tcPr>
            <w:tcW w:w="4260" w:type="dxa"/>
            <w:tcBorders>
              <w:top w:val="single" w:color="auto" w:sz="4" w:space="0"/>
              <w:left w:val="single" w:color="auto" w:sz="4" w:space="0"/>
              <w:bottom w:val="single" w:color="auto" w:sz="4" w:space="0"/>
              <w:right w:val="single" w:color="auto" w:sz="4" w:space="0"/>
            </w:tcBorders>
          </w:tcPr>
          <w:p w14:paraId="7DD56B74">
            <w:pPr>
              <w:autoSpaceDN w:val="0"/>
              <w:rPr>
                <w:rFonts w:eastAsia="Calibri"/>
                <w:iCs/>
                <w:sz w:val="28"/>
                <w:szCs w:val="28"/>
              </w:rPr>
            </w:pPr>
            <w:r>
              <w:rPr>
                <w:rFonts w:eastAsia="Calibri"/>
                <w:bCs/>
                <w:iCs/>
                <w:spacing w:val="-10"/>
                <w:sz w:val="28"/>
                <w:szCs w:val="28"/>
                <w:lang w:val="ru-RU"/>
              </w:rPr>
              <w:t xml:space="preserve">Прыжок в длину с разбега </w:t>
            </w:r>
            <w:r>
              <w:rPr>
                <w:rFonts w:eastAsia="Calibri"/>
                <w:bCs/>
                <w:sz w:val="28"/>
                <w:szCs w:val="28"/>
                <w:lang w:val="ru-RU"/>
              </w:rPr>
              <w:t>(с зоны отталки</w:t>
            </w:r>
            <w:r>
              <w:rPr>
                <w:rFonts w:eastAsia="Calibri"/>
                <w:bCs/>
                <w:sz w:val="28"/>
                <w:szCs w:val="28"/>
                <w:lang w:val="ru-RU"/>
              </w:rPr>
              <w:softHyphen/>
            </w:r>
            <w:r>
              <w:rPr>
                <w:rFonts w:eastAsia="Calibri"/>
                <w:bCs/>
                <w:sz w:val="28"/>
                <w:szCs w:val="28"/>
                <w:lang w:val="ru-RU"/>
              </w:rPr>
              <w:t xml:space="preserve">вания). </w:t>
            </w:r>
            <w:r>
              <w:rPr>
                <w:rFonts w:eastAsia="Calibri"/>
                <w:bCs/>
                <w:iCs/>
                <w:spacing w:val="-10"/>
                <w:sz w:val="28"/>
                <w:szCs w:val="28"/>
              </w:rPr>
              <w:t>Многоскоки. Игра .</w:t>
            </w:r>
          </w:p>
        </w:tc>
        <w:tc>
          <w:tcPr>
            <w:tcW w:w="800" w:type="dxa"/>
            <w:tcBorders>
              <w:top w:val="single" w:color="auto" w:sz="4" w:space="0"/>
              <w:left w:val="single" w:color="auto" w:sz="4" w:space="0"/>
              <w:bottom w:val="single" w:color="auto" w:sz="4" w:space="0"/>
              <w:right w:val="single" w:color="auto" w:sz="4" w:space="0"/>
            </w:tcBorders>
          </w:tcPr>
          <w:p w14:paraId="6A8E521E">
            <w:pPr>
              <w:autoSpaceDN w:val="0"/>
              <w:rPr>
                <w:rFonts w:eastAsia="Calibri"/>
                <w:sz w:val="28"/>
                <w:szCs w:val="28"/>
              </w:rPr>
            </w:pPr>
            <w:r>
              <w:rPr>
                <w:rFonts w:eastAsia="Calibri"/>
                <w:sz w:val="28"/>
                <w:szCs w:val="28"/>
              </w:rPr>
              <w:t>Контроль двигат. навыков</w:t>
            </w:r>
          </w:p>
        </w:tc>
        <w:tc>
          <w:tcPr>
            <w:tcW w:w="4618" w:type="dxa"/>
            <w:tcBorders>
              <w:top w:val="single" w:color="auto" w:sz="4" w:space="0"/>
              <w:left w:val="single" w:color="auto" w:sz="4" w:space="0"/>
              <w:bottom w:val="single" w:color="auto" w:sz="4" w:space="0"/>
              <w:right w:val="single" w:color="auto" w:sz="4" w:space="0"/>
            </w:tcBorders>
            <w:vAlign w:val="center"/>
          </w:tcPr>
          <w:p w14:paraId="781DCE8D">
            <w:pPr>
              <w:spacing w:after="0"/>
              <w:rPr>
                <w:rFonts w:ascii="Calibri" w:hAnsi="Calibri" w:eastAsia="Calibri" w:cs="Times New Roman"/>
              </w:rPr>
            </w:pPr>
            <w:r>
              <w:fldChar w:fldCharType="begin"/>
            </w:r>
            <w:r>
              <w:instrText xml:space="preserve"> HYPERLINK "http://www.edu.ru" </w:instrText>
            </w:r>
            <w:r>
              <w:fldChar w:fldCharType="separate"/>
            </w:r>
            <w:r>
              <w:rPr>
                <w:rStyle w:val="4"/>
                <w:rFonts w:ascii="Times New Roman" w:hAnsi="Times New Roman" w:eastAsia="Calibri" w:cs="Times New Roman"/>
              </w:rPr>
              <w:t>www.edu.ru</w:t>
            </w:r>
            <w:r>
              <w:rPr>
                <w:rStyle w:val="4"/>
                <w:rFonts w:ascii="Times New Roman" w:hAnsi="Times New Roman" w:eastAsia="Calibri" w:cs="Times New Roman"/>
              </w:rPr>
              <w:fldChar w:fldCharType="end"/>
            </w:r>
            <w:r>
              <w:rPr>
                <w:rFonts w:ascii="Times New Roman" w:hAnsi="Times New Roman" w:eastAsia="Calibri" w:cs="Times New Roman"/>
                <w:color w:val="000000"/>
                <w:sz w:val="24"/>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www.school.edu.ru</w:t>
            </w:r>
            <w:r>
              <w:rPr>
                <w:rStyle w:val="4"/>
                <w:rFonts w:ascii="Times New Roman" w:hAnsi="Times New Roman" w:eastAsia="Calibri" w:cs="Times New Roman"/>
              </w:rPr>
              <w:fldChar w:fldCharType="end"/>
            </w:r>
          </w:p>
        </w:tc>
      </w:tr>
      <w:tr w14:paraId="1A93C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tcBorders>
              <w:top w:val="single" w:color="auto" w:sz="4" w:space="0"/>
              <w:left w:val="single" w:color="auto" w:sz="4" w:space="0"/>
              <w:bottom w:val="single" w:color="auto" w:sz="4" w:space="0"/>
              <w:right w:val="single" w:color="auto" w:sz="4" w:space="0"/>
            </w:tcBorders>
          </w:tcPr>
          <w:p w14:paraId="2F17B099">
            <w:pPr>
              <w:pStyle w:val="5"/>
              <w:numPr>
                <w:ilvl w:val="0"/>
                <w:numId w:val="15"/>
              </w:numPr>
              <w:autoSpaceDN w:val="0"/>
              <w:spacing w:after="0" w:line="240" w:lineRule="auto"/>
              <w:ind w:left="220" w:leftChars="0" w:firstLine="0" w:firstLineChars="0"/>
              <w:rPr>
                <w:rFonts w:eastAsia="Calibri"/>
                <w:sz w:val="28"/>
                <w:szCs w:val="28"/>
              </w:rPr>
            </w:pPr>
          </w:p>
        </w:tc>
        <w:tc>
          <w:tcPr>
            <w:tcW w:w="640" w:type="dxa"/>
            <w:tcBorders>
              <w:top w:val="single" w:color="auto" w:sz="4" w:space="0"/>
              <w:left w:val="single" w:color="auto" w:sz="4" w:space="0"/>
              <w:bottom w:val="single" w:color="auto" w:sz="4" w:space="0"/>
              <w:right w:val="single" w:color="auto" w:sz="4" w:space="0"/>
            </w:tcBorders>
          </w:tcPr>
          <w:p w14:paraId="37FDB3A1">
            <w:pPr>
              <w:autoSpaceDN w:val="0"/>
              <w:rPr>
                <w:rFonts w:eastAsia="Calibri"/>
                <w:sz w:val="28"/>
                <w:szCs w:val="28"/>
              </w:rPr>
            </w:pPr>
          </w:p>
        </w:tc>
        <w:tc>
          <w:tcPr>
            <w:tcW w:w="4260" w:type="dxa"/>
            <w:tcBorders>
              <w:top w:val="single" w:color="auto" w:sz="4" w:space="0"/>
              <w:left w:val="single" w:color="auto" w:sz="4" w:space="0"/>
              <w:bottom w:val="single" w:color="auto" w:sz="4" w:space="0"/>
              <w:right w:val="single" w:color="auto" w:sz="4" w:space="0"/>
            </w:tcBorders>
          </w:tcPr>
          <w:p w14:paraId="39813E05">
            <w:pPr>
              <w:autoSpaceDN w:val="0"/>
              <w:rPr>
                <w:rFonts w:eastAsia="Calibri"/>
                <w:iCs/>
                <w:sz w:val="28"/>
                <w:szCs w:val="28"/>
              </w:rPr>
            </w:pPr>
            <w:r>
              <w:rPr>
                <w:rFonts w:eastAsia="Calibri"/>
                <w:bCs/>
                <w:iCs/>
                <w:spacing w:val="-10"/>
                <w:sz w:val="28"/>
                <w:szCs w:val="28"/>
                <w:lang w:val="ru-RU"/>
              </w:rPr>
              <w:t xml:space="preserve">Метание малого мяча с места на дальность. </w:t>
            </w:r>
            <w:r>
              <w:rPr>
                <w:rFonts w:eastAsia="Calibri"/>
                <w:bCs/>
                <w:iCs/>
                <w:spacing w:val="-10"/>
                <w:sz w:val="28"/>
                <w:szCs w:val="28"/>
              </w:rPr>
              <w:t xml:space="preserve">Игра «Попади в мяч». </w:t>
            </w:r>
          </w:p>
        </w:tc>
        <w:tc>
          <w:tcPr>
            <w:tcW w:w="800" w:type="dxa"/>
            <w:tcBorders>
              <w:top w:val="single" w:color="auto" w:sz="4" w:space="0"/>
              <w:left w:val="single" w:color="auto" w:sz="4" w:space="0"/>
              <w:bottom w:val="single" w:color="auto" w:sz="4" w:space="0"/>
              <w:right w:val="single" w:color="auto" w:sz="4" w:space="0"/>
            </w:tcBorders>
          </w:tcPr>
          <w:p w14:paraId="02B8B7C5">
            <w:pPr>
              <w:autoSpaceDN w:val="0"/>
              <w:rPr>
                <w:rFonts w:eastAsia="Calibri"/>
                <w:sz w:val="28"/>
                <w:szCs w:val="28"/>
              </w:rPr>
            </w:pPr>
          </w:p>
        </w:tc>
        <w:tc>
          <w:tcPr>
            <w:tcW w:w="4618" w:type="dxa"/>
            <w:tcBorders>
              <w:top w:val="single" w:color="auto" w:sz="4" w:space="0"/>
              <w:left w:val="single" w:color="auto" w:sz="4" w:space="0"/>
              <w:bottom w:val="single" w:color="auto" w:sz="4" w:space="0"/>
              <w:right w:val="single" w:color="auto" w:sz="4" w:space="0"/>
            </w:tcBorders>
            <w:vAlign w:val="center"/>
          </w:tcPr>
          <w:p w14:paraId="51F3CDF6">
            <w:pPr>
              <w:spacing w:after="0"/>
              <w:rPr>
                <w:rFonts w:ascii="Calibri" w:hAnsi="Calibri" w:eastAsia="Calibri" w:cs="Times New Roman"/>
              </w:rPr>
            </w:pPr>
            <w:r>
              <w:fldChar w:fldCharType="begin"/>
            </w:r>
            <w:r>
              <w:instrText xml:space="preserve"> HYPERLINK "http://www.edu.ru" </w:instrText>
            </w:r>
            <w:r>
              <w:fldChar w:fldCharType="separate"/>
            </w:r>
            <w:r>
              <w:rPr>
                <w:rStyle w:val="4"/>
                <w:rFonts w:ascii="Times New Roman" w:hAnsi="Times New Roman" w:eastAsia="Calibri" w:cs="Times New Roman"/>
              </w:rPr>
              <w:t>www.edu.ru</w:t>
            </w:r>
            <w:r>
              <w:rPr>
                <w:rStyle w:val="4"/>
                <w:rFonts w:ascii="Times New Roman" w:hAnsi="Times New Roman" w:eastAsia="Calibri" w:cs="Times New Roman"/>
              </w:rPr>
              <w:fldChar w:fldCharType="end"/>
            </w:r>
            <w:r>
              <w:rPr>
                <w:rFonts w:ascii="Times New Roman" w:hAnsi="Times New Roman" w:eastAsia="Calibri" w:cs="Times New Roman"/>
                <w:color w:val="000000"/>
                <w:sz w:val="24"/>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www.school.edu.ru</w:t>
            </w:r>
            <w:r>
              <w:rPr>
                <w:rStyle w:val="4"/>
                <w:rFonts w:ascii="Times New Roman" w:hAnsi="Times New Roman" w:eastAsia="Calibri" w:cs="Times New Roman"/>
              </w:rPr>
              <w:fldChar w:fldCharType="end"/>
            </w:r>
          </w:p>
        </w:tc>
      </w:tr>
      <w:tr w14:paraId="6778E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tcBorders>
              <w:top w:val="single" w:color="auto" w:sz="4" w:space="0"/>
              <w:left w:val="single" w:color="auto" w:sz="4" w:space="0"/>
              <w:bottom w:val="single" w:color="auto" w:sz="4" w:space="0"/>
              <w:right w:val="single" w:color="auto" w:sz="4" w:space="0"/>
            </w:tcBorders>
          </w:tcPr>
          <w:p w14:paraId="3087E4C8">
            <w:pPr>
              <w:pStyle w:val="5"/>
              <w:numPr>
                <w:ilvl w:val="0"/>
                <w:numId w:val="15"/>
              </w:numPr>
              <w:autoSpaceDN w:val="0"/>
              <w:spacing w:after="0" w:line="240" w:lineRule="auto"/>
              <w:ind w:left="220" w:leftChars="0" w:firstLine="0" w:firstLineChars="0"/>
              <w:rPr>
                <w:rFonts w:eastAsia="Calibri"/>
                <w:sz w:val="28"/>
                <w:szCs w:val="28"/>
              </w:rPr>
            </w:pPr>
          </w:p>
        </w:tc>
        <w:tc>
          <w:tcPr>
            <w:tcW w:w="640" w:type="dxa"/>
            <w:tcBorders>
              <w:top w:val="single" w:color="auto" w:sz="4" w:space="0"/>
              <w:left w:val="single" w:color="auto" w:sz="4" w:space="0"/>
              <w:bottom w:val="single" w:color="auto" w:sz="4" w:space="0"/>
              <w:right w:val="single" w:color="auto" w:sz="4" w:space="0"/>
            </w:tcBorders>
          </w:tcPr>
          <w:p w14:paraId="6BA3ED0D">
            <w:pPr>
              <w:autoSpaceDN w:val="0"/>
              <w:rPr>
                <w:rFonts w:eastAsia="Calibri"/>
                <w:sz w:val="28"/>
                <w:szCs w:val="28"/>
              </w:rPr>
            </w:pPr>
          </w:p>
        </w:tc>
        <w:tc>
          <w:tcPr>
            <w:tcW w:w="4260" w:type="dxa"/>
            <w:tcBorders>
              <w:top w:val="single" w:color="auto" w:sz="4" w:space="0"/>
              <w:left w:val="single" w:color="auto" w:sz="4" w:space="0"/>
              <w:bottom w:val="single" w:color="auto" w:sz="4" w:space="0"/>
              <w:right w:val="single" w:color="auto" w:sz="4" w:space="0"/>
            </w:tcBorders>
          </w:tcPr>
          <w:p w14:paraId="5ED51EB5">
            <w:pPr>
              <w:autoSpaceDN w:val="0"/>
              <w:rPr>
                <w:rFonts w:eastAsia="Calibri"/>
                <w:iCs/>
                <w:sz w:val="28"/>
                <w:szCs w:val="28"/>
              </w:rPr>
            </w:pPr>
            <w:r>
              <w:rPr>
                <w:rFonts w:eastAsia="Calibri"/>
                <w:bCs/>
                <w:iCs/>
                <w:spacing w:val="-10"/>
                <w:sz w:val="28"/>
                <w:szCs w:val="28"/>
                <w:lang w:val="ru-RU"/>
              </w:rPr>
              <w:t xml:space="preserve">Прыжок в длину с разбега </w:t>
            </w:r>
            <w:r>
              <w:rPr>
                <w:rFonts w:eastAsia="Calibri"/>
                <w:bCs/>
                <w:sz w:val="28"/>
                <w:szCs w:val="28"/>
                <w:lang w:val="ru-RU"/>
              </w:rPr>
              <w:t>(с зоны отталки</w:t>
            </w:r>
            <w:r>
              <w:rPr>
                <w:rFonts w:eastAsia="Calibri"/>
                <w:bCs/>
                <w:sz w:val="28"/>
                <w:szCs w:val="28"/>
                <w:lang w:val="ru-RU"/>
              </w:rPr>
              <w:softHyphen/>
            </w:r>
            <w:r>
              <w:rPr>
                <w:rFonts w:eastAsia="Calibri"/>
                <w:bCs/>
                <w:sz w:val="28"/>
                <w:szCs w:val="28"/>
                <w:lang w:val="ru-RU"/>
              </w:rPr>
              <w:t xml:space="preserve">вания). </w:t>
            </w:r>
            <w:r>
              <w:rPr>
                <w:rFonts w:eastAsia="Calibri"/>
                <w:bCs/>
                <w:iCs/>
                <w:spacing w:val="-10"/>
                <w:sz w:val="28"/>
                <w:szCs w:val="28"/>
              </w:rPr>
              <w:t xml:space="preserve">Многоскоки. Игра </w:t>
            </w:r>
          </w:p>
        </w:tc>
        <w:tc>
          <w:tcPr>
            <w:tcW w:w="800" w:type="dxa"/>
            <w:tcBorders>
              <w:top w:val="single" w:color="auto" w:sz="4" w:space="0"/>
              <w:left w:val="single" w:color="auto" w:sz="4" w:space="0"/>
              <w:bottom w:val="single" w:color="auto" w:sz="4" w:space="0"/>
              <w:right w:val="single" w:color="auto" w:sz="4" w:space="0"/>
            </w:tcBorders>
          </w:tcPr>
          <w:p w14:paraId="0D3C7835">
            <w:pPr>
              <w:autoSpaceDN w:val="0"/>
              <w:rPr>
                <w:rFonts w:eastAsia="Calibri"/>
                <w:sz w:val="28"/>
                <w:szCs w:val="28"/>
              </w:rPr>
            </w:pPr>
          </w:p>
        </w:tc>
        <w:tc>
          <w:tcPr>
            <w:tcW w:w="4618" w:type="dxa"/>
            <w:tcBorders>
              <w:top w:val="single" w:color="auto" w:sz="4" w:space="0"/>
              <w:left w:val="single" w:color="auto" w:sz="4" w:space="0"/>
              <w:bottom w:val="single" w:color="auto" w:sz="4" w:space="0"/>
              <w:right w:val="single" w:color="auto" w:sz="4" w:space="0"/>
            </w:tcBorders>
            <w:vAlign w:val="center"/>
          </w:tcPr>
          <w:p w14:paraId="6CD871DB">
            <w:pPr>
              <w:spacing w:after="0"/>
              <w:rPr>
                <w:rFonts w:ascii="Calibri" w:hAnsi="Calibri" w:eastAsia="Calibri" w:cs="Times New Roman"/>
              </w:rPr>
            </w:pPr>
            <w:r>
              <w:fldChar w:fldCharType="begin"/>
            </w:r>
            <w:r>
              <w:instrText xml:space="preserve"> HYPERLINK "http://www.edu.ru" </w:instrText>
            </w:r>
            <w:r>
              <w:fldChar w:fldCharType="separate"/>
            </w:r>
            <w:r>
              <w:rPr>
                <w:rStyle w:val="4"/>
                <w:rFonts w:ascii="Times New Roman" w:hAnsi="Times New Roman" w:eastAsia="Calibri" w:cs="Times New Roman"/>
              </w:rPr>
              <w:t>www.edu.ru</w:t>
            </w:r>
            <w:r>
              <w:rPr>
                <w:rStyle w:val="4"/>
                <w:rFonts w:ascii="Times New Roman" w:hAnsi="Times New Roman" w:eastAsia="Calibri" w:cs="Times New Roman"/>
              </w:rPr>
              <w:fldChar w:fldCharType="end"/>
            </w:r>
            <w:r>
              <w:rPr>
                <w:rFonts w:ascii="Times New Roman" w:hAnsi="Times New Roman" w:eastAsia="Calibri" w:cs="Times New Roman"/>
                <w:color w:val="000000"/>
                <w:sz w:val="24"/>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www.school.edu.ru</w:t>
            </w:r>
            <w:r>
              <w:rPr>
                <w:rStyle w:val="4"/>
                <w:rFonts w:ascii="Times New Roman" w:hAnsi="Times New Roman" w:eastAsia="Calibri" w:cs="Times New Roman"/>
              </w:rPr>
              <w:fldChar w:fldCharType="end"/>
            </w:r>
          </w:p>
        </w:tc>
      </w:tr>
      <w:tr w14:paraId="7D97A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tcBorders>
              <w:top w:val="single" w:color="auto" w:sz="4" w:space="0"/>
              <w:left w:val="single" w:color="auto" w:sz="4" w:space="0"/>
              <w:bottom w:val="single" w:color="auto" w:sz="4" w:space="0"/>
              <w:right w:val="single" w:color="auto" w:sz="4" w:space="0"/>
            </w:tcBorders>
          </w:tcPr>
          <w:p w14:paraId="5CCAEBF2">
            <w:pPr>
              <w:pStyle w:val="5"/>
              <w:numPr>
                <w:ilvl w:val="0"/>
                <w:numId w:val="15"/>
              </w:numPr>
              <w:autoSpaceDN w:val="0"/>
              <w:spacing w:after="0" w:line="240" w:lineRule="auto"/>
              <w:ind w:left="220" w:leftChars="0" w:firstLine="0" w:firstLineChars="0"/>
              <w:rPr>
                <w:rFonts w:eastAsia="Calibri"/>
                <w:sz w:val="28"/>
                <w:szCs w:val="28"/>
              </w:rPr>
            </w:pPr>
          </w:p>
        </w:tc>
        <w:tc>
          <w:tcPr>
            <w:tcW w:w="640" w:type="dxa"/>
            <w:tcBorders>
              <w:top w:val="single" w:color="auto" w:sz="4" w:space="0"/>
              <w:left w:val="single" w:color="auto" w:sz="4" w:space="0"/>
              <w:bottom w:val="single" w:color="auto" w:sz="4" w:space="0"/>
              <w:right w:val="single" w:color="auto" w:sz="4" w:space="0"/>
            </w:tcBorders>
          </w:tcPr>
          <w:p w14:paraId="20F34896">
            <w:pPr>
              <w:autoSpaceDN w:val="0"/>
              <w:rPr>
                <w:rFonts w:eastAsia="Calibri"/>
                <w:sz w:val="28"/>
                <w:szCs w:val="28"/>
              </w:rPr>
            </w:pPr>
          </w:p>
        </w:tc>
        <w:tc>
          <w:tcPr>
            <w:tcW w:w="4260" w:type="dxa"/>
            <w:tcBorders>
              <w:top w:val="single" w:color="auto" w:sz="4" w:space="0"/>
              <w:left w:val="single" w:color="auto" w:sz="4" w:space="0"/>
              <w:bottom w:val="single" w:color="auto" w:sz="4" w:space="0"/>
              <w:right w:val="single" w:color="auto" w:sz="4" w:space="0"/>
            </w:tcBorders>
          </w:tcPr>
          <w:p w14:paraId="0CE2E5B0">
            <w:pPr>
              <w:autoSpaceDN w:val="0"/>
              <w:rPr>
                <w:rFonts w:eastAsia="Calibri"/>
                <w:iCs/>
                <w:sz w:val="28"/>
                <w:szCs w:val="28"/>
              </w:rPr>
            </w:pPr>
            <w:r>
              <w:rPr>
                <w:rFonts w:eastAsia="Calibri"/>
                <w:bCs/>
                <w:iCs/>
                <w:spacing w:val="-10"/>
                <w:sz w:val="28"/>
                <w:szCs w:val="28"/>
                <w:lang w:val="ru-RU"/>
              </w:rPr>
              <w:t xml:space="preserve">Метание малого мяча с места на заданное расстояние. </w:t>
            </w:r>
            <w:r>
              <w:rPr>
                <w:rFonts w:eastAsia="Calibri"/>
                <w:bCs/>
                <w:iCs/>
                <w:spacing w:val="-10"/>
                <w:sz w:val="28"/>
                <w:szCs w:val="28"/>
              </w:rPr>
              <w:t>Игра .</w:t>
            </w:r>
          </w:p>
        </w:tc>
        <w:tc>
          <w:tcPr>
            <w:tcW w:w="800" w:type="dxa"/>
            <w:tcBorders>
              <w:top w:val="single" w:color="auto" w:sz="4" w:space="0"/>
              <w:left w:val="single" w:color="auto" w:sz="4" w:space="0"/>
              <w:bottom w:val="single" w:color="auto" w:sz="4" w:space="0"/>
              <w:right w:val="single" w:color="auto" w:sz="4" w:space="0"/>
            </w:tcBorders>
          </w:tcPr>
          <w:p w14:paraId="4305EA66">
            <w:pPr>
              <w:autoSpaceDN w:val="0"/>
              <w:rPr>
                <w:rFonts w:eastAsia="Calibri"/>
                <w:sz w:val="28"/>
                <w:szCs w:val="28"/>
              </w:rPr>
            </w:pPr>
          </w:p>
        </w:tc>
        <w:tc>
          <w:tcPr>
            <w:tcW w:w="4618" w:type="dxa"/>
            <w:tcBorders>
              <w:top w:val="single" w:color="auto" w:sz="4" w:space="0"/>
              <w:left w:val="single" w:color="auto" w:sz="4" w:space="0"/>
              <w:bottom w:val="single" w:color="auto" w:sz="4" w:space="0"/>
              <w:right w:val="single" w:color="auto" w:sz="4" w:space="0"/>
            </w:tcBorders>
            <w:vAlign w:val="center"/>
          </w:tcPr>
          <w:p w14:paraId="700823D7">
            <w:pPr>
              <w:spacing w:after="0"/>
              <w:rPr>
                <w:rFonts w:ascii="Calibri" w:hAnsi="Calibri" w:eastAsia="Calibri" w:cs="Times New Roman"/>
              </w:rPr>
            </w:pPr>
            <w:r>
              <w:fldChar w:fldCharType="begin"/>
            </w:r>
            <w:r>
              <w:instrText xml:space="preserve"> HYPERLINK "http://www.edu.ru" </w:instrText>
            </w:r>
            <w:r>
              <w:fldChar w:fldCharType="separate"/>
            </w:r>
            <w:r>
              <w:rPr>
                <w:rStyle w:val="4"/>
                <w:rFonts w:ascii="Times New Roman" w:hAnsi="Times New Roman" w:eastAsia="Calibri" w:cs="Times New Roman"/>
              </w:rPr>
              <w:t>www.edu.ru</w:t>
            </w:r>
            <w:r>
              <w:rPr>
                <w:rStyle w:val="4"/>
                <w:rFonts w:ascii="Times New Roman" w:hAnsi="Times New Roman" w:eastAsia="Calibri" w:cs="Times New Roman"/>
              </w:rPr>
              <w:fldChar w:fldCharType="end"/>
            </w:r>
            <w:r>
              <w:rPr>
                <w:rFonts w:ascii="Times New Roman" w:hAnsi="Times New Roman" w:eastAsia="Calibri" w:cs="Times New Roman"/>
                <w:color w:val="000000"/>
                <w:sz w:val="24"/>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www.school.edu.ru</w:t>
            </w:r>
            <w:r>
              <w:rPr>
                <w:rStyle w:val="4"/>
                <w:rFonts w:ascii="Times New Roman" w:hAnsi="Times New Roman" w:eastAsia="Calibri" w:cs="Times New Roman"/>
              </w:rPr>
              <w:fldChar w:fldCharType="end"/>
            </w:r>
          </w:p>
        </w:tc>
      </w:tr>
      <w:tr w14:paraId="349E5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tcBorders>
              <w:top w:val="single" w:color="auto" w:sz="4" w:space="0"/>
              <w:left w:val="single" w:color="auto" w:sz="4" w:space="0"/>
              <w:bottom w:val="single" w:color="auto" w:sz="4" w:space="0"/>
              <w:right w:val="single" w:color="auto" w:sz="4" w:space="0"/>
            </w:tcBorders>
          </w:tcPr>
          <w:p w14:paraId="758E02BA">
            <w:pPr>
              <w:pStyle w:val="5"/>
              <w:numPr>
                <w:ilvl w:val="0"/>
                <w:numId w:val="15"/>
              </w:numPr>
              <w:autoSpaceDN w:val="0"/>
              <w:spacing w:after="0" w:line="240" w:lineRule="auto"/>
              <w:ind w:left="220" w:leftChars="0" w:firstLine="0" w:firstLineChars="0"/>
              <w:rPr>
                <w:rFonts w:eastAsia="Calibri"/>
                <w:sz w:val="28"/>
                <w:szCs w:val="28"/>
              </w:rPr>
            </w:pPr>
          </w:p>
        </w:tc>
        <w:tc>
          <w:tcPr>
            <w:tcW w:w="640" w:type="dxa"/>
            <w:tcBorders>
              <w:top w:val="single" w:color="auto" w:sz="4" w:space="0"/>
              <w:left w:val="single" w:color="auto" w:sz="4" w:space="0"/>
              <w:bottom w:val="single" w:color="auto" w:sz="4" w:space="0"/>
              <w:right w:val="single" w:color="auto" w:sz="4" w:space="0"/>
            </w:tcBorders>
          </w:tcPr>
          <w:p w14:paraId="3B5805AB">
            <w:pPr>
              <w:autoSpaceDN w:val="0"/>
              <w:rPr>
                <w:rFonts w:eastAsia="Calibri"/>
                <w:sz w:val="28"/>
                <w:szCs w:val="28"/>
              </w:rPr>
            </w:pPr>
          </w:p>
        </w:tc>
        <w:tc>
          <w:tcPr>
            <w:tcW w:w="4260" w:type="dxa"/>
            <w:tcBorders>
              <w:top w:val="single" w:color="auto" w:sz="4" w:space="0"/>
              <w:left w:val="single" w:color="auto" w:sz="4" w:space="0"/>
              <w:bottom w:val="single" w:color="auto" w:sz="4" w:space="0"/>
              <w:right w:val="single" w:color="auto" w:sz="4" w:space="0"/>
            </w:tcBorders>
          </w:tcPr>
          <w:p w14:paraId="11DF9EC7">
            <w:pPr>
              <w:autoSpaceDN w:val="0"/>
              <w:rPr>
                <w:rFonts w:eastAsia="Calibri"/>
                <w:iCs/>
                <w:sz w:val="28"/>
                <w:szCs w:val="28"/>
              </w:rPr>
            </w:pPr>
            <w:r>
              <w:rPr>
                <w:rFonts w:eastAsia="Calibri"/>
                <w:iCs/>
                <w:sz w:val="28"/>
                <w:szCs w:val="28"/>
                <w:lang w:val="ru-RU"/>
              </w:rPr>
              <w:t xml:space="preserve">Метание малого мяча с места на заданное расстояние. </w:t>
            </w:r>
            <w:r>
              <w:rPr>
                <w:rFonts w:eastAsia="Calibri"/>
                <w:iCs/>
                <w:sz w:val="28"/>
                <w:szCs w:val="28"/>
              </w:rPr>
              <w:t>Игра</w:t>
            </w:r>
          </w:p>
        </w:tc>
        <w:tc>
          <w:tcPr>
            <w:tcW w:w="800" w:type="dxa"/>
            <w:tcBorders>
              <w:top w:val="single" w:color="auto" w:sz="4" w:space="0"/>
              <w:left w:val="single" w:color="auto" w:sz="4" w:space="0"/>
              <w:bottom w:val="single" w:color="auto" w:sz="4" w:space="0"/>
              <w:right w:val="single" w:color="auto" w:sz="4" w:space="0"/>
            </w:tcBorders>
          </w:tcPr>
          <w:p w14:paraId="501CD95F">
            <w:pPr>
              <w:autoSpaceDN w:val="0"/>
              <w:rPr>
                <w:rFonts w:eastAsia="Calibri"/>
                <w:sz w:val="28"/>
                <w:szCs w:val="28"/>
              </w:rPr>
            </w:pPr>
            <w:r>
              <w:rPr>
                <w:rFonts w:eastAsia="Calibri"/>
                <w:sz w:val="28"/>
                <w:szCs w:val="28"/>
              </w:rPr>
              <w:t>Контроль двигат. навыков</w:t>
            </w:r>
          </w:p>
        </w:tc>
        <w:tc>
          <w:tcPr>
            <w:tcW w:w="4618" w:type="dxa"/>
            <w:tcBorders>
              <w:top w:val="single" w:color="auto" w:sz="4" w:space="0"/>
              <w:left w:val="single" w:color="auto" w:sz="4" w:space="0"/>
              <w:bottom w:val="single" w:color="auto" w:sz="4" w:space="0"/>
              <w:right w:val="single" w:color="auto" w:sz="4" w:space="0"/>
            </w:tcBorders>
            <w:vAlign w:val="center"/>
          </w:tcPr>
          <w:p w14:paraId="071AF574">
            <w:pPr>
              <w:spacing w:after="0"/>
              <w:rPr>
                <w:rFonts w:ascii="Calibri" w:hAnsi="Calibri" w:eastAsia="Calibri" w:cs="Times New Roman"/>
              </w:rPr>
            </w:pPr>
            <w:r>
              <w:fldChar w:fldCharType="begin"/>
            </w:r>
            <w:r>
              <w:instrText xml:space="preserve"> HYPERLINK "http://www.edu.ru" </w:instrText>
            </w:r>
            <w:r>
              <w:fldChar w:fldCharType="separate"/>
            </w:r>
            <w:r>
              <w:rPr>
                <w:rStyle w:val="4"/>
                <w:rFonts w:ascii="Times New Roman" w:hAnsi="Times New Roman" w:eastAsia="Calibri" w:cs="Times New Roman"/>
              </w:rPr>
              <w:t>www.edu.ru</w:t>
            </w:r>
            <w:r>
              <w:rPr>
                <w:rStyle w:val="4"/>
                <w:rFonts w:ascii="Times New Roman" w:hAnsi="Times New Roman" w:eastAsia="Calibri" w:cs="Times New Roman"/>
              </w:rPr>
              <w:fldChar w:fldCharType="end"/>
            </w:r>
            <w:r>
              <w:rPr>
                <w:rFonts w:ascii="Times New Roman" w:hAnsi="Times New Roman" w:eastAsia="Calibri" w:cs="Times New Roman"/>
                <w:color w:val="000000"/>
                <w:sz w:val="24"/>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www.school.edu.ru</w:t>
            </w:r>
            <w:r>
              <w:rPr>
                <w:rStyle w:val="4"/>
                <w:rFonts w:ascii="Times New Roman" w:hAnsi="Times New Roman" w:eastAsia="Calibri" w:cs="Times New Roman"/>
              </w:rPr>
              <w:fldChar w:fldCharType="end"/>
            </w:r>
          </w:p>
        </w:tc>
      </w:tr>
      <w:tr w14:paraId="57211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tcBorders>
              <w:top w:val="single" w:color="auto" w:sz="4" w:space="0"/>
              <w:left w:val="single" w:color="auto" w:sz="4" w:space="0"/>
              <w:bottom w:val="single" w:color="auto" w:sz="4" w:space="0"/>
              <w:right w:val="single" w:color="auto" w:sz="4" w:space="0"/>
            </w:tcBorders>
          </w:tcPr>
          <w:p w14:paraId="61D02EB8">
            <w:pPr>
              <w:pStyle w:val="5"/>
              <w:numPr>
                <w:ilvl w:val="0"/>
                <w:numId w:val="15"/>
              </w:numPr>
              <w:autoSpaceDN w:val="0"/>
              <w:spacing w:after="0" w:line="240" w:lineRule="auto"/>
              <w:ind w:left="220" w:leftChars="0" w:firstLine="0" w:firstLineChars="0"/>
              <w:rPr>
                <w:rFonts w:eastAsia="Calibri"/>
                <w:sz w:val="28"/>
                <w:szCs w:val="28"/>
              </w:rPr>
            </w:pPr>
          </w:p>
        </w:tc>
        <w:tc>
          <w:tcPr>
            <w:tcW w:w="640" w:type="dxa"/>
            <w:tcBorders>
              <w:top w:val="single" w:color="auto" w:sz="4" w:space="0"/>
              <w:left w:val="single" w:color="auto" w:sz="4" w:space="0"/>
              <w:bottom w:val="single" w:color="auto" w:sz="4" w:space="0"/>
              <w:right w:val="single" w:color="auto" w:sz="4" w:space="0"/>
            </w:tcBorders>
          </w:tcPr>
          <w:p w14:paraId="32E80954">
            <w:pPr>
              <w:autoSpaceDN w:val="0"/>
              <w:rPr>
                <w:rFonts w:eastAsia="Calibri"/>
                <w:sz w:val="28"/>
                <w:szCs w:val="28"/>
              </w:rPr>
            </w:pPr>
          </w:p>
        </w:tc>
        <w:tc>
          <w:tcPr>
            <w:tcW w:w="4260" w:type="dxa"/>
            <w:tcBorders>
              <w:top w:val="single" w:color="auto" w:sz="4" w:space="0"/>
              <w:left w:val="single" w:color="auto" w:sz="4" w:space="0"/>
              <w:bottom w:val="single" w:color="auto" w:sz="4" w:space="0"/>
              <w:right w:val="single" w:color="auto" w:sz="4" w:space="0"/>
            </w:tcBorders>
          </w:tcPr>
          <w:p w14:paraId="27312A9B">
            <w:pPr>
              <w:autoSpaceDN w:val="0"/>
              <w:rPr>
                <w:rFonts w:eastAsia="Calibri"/>
                <w:bCs/>
                <w:iCs/>
                <w:spacing w:val="-10"/>
                <w:sz w:val="28"/>
                <w:szCs w:val="28"/>
              </w:rPr>
            </w:pPr>
            <w:r>
              <w:rPr>
                <w:rFonts w:eastAsia="Calibri"/>
                <w:bCs/>
                <w:iCs/>
                <w:spacing w:val="-10"/>
                <w:sz w:val="28"/>
                <w:szCs w:val="28"/>
                <w:lang w:val="ru-RU"/>
              </w:rPr>
              <w:t xml:space="preserve">Бег </w:t>
            </w:r>
            <w:r>
              <w:rPr>
                <w:rFonts w:eastAsia="Calibri"/>
                <w:bCs/>
                <w:sz w:val="28"/>
                <w:szCs w:val="28"/>
                <w:lang w:val="ru-RU"/>
              </w:rPr>
              <w:t>(4 мин)</w:t>
            </w:r>
            <w:r>
              <w:rPr>
                <w:rFonts w:eastAsia="Calibri"/>
                <w:bCs/>
                <w:iCs/>
                <w:spacing w:val="-10"/>
                <w:sz w:val="28"/>
                <w:szCs w:val="28"/>
                <w:lang w:val="ru-RU"/>
              </w:rPr>
              <w:t>. Чере</w:t>
            </w:r>
            <w:r>
              <w:rPr>
                <w:rFonts w:eastAsia="Calibri"/>
                <w:bCs/>
                <w:iCs/>
                <w:spacing w:val="-10"/>
                <w:sz w:val="28"/>
                <w:szCs w:val="28"/>
                <w:lang w:val="ru-RU"/>
              </w:rPr>
              <w:softHyphen/>
            </w:r>
            <w:r>
              <w:rPr>
                <w:rFonts w:eastAsia="Calibri"/>
                <w:bCs/>
                <w:iCs/>
                <w:spacing w:val="-10"/>
                <w:sz w:val="28"/>
                <w:szCs w:val="28"/>
                <w:lang w:val="ru-RU"/>
              </w:rPr>
              <w:t>дование бега и ходьбы</w:t>
            </w:r>
            <w:r>
              <w:rPr>
                <w:rFonts w:eastAsia="Calibri"/>
                <w:bCs/>
                <w:sz w:val="28"/>
                <w:szCs w:val="28"/>
                <w:lang w:val="ru-RU"/>
              </w:rPr>
              <w:t xml:space="preserve">. </w:t>
            </w:r>
            <w:r>
              <w:rPr>
                <w:rFonts w:eastAsia="Calibri"/>
                <w:bCs/>
                <w:iCs/>
                <w:spacing w:val="-10"/>
                <w:sz w:val="28"/>
                <w:szCs w:val="28"/>
              </w:rPr>
              <w:t xml:space="preserve">Игра. </w:t>
            </w:r>
          </w:p>
        </w:tc>
        <w:tc>
          <w:tcPr>
            <w:tcW w:w="800" w:type="dxa"/>
            <w:tcBorders>
              <w:top w:val="single" w:color="auto" w:sz="4" w:space="0"/>
              <w:left w:val="single" w:color="auto" w:sz="4" w:space="0"/>
              <w:bottom w:val="single" w:color="auto" w:sz="4" w:space="0"/>
              <w:right w:val="single" w:color="auto" w:sz="4" w:space="0"/>
            </w:tcBorders>
          </w:tcPr>
          <w:p w14:paraId="698D68B2">
            <w:pPr>
              <w:autoSpaceDN w:val="0"/>
              <w:rPr>
                <w:rFonts w:eastAsia="Calibri"/>
                <w:sz w:val="28"/>
                <w:szCs w:val="28"/>
              </w:rPr>
            </w:pPr>
          </w:p>
        </w:tc>
        <w:tc>
          <w:tcPr>
            <w:tcW w:w="4618" w:type="dxa"/>
            <w:tcBorders>
              <w:top w:val="single" w:color="auto" w:sz="4" w:space="0"/>
              <w:left w:val="single" w:color="auto" w:sz="4" w:space="0"/>
              <w:bottom w:val="single" w:color="auto" w:sz="4" w:space="0"/>
              <w:right w:val="single" w:color="auto" w:sz="4" w:space="0"/>
            </w:tcBorders>
            <w:vAlign w:val="center"/>
          </w:tcPr>
          <w:p w14:paraId="1BFEBC2A">
            <w:pPr>
              <w:spacing w:after="0"/>
              <w:rPr>
                <w:rFonts w:ascii="Calibri" w:hAnsi="Calibri" w:eastAsia="Calibri" w:cs="Times New Roman"/>
              </w:rPr>
            </w:pPr>
            <w:r>
              <w:fldChar w:fldCharType="begin"/>
            </w:r>
            <w:r>
              <w:instrText xml:space="preserve"> HYPERLINK "http://www.edu.ru" </w:instrText>
            </w:r>
            <w:r>
              <w:fldChar w:fldCharType="separate"/>
            </w:r>
            <w:r>
              <w:rPr>
                <w:rStyle w:val="4"/>
                <w:rFonts w:ascii="Times New Roman" w:hAnsi="Times New Roman" w:eastAsia="Calibri" w:cs="Times New Roman"/>
              </w:rPr>
              <w:t>www.edu.ru</w:t>
            </w:r>
            <w:r>
              <w:rPr>
                <w:rStyle w:val="4"/>
                <w:rFonts w:ascii="Times New Roman" w:hAnsi="Times New Roman" w:eastAsia="Calibri" w:cs="Times New Roman"/>
              </w:rPr>
              <w:fldChar w:fldCharType="end"/>
            </w:r>
            <w:r>
              <w:rPr>
                <w:rFonts w:ascii="Times New Roman" w:hAnsi="Times New Roman" w:eastAsia="Calibri" w:cs="Times New Roman"/>
                <w:color w:val="000000"/>
                <w:sz w:val="24"/>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www.school.edu.ru</w:t>
            </w:r>
            <w:r>
              <w:rPr>
                <w:rStyle w:val="4"/>
                <w:rFonts w:ascii="Times New Roman" w:hAnsi="Times New Roman" w:eastAsia="Calibri" w:cs="Times New Roman"/>
              </w:rPr>
              <w:fldChar w:fldCharType="end"/>
            </w:r>
          </w:p>
        </w:tc>
      </w:tr>
      <w:tr w14:paraId="68920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tcBorders>
              <w:top w:val="single" w:color="auto" w:sz="4" w:space="0"/>
              <w:left w:val="single" w:color="auto" w:sz="4" w:space="0"/>
              <w:bottom w:val="single" w:color="auto" w:sz="4" w:space="0"/>
              <w:right w:val="single" w:color="auto" w:sz="4" w:space="0"/>
            </w:tcBorders>
          </w:tcPr>
          <w:p w14:paraId="222791C6">
            <w:pPr>
              <w:pStyle w:val="5"/>
              <w:numPr>
                <w:ilvl w:val="0"/>
                <w:numId w:val="15"/>
              </w:numPr>
              <w:autoSpaceDN w:val="0"/>
              <w:spacing w:after="0" w:line="240" w:lineRule="auto"/>
              <w:ind w:left="220" w:leftChars="0" w:firstLine="0" w:firstLineChars="0"/>
              <w:rPr>
                <w:rFonts w:eastAsia="Calibri"/>
                <w:sz w:val="28"/>
                <w:szCs w:val="28"/>
              </w:rPr>
            </w:pPr>
          </w:p>
        </w:tc>
        <w:tc>
          <w:tcPr>
            <w:tcW w:w="640" w:type="dxa"/>
            <w:tcBorders>
              <w:top w:val="single" w:color="auto" w:sz="4" w:space="0"/>
              <w:left w:val="single" w:color="auto" w:sz="4" w:space="0"/>
              <w:bottom w:val="single" w:color="auto" w:sz="4" w:space="0"/>
              <w:right w:val="single" w:color="auto" w:sz="4" w:space="0"/>
            </w:tcBorders>
          </w:tcPr>
          <w:p w14:paraId="4478D6A2">
            <w:pPr>
              <w:autoSpaceDN w:val="0"/>
              <w:rPr>
                <w:rFonts w:eastAsia="Calibri"/>
                <w:sz w:val="28"/>
                <w:szCs w:val="28"/>
              </w:rPr>
            </w:pPr>
          </w:p>
        </w:tc>
        <w:tc>
          <w:tcPr>
            <w:tcW w:w="4260" w:type="dxa"/>
            <w:tcBorders>
              <w:top w:val="single" w:color="auto" w:sz="4" w:space="0"/>
              <w:left w:val="single" w:color="auto" w:sz="4" w:space="0"/>
              <w:bottom w:val="single" w:color="auto" w:sz="4" w:space="0"/>
              <w:right w:val="single" w:color="auto" w:sz="4" w:space="0"/>
            </w:tcBorders>
          </w:tcPr>
          <w:p w14:paraId="2599E21D">
            <w:pPr>
              <w:autoSpaceDN w:val="0"/>
              <w:rPr>
                <w:rFonts w:eastAsia="Calibri"/>
                <w:sz w:val="28"/>
                <w:szCs w:val="28"/>
                <w:lang w:val="ru-RU"/>
              </w:rPr>
            </w:pPr>
            <w:r>
              <w:rPr>
                <w:rFonts w:eastAsia="Calibri"/>
                <w:sz w:val="28"/>
                <w:szCs w:val="28"/>
                <w:lang w:val="ru-RU"/>
              </w:rPr>
              <w:t>Преодоление препятствий. Бег (4 мин).  Игра .</w:t>
            </w:r>
          </w:p>
        </w:tc>
        <w:tc>
          <w:tcPr>
            <w:tcW w:w="800" w:type="dxa"/>
            <w:tcBorders>
              <w:top w:val="single" w:color="auto" w:sz="4" w:space="0"/>
              <w:left w:val="single" w:color="auto" w:sz="4" w:space="0"/>
              <w:bottom w:val="single" w:color="auto" w:sz="4" w:space="0"/>
              <w:right w:val="single" w:color="auto" w:sz="4" w:space="0"/>
            </w:tcBorders>
          </w:tcPr>
          <w:p w14:paraId="4466F451">
            <w:pPr>
              <w:autoSpaceDN w:val="0"/>
              <w:rPr>
                <w:rFonts w:eastAsia="Calibri"/>
                <w:sz w:val="28"/>
                <w:szCs w:val="28"/>
                <w:lang w:val="ru-RU"/>
              </w:rPr>
            </w:pPr>
          </w:p>
        </w:tc>
        <w:tc>
          <w:tcPr>
            <w:tcW w:w="4618" w:type="dxa"/>
            <w:tcBorders>
              <w:top w:val="single" w:color="auto" w:sz="4" w:space="0"/>
              <w:left w:val="single" w:color="auto" w:sz="4" w:space="0"/>
              <w:bottom w:val="single" w:color="auto" w:sz="4" w:space="0"/>
              <w:right w:val="single" w:color="auto" w:sz="4" w:space="0"/>
            </w:tcBorders>
            <w:vAlign w:val="center"/>
          </w:tcPr>
          <w:p w14:paraId="57648251">
            <w:pPr>
              <w:spacing w:after="0"/>
              <w:rPr>
                <w:rFonts w:ascii="Calibri" w:hAnsi="Calibri" w:eastAsia="Calibri" w:cs="Times New Roman"/>
                <w:lang w:val="ru-RU"/>
              </w:rPr>
            </w:pPr>
            <w:r>
              <w:fldChar w:fldCharType="begin"/>
            </w:r>
            <w:r>
              <w:instrText xml:space="preserve"> HYPERLINK "http://www.edu.ru"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r>
              <w:rPr>
                <w:rFonts w:ascii="Times New Roman" w:hAnsi="Times New Roman" w:eastAsia="Calibri" w:cs="Times New Roman"/>
                <w:color w:val="000000"/>
                <w:sz w:val="24"/>
                <w:lang w:val="ru-RU"/>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school</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p>
        </w:tc>
      </w:tr>
      <w:tr w14:paraId="03483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tcBorders>
              <w:top w:val="single" w:color="auto" w:sz="4" w:space="0"/>
              <w:left w:val="single" w:color="auto" w:sz="4" w:space="0"/>
              <w:bottom w:val="single" w:color="auto" w:sz="4" w:space="0"/>
              <w:right w:val="single" w:color="auto" w:sz="4" w:space="0"/>
            </w:tcBorders>
          </w:tcPr>
          <w:p w14:paraId="212D7822">
            <w:pPr>
              <w:pStyle w:val="5"/>
              <w:numPr>
                <w:ilvl w:val="0"/>
                <w:numId w:val="15"/>
              </w:numPr>
              <w:autoSpaceDN w:val="0"/>
              <w:spacing w:after="0" w:line="240" w:lineRule="auto"/>
              <w:ind w:left="220" w:leftChars="0" w:firstLine="0" w:firstLineChars="0"/>
              <w:rPr>
                <w:rFonts w:eastAsia="Calibri"/>
                <w:sz w:val="28"/>
                <w:szCs w:val="28"/>
                <w:lang w:val="ru-RU"/>
              </w:rPr>
            </w:pPr>
          </w:p>
        </w:tc>
        <w:tc>
          <w:tcPr>
            <w:tcW w:w="640" w:type="dxa"/>
            <w:tcBorders>
              <w:top w:val="single" w:color="auto" w:sz="4" w:space="0"/>
              <w:left w:val="single" w:color="auto" w:sz="4" w:space="0"/>
              <w:bottom w:val="single" w:color="auto" w:sz="4" w:space="0"/>
              <w:right w:val="single" w:color="auto" w:sz="4" w:space="0"/>
            </w:tcBorders>
          </w:tcPr>
          <w:p w14:paraId="4AD5A52E">
            <w:pPr>
              <w:autoSpaceDN w:val="0"/>
              <w:rPr>
                <w:rFonts w:eastAsia="Calibri"/>
                <w:sz w:val="28"/>
                <w:szCs w:val="28"/>
                <w:lang w:val="ru-RU"/>
              </w:rPr>
            </w:pPr>
          </w:p>
        </w:tc>
        <w:tc>
          <w:tcPr>
            <w:tcW w:w="4260" w:type="dxa"/>
            <w:tcBorders>
              <w:top w:val="single" w:color="auto" w:sz="4" w:space="0"/>
              <w:left w:val="single" w:color="auto" w:sz="4" w:space="0"/>
              <w:bottom w:val="single" w:color="auto" w:sz="4" w:space="0"/>
              <w:right w:val="single" w:color="auto" w:sz="4" w:space="0"/>
            </w:tcBorders>
          </w:tcPr>
          <w:p w14:paraId="6E8D651E">
            <w:pPr>
              <w:autoSpaceDN w:val="0"/>
              <w:rPr>
                <w:rFonts w:eastAsia="Calibri"/>
                <w:bCs/>
                <w:iCs/>
                <w:spacing w:val="-10"/>
                <w:sz w:val="28"/>
                <w:szCs w:val="28"/>
                <w:lang w:val="ru-RU"/>
              </w:rPr>
            </w:pPr>
            <w:r>
              <w:rPr>
                <w:rFonts w:eastAsia="Calibri"/>
                <w:bCs/>
                <w:iCs/>
                <w:spacing w:val="-10"/>
                <w:sz w:val="28"/>
                <w:szCs w:val="28"/>
                <w:lang w:val="ru-RU"/>
              </w:rPr>
              <w:t xml:space="preserve">Бег </w:t>
            </w:r>
            <w:r>
              <w:rPr>
                <w:rFonts w:eastAsia="Calibri"/>
                <w:bCs/>
                <w:sz w:val="28"/>
                <w:szCs w:val="28"/>
                <w:lang w:val="ru-RU"/>
              </w:rPr>
              <w:t xml:space="preserve">(5 мин). </w:t>
            </w:r>
            <w:r>
              <w:rPr>
                <w:rFonts w:eastAsia="Calibri"/>
                <w:bCs/>
                <w:iCs/>
                <w:spacing w:val="-10"/>
                <w:sz w:val="28"/>
                <w:szCs w:val="28"/>
                <w:lang w:val="ru-RU"/>
              </w:rPr>
              <w:t>Чере</w:t>
            </w:r>
            <w:r>
              <w:rPr>
                <w:rFonts w:eastAsia="Calibri"/>
                <w:bCs/>
                <w:iCs/>
                <w:spacing w:val="-10"/>
                <w:sz w:val="28"/>
                <w:szCs w:val="28"/>
                <w:lang w:val="ru-RU"/>
              </w:rPr>
              <w:softHyphen/>
            </w:r>
            <w:r>
              <w:rPr>
                <w:rFonts w:eastAsia="Calibri"/>
                <w:bCs/>
                <w:iCs/>
                <w:spacing w:val="-10"/>
                <w:sz w:val="28"/>
                <w:szCs w:val="28"/>
                <w:lang w:val="ru-RU"/>
              </w:rPr>
              <w:t xml:space="preserve">дование бега и ходьбы Игра «Волк во рву». </w:t>
            </w:r>
          </w:p>
        </w:tc>
        <w:tc>
          <w:tcPr>
            <w:tcW w:w="800" w:type="dxa"/>
            <w:tcBorders>
              <w:top w:val="single" w:color="auto" w:sz="4" w:space="0"/>
              <w:left w:val="single" w:color="auto" w:sz="4" w:space="0"/>
              <w:bottom w:val="single" w:color="auto" w:sz="4" w:space="0"/>
              <w:right w:val="single" w:color="auto" w:sz="4" w:space="0"/>
            </w:tcBorders>
          </w:tcPr>
          <w:p w14:paraId="457EE6AA">
            <w:pPr>
              <w:autoSpaceDN w:val="0"/>
              <w:rPr>
                <w:rFonts w:eastAsia="Calibri"/>
                <w:sz w:val="28"/>
                <w:szCs w:val="28"/>
                <w:lang w:val="ru-RU"/>
              </w:rPr>
            </w:pPr>
          </w:p>
        </w:tc>
        <w:tc>
          <w:tcPr>
            <w:tcW w:w="4618" w:type="dxa"/>
            <w:tcBorders>
              <w:top w:val="single" w:color="auto" w:sz="4" w:space="0"/>
              <w:left w:val="single" w:color="auto" w:sz="4" w:space="0"/>
              <w:bottom w:val="single" w:color="auto" w:sz="4" w:space="0"/>
              <w:right w:val="single" w:color="auto" w:sz="4" w:space="0"/>
            </w:tcBorders>
            <w:vAlign w:val="center"/>
          </w:tcPr>
          <w:p w14:paraId="6E61A588">
            <w:pPr>
              <w:spacing w:after="0"/>
              <w:rPr>
                <w:rFonts w:ascii="Calibri" w:hAnsi="Calibri" w:eastAsia="Calibri" w:cs="Times New Roman"/>
                <w:lang w:val="ru-RU"/>
              </w:rPr>
            </w:pPr>
            <w:r>
              <w:fldChar w:fldCharType="begin"/>
            </w:r>
            <w:r>
              <w:instrText xml:space="preserve"> HYPERLINK "http://www.edu.ru"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r>
              <w:rPr>
                <w:rFonts w:ascii="Times New Roman" w:hAnsi="Times New Roman" w:eastAsia="Calibri" w:cs="Times New Roman"/>
                <w:color w:val="000000"/>
                <w:sz w:val="24"/>
                <w:lang w:val="ru-RU"/>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school</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p>
        </w:tc>
      </w:tr>
      <w:tr w14:paraId="6E585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tcBorders>
              <w:top w:val="single" w:color="auto" w:sz="4" w:space="0"/>
              <w:left w:val="single" w:color="auto" w:sz="4" w:space="0"/>
              <w:bottom w:val="single" w:color="auto" w:sz="4" w:space="0"/>
              <w:right w:val="single" w:color="auto" w:sz="4" w:space="0"/>
            </w:tcBorders>
          </w:tcPr>
          <w:p w14:paraId="4B3FF2BE">
            <w:pPr>
              <w:pStyle w:val="5"/>
              <w:numPr>
                <w:ilvl w:val="0"/>
                <w:numId w:val="15"/>
              </w:numPr>
              <w:autoSpaceDN w:val="0"/>
              <w:spacing w:after="0" w:line="240" w:lineRule="auto"/>
              <w:ind w:left="220" w:leftChars="0" w:firstLine="0" w:firstLineChars="0"/>
              <w:rPr>
                <w:rFonts w:eastAsia="Calibri"/>
                <w:sz w:val="28"/>
                <w:szCs w:val="28"/>
                <w:lang w:val="ru-RU"/>
              </w:rPr>
            </w:pPr>
          </w:p>
        </w:tc>
        <w:tc>
          <w:tcPr>
            <w:tcW w:w="640" w:type="dxa"/>
            <w:tcBorders>
              <w:top w:val="single" w:color="auto" w:sz="4" w:space="0"/>
              <w:left w:val="single" w:color="auto" w:sz="4" w:space="0"/>
              <w:bottom w:val="single" w:color="auto" w:sz="4" w:space="0"/>
              <w:right w:val="single" w:color="auto" w:sz="4" w:space="0"/>
            </w:tcBorders>
          </w:tcPr>
          <w:p w14:paraId="4057F4C4">
            <w:pPr>
              <w:autoSpaceDN w:val="0"/>
              <w:rPr>
                <w:rFonts w:eastAsia="Calibri"/>
                <w:sz w:val="28"/>
                <w:szCs w:val="28"/>
                <w:lang w:val="ru-RU"/>
              </w:rPr>
            </w:pPr>
          </w:p>
        </w:tc>
        <w:tc>
          <w:tcPr>
            <w:tcW w:w="4260" w:type="dxa"/>
            <w:tcBorders>
              <w:top w:val="single" w:color="auto" w:sz="4" w:space="0"/>
              <w:left w:val="single" w:color="auto" w:sz="4" w:space="0"/>
              <w:bottom w:val="single" w:color="auto" w:sz="4" w:space="0"/>
              <w:right w:val="single" w:color="auto" w:sz="4" w:space="0"/>
            </w:tcBorders>
          </w:tcPr>
          <w:p w14:paraId="55C0E9A8">
            <w:pPr>
              <w:autoSpaceDN w:val="0"/>
              <w:rPr>
                <w:rFonts w:eastAsia="Calibri"/>
                <w:bCs/>
                <w:iCs/>
                <w:spacing w:val="-10"/>
                <w:sz w:val="28"/>
                <w:szCs w:val="28"/>
                <w:lang w:val="ru-RU"/>
              </w:rPr>
            </w:pPr>
            <w:r>
              <w:rPr>
                <w:rFonts w:eastAsia="Calibri"/>
                <w:bCs/>
                <w:iCs/>
                <w:spacing w:val="-10"/>
                <w:sz w:val="28"/>
                <w:szCs w:val="28"/>
                <w:lang w:val="ru-RU"/>
              </w:rPr>
              <w:t xml:space="preserve">Бег </w:t>
            </w:r>
            <w:r>
              <w:rPr>
                <w:rFonts w:eastAsia="Calibri"/>
                <w:bCs/>
                <w:sz w:val="28"/>
                <w:szCs w:val="28"/>
                <w:lang w:val="ru-RU"/>
              </w:rPr>
              <w:t xml:space="preserve">(5 мин). </w:t>
            </w:r>
            <w:r>
              <w:rPr>
                <w:rFonts w:eastAsia="Calibri"/>
                <w:bCs/>
                <w:iCs/>
                <w:spacing w:val="-10"/>
                <w:sz w:val="28"/>
                <w:szCs w:val="28"/>
                <w:lang w:val="ru-RU"/>
              </w:rPr>
              <w:t xml:space="preserve">Преодоление препятствий. Игра «Волк во рву». </w:t>
            </w:r>
          </w:p>
        </w:tc>
        <w:tc>
          <w:tcPr>
            <w:tcW w:w="800" w:type="dxa"/>
            <w:tcBorders>
              <w:top w:val="single" w:color="auto" w:sz="4" w:space="0"/>
              <w:left w:val="single" w:color="auto" w:sz="4" w:space="0"/>
              <w:bottom w:val="single" w:color="auto" w:sz="4" w:space="0"/>
              <w:right w:val="single" w:color="auto" w:sz="4" w:space="0"/>
            </w:tcBorders>
          </w:tcPr>
          <w:p w14:paraId="50A71ED3">
            <w:pPr>
              <w:autoSpaceDN w:val="0"/>
              <w:rPr>
                <w:rFonts w:eastAsia="Calibri"/>
                <w:sz w:val="28"/>
                <w:szCs w:val="28"/>
                <w:lang w:val="ru-RU"/>
              </w:rPr>
            </w:pPr>
          </w:p>
        </w:tc>
        <w:tc>
          <w:tcPr>
            <w:tcW w:w="4618" w:type="dxa"/>
            <w:tcBorders>
              <w:top w:val="single" w:color="auto" w:sz="4" w:space="0"/>
              <w:left w:val="single" w:color="auto" w:sz="4" w:space="0"/>
              <w:bottom w:val="single" w:color="auto" w:sz="4" w:space="0"/>
              <w:right w:val="single" w:color="auto" w:sz="4" w:space="0"/>
            </w:tcBorders>
            <w:vAlign w:val="center"/>
          </w:tcPr>
          <w:p w14:paraId="78434953">
            <w:pPr>
              <w:spacing w:after="0"/>
              <w:rPr>
                <w:rFonts w:ascii="Calibri" w:hAnsi="Calibri" w:eastAsia="Calibri" w:cs="Times New Roman"/>
                <w:lang w:val="ru-RU"/>
              </w:rPr>
            </w:pPr>
            <w:r>
              <w:fldChar w:fldCharType="begin"/>
            </w:r>
            <w:r>
              <w:instrText xml:space="preserve"> HYPERLINK "http://www.edu.ru"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r>
              <w:rPr>
                <w:rFonts w:ascii="Times New Roman" w:hAnsi="Times New Roman" w:eastAsia="Calibri" w:cs="Times New Roman"/>
                <w:color w:val="000000"/>
                <w:sz w:val="24"/>
                <w:lang w:val="ru-RU"/>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school</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p>
        </w:tc>
      </w:tr>
      <w:tr w14:paraId="72E5A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tcBorders>
              <w:top w:val="single" w:color="auto" w:sz="4" w:space="0"/>
              <w:left w:val="single" w:color="auto" w:sz="4" w:space="0"/>
              <w:bottom w:val="single" w:color="auto" w:sz="4" w:space="0"/>
              <w:right w:val="single" w:color="auto" w:sz="4" w:space="0"/>
            </w:tcBorders>
          </w:tcPr>
          <w:p w14:paraId="25088A49">
            <w:pPr>
              <w:pStyle w:val="5"/>
              <w:numPr>
                <w:ilvl w:val="0"/>
                <w:numId w:val="15"/>
              </w:numPr>
              <w:autoSpaceDN w:val="0"/>
              <w:spacing w:after="0" w:line="240" w:lineRule="auto"/>
              <w:ind w:left="220" w:leftChars="0" w:firstLine="0" w:firstLineChars="0"/>
              <w:rPr>
                <w:rFonts w:eastAsia="Calibri"/>
                <w:sz w:val="28"/>
                <w:szCs w:val="28"/>
                <w:lang w:val="ru-RU"/>
              </w:rPr>
            </w:pPr>
          </w:p>
        </w:tc>
        <w:tc>
          <w:tcPr>
            <w:tcW w:w="640" w:type="dxa"/>
            <w:tcBorders>
              <w:top w:val="single" w:color="auto" w:sz="4" w:space="0"/>
              <w:left w:val="single" w:color="auto" w:sz="4" w:space="0"/>
              <w:bottom w:val="single" w:color="auto" w:sz="4" w:space="0"/>
              <w:right w:val="single" w:color="auto" w:sz="4" w:space="0"/>
            </w:tcBorders>
          </w:tcPr>
          <w:p w14:paraId="39B14D86">
            <w:pPr>
              <w:autoSpaceDN w:val="0"/>
              <w:rPr>
                <w:rFonts w:eastAsia="Calibri"/>
                <w:sz w:val="28"/>
                <w:szCs w:val="28"/>
                <w:lang w:val="ru-RU"/>
              </w:rPr>
            </w:pPr>
          </w:p>
        </w:tc>
        <w:tc>
          <w:tcPr>
            <w:tcW w:w="4260" w:type="dxa"/>
            <w:tcBorders>
              <w:top w:val="single" w:color="auto" w:sz="4" w:space="0"/>
              <w:left w:val="single" w:color="auto" w:sz="4" w:space="0"/>
              <w:bottom w:val="single" w:color="auto" w:sz="4" w:space="0"/>
              <w:right w:val="single" w:color="auto" w:sz="4" w:space="0"/>
            </w:tcBorders>
          </w:tcPr>
          <w:p w14:paraId="139EB8E0">
            <w:pPr>
              <w:autoSpaceDN w:val="0"/>
              <w:rPr>
                <w:rFonts w:eastAsia="Calibri"/>
                <w:bCs/>
                <w:iCs/>
                <w:spacing w:val="-10"/>
                <w:sz w:val="28"/>
                <w:szCs w:val="28"/>
                <w:lang w:val="ru-RU"/>
              </w:rPr>
            </w:pPr>
            <w:r>
              <w:rPr>
                <w:rFonts w:eastAsia="Calibri"/>
                <w:bCs/>
                <w:iCs/>
                <w:spacing w:val="-10"/>
                <w:sz w:val="28"/>
                <w:szCs w:val="28"/>
                <w:lang w:val="ru-RU"/>
              </w:rPr>
              <w:t xml:space="preserve">Бег </w:t>
            </w:r>
            <w:r>
              <w:rPr>
                <w:rFonts w:eastAsia="Calibri"/>
                <w:bCs/>
                <w:sz w:val="28"/>
                <w:szCs w:val="28"/>
                <w:lang w:val="ru-RU"/>
              </w:rPr>
              <w:t xml:space="preserve">(6 мин). </w:t>
            </w:r>
            <w:r>
              <w:rPr>
                <w:rFonts w:eastAsia="Calibri"/>
                <w:bCs/>
                <w:iCs/>
                <w:spacing w:val="-10"/>
                <w:sz w:val="28"/>
                <w:szCs w:val="28"/>
                <w:lang w:val="ru-RU"/>
              </w:rPr>
              <w:t>Чере</w:t>
            </w:r>
            <w:r>
              <w:rPr>
                <w:rFonts w:eastAsia="Calibri"/>
                <w:bCs/>
                <w:iCs/>
                <w:spacing w:val="-10"/>
                <w:sz w:val="28"/>
                <w:szCs w:val="28"/>
                <w:lang w:val="ru-RU"/>
              </w:rPr>
              <w:softHyphen/>
            </w:r>
            <w:r>
              <w:rPr>
                <w:rFonts w:eastAsia="Calibri"/>
                <w:bCs/>
                <w:iCs/>
                <w:spacing w:val="-10"/>
                <w:sz w:val="28"/>
                <w:szCs w:val="28"/>
                <w:lang w:val="ru-RU"/>
              </w:rPr>
              <w:t xml:space="preserve">дование бега и ходьбы Игра «Два мороза». </w:t>
            </w:r>
          </w:p>
        </w:tc>
        <w:tc>
          <w:tcPr>
            <w:tcW w:w="800" w:type="dxa"/>
            <w:tcBorders>
              <w:top w:val="single" w:color="auto" w:sz="4" w:space="0"/>
              <w:left w:val="single" w:color="auto" w:sz="4" w:space="0"/>
              <w:bottom w:val="single" w:color="auto" w:sz="4" w:space="0"/>
              <w:right w:val="single" w:color="auto" w:sz="4" w:space="0"/>
            </w:tcBorders>
          </w:tcPr>
          <w:p w14:paraId="21ECE8F0">
            <w:pPr>
              <w:autoSpaceDN w:val="0"/>
              <w:rPr>
                <w:rFonts w:eastAsia="Calibri"/>
                <w:sz w:val="28"/>
                <w:szCs w:val="28"/>
              </w:rPr>
            </w:pPr>
            <w:r>
              <w:rPr>
                <w:rFonts w:eastAsia="Calibri"/>
                <w:sz w:val="28"/>
                <w:szCs w:val="28"/>
              </w:rPr>
              <w:t>Комбинированный</w:t>
            </w:r>
          </w:p>
        </w:tc>
        <w:tc>
          <w:tcPr>
            <w:tcW w:w="4618" w:type="dxa"/>
            <w:tcBorders>
              <w:top w:val="single" w:color="auto" w:sz="4" w:space="0"/>
              <w:left w:val="single" w:color="auto" w:sz="4" w:space="0"/>
              <w:bottom w:val="single" w:color="auto" w:sz="4" w:space="0"/>
              <w:right w:val="single" w:color="auto" w:sz="4" w:space="0"/>
            </w:tcBorders>
            <w:vAlign w:val="center"/>
          </w:tcPr>
          <w:p w14:paraId="4BA7728B">
            <w:pPr>
              <w:spacing w:after="0"/>
              <w:rPr>
                <w:rFonts w:ascii="Calibri" w:hAnsi="Calibri" w:eastAsia="Calibri" w:cs="Times New Roman"/>
              </w:rPr>
            </w:pPr>
            <w:r>
              <w:fldChar w:fldCharType="begin"/>
            </w:r>
            <w:r>
              <w:instrText xml:space="preserve"> HYPERLINK "http://www.edu.ru" </w:instrText>
            </w:r>
            <w:r>
              <w:fldChar w:fldCharType="separate"/>
            </w:r>
            <w:r>
              <w:rPr>
                <w:rStyle w:val="4"/>
                <w:rFonts w:ascii="Times New Roman" w:hAnsi="Times New Roman" w:eastAsia="Calibri" w:cs="Times New Roman"/>
              </w:rPr>
              <w:t>www.edu.ru</w:t>
            </w:r>
            <w:r>
              <w:rPr>
                <w:rStyle w:val="4"/>
                <w:rFonts w:ascii="Times New Roman" w:hAnsi="Times New Roman" w:eastAsia="Calibri" w:cs="Times New Roman"/>
              </w:rPr>
              <w:fldChar w:fldCharType="end"/>
            </w:r>
            <w:r>
              <w:rPr>
                <w:rFonts w:ascii="Times New Roman" w:hAnsi="Times New Roman" w:eastAsia="Calibri" w:cs="Times New Roman"/>
                <w:color w:val="000000"/>
                <w:sz w:val="24"/>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www.school.edu.ru</w:t>
            </w:r>
            <w:r>
              <w:rPr>
                <w:rStyle w:val="4"/>
                <w:rFonts w:ascii="Times New Roman" w:hAnsi="Times New Roman" w:eastAsia="Calibri" w:cs="Times New Roman"/>
              </w:rPr>
              <w:fldChar w:fldCharType="end"/>
            </w:r>
          </w:p>
        </w:tc>
      </w:tr>
      <w:tr w14:paraId="44EFE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tcBorders>
              <w:top w:val="single" w:color="auto" w:sz="4" w:space="0"/>
              <w:left w:val="single" w:color="auto" w:sz="4" w:space="0"/>
              <w:bottom w:val="single" w:color="auto" w:sz="4" w:space="0"/>
              <w:right w:val="single" w:color="auto" w:sz="4" w:space="0"/>
            </w:tcBorders>
          </w:tcPr>
          <w:p w14:paraId="03757342">
            <w:pPr>
              <w:pStyle w:val="5"/>
              <w:numPr>
                <w:ilvl w:val="0"/>
                <w:numId w:val="15"/>
              </w:numPr>
              <w:autoSpaceDN w:val="0"/>
              <w:spacing w:after="0" w:line="240" w:lineRule="auto"/>
              <w:ind w:left="220" w:leftChars="0" w:firstLine="0" w:firstLineChars="0"/>
              <w:rPr>
                <w:rFonts w:eastAsia="Calibri"/>
                <w:sz w:val="28"/>
                <w:szCs w:val="28"/>
              </w:rPr>
            </w:pPr>
          </w:p>
        </w:tc>
        <w:tc>
          <w:tcPr>
            <w:tcW w:w="640" w:type="dxa"/>
            <w:tcBorders>
              <w:top w:val="single" w:color="auto" w:sz="4" w:space="0"/>
              <w:left w:val="single" w:color="auto" w:sz="4" w:space="0"/>
              <w:bottom w:val="single" w:color="auto" w:sz="4" w:space="0"/>
              <w:right w:val="single" w:color="auto" w:sz="4" w:space="0"/>
            </w:tcBorders>
          </w:tcPr>
          <w:p w14:paraId="14A1B8DE">
            <w:pPr>
              <w:autoSpaceDN w:val="0"/>
              <w:rPr>
                <w:rFonts w:eastAsia="Calibri"/>
                <w:sz w:val="28"/>
                <w:szCs w:val="28"/>
              </w:rPr>
            </w:pPr>
          </w:p>
        </w:tc>
        <w:tc>
          <w:tcPr>
            <w:tcW w:w="4260" w:type="dxa"/>
            <w:tcBorders>
              <w:top w:val="single" w:color="auto" w:sz="4" w:space="0"/>
              <w:left w:val="single" w:color="auto" w:sz="4" w:space="0"/>
              <w:bottom w:val="single" w:color="auto" w:sz="4" w:space="0"/>
              <w:right w:val="single" w:color="auto" w:sz="4" w:space="0"/>
            </w:tcBorders>
          </w:tcPr>
          <w:p w14:paraId="7FAFC6B6">
            <w:pPr>
              <w:autoSpaceDN w:val="0"/>
              <w:rPr>
                <w:rFonts w:eastAsia="Calibri"/>
                <w:iCs/>
                <w:sz w:val="28"/>
                <w:szCs w:val="28"/>
                <w:lang w:val="ru-RU"/>
              </w:rPr>
            </w:pPr>
            <w:r>
              <w:rPr>
                <w:rFonts w:eastAsia="Calibri"/>
                <w:bCs/>
                <w:iCs/>
                <w:spacing w:val="-10"/>
                <w:sz w:val="28"/>
                <w:szCs w:val="28"/>
                <w:lang w:val="ru-RU"/>
              </w:rPr>
              <w:t xml:space="preserve">Бег </w:t>
            </w:r>
            <w:r>
              <w:rPr>
                <w:rFonts w:eastAsia="Calibri"/>
                <w:bCs/>
                <w:sz w:val="28"/>
                <w:szCs w:val="28"/>
                <w:lang w:val="ru-RU"/>
              </w:rPr>
              <w:t xml:space="preserve">(6 мин). </w:t>
            </w:r>
            <w:r>
              <w:rPr>
                <w:rFonts w:eastAsia="Calibri"/>
                <w:bCs/>
                <w:iCs/>
                <w:spacing w:val="-10"/>
                <w:sz w:val="28"/>
                <w:szCs w:val="28"/>
                <w:lang w:val="ru-RU"/>
              </w:rPr>
              <w:t>Преодоление препятствий. Игра «Два мороза».</w:t>
            </w:r>
          </w:p>
        </w:tc>
        <w:tc>
          <w:tcPr>
            <w:tcW w:w="800" w:type="dxa"/>
            <w:tcBorders>
              <w:top w:val="single" w:color="auto" w:sz="4" w:space="0"/>
              <w:left w:val="single" w:color="auto" w:sz="4" w:space="0"/>
              <w:bottom w:val="single" w:color="auto" w:sz="4" w:space="0"/>
              <w:right w:val="single" w:color="auto" w:sz="4" w:space="0"/>
            </w:tcBorders>
          </w:tcPr>
          <w:p w14:paraId="6D6DB6A0">
            <w:pPr>
              <w:autoSpaceDN w:val="0"/>
              <w:rPr>
                <w:rFonts w:eastAsia="Calibri"/>
                <w:sz w:val="28"/>
                <w:szCs w:val="28"/>
                <w:lang w:val="ru-RU"/>
              </w:rPr>
            </w:pPr>
          </w:p>
        </w:tc>
        <w:tc>
          <w:tcPr>
            <w:tcW w:w="4618" w:type="dxa"/>
            <w:tcBorders>
              <w:top w:val="single" w:color="auto" w:sz="4" w:space="0"/>
              <w:left w:val="single" w:color="auto" w:sz="4" w:space="0"/>
              <w:bottom w:val="single" w:color="auto" w:sz="4" w:space="0"/>
              <w:right w:val="single" w:color="auto" w:sz="4" w:space="0"/>
            </w:tcBorders>
            <w:vAlign w:val="center"/>
          </w:tcPr>
          <w:p w14:paraId="721D467C">
            <w:pPr>
              <w:spacing w:after="0"/>
              <w:rPr>
                <w:rFonts w:ascii="Calibri" w:hAnsi="Calibri" w:eastAsia="Calibri" w:cs="Times New Roman"/>
                <w:lang w:val="ru-RU"/>
              </w:rPr>
            </w:pPr>
            <w:r>
              <w:fldChar w:fldCharType="begin"/>
            </w:r>
            <w:r>
              <w:instrText xml:space="preserve"> HYPERLINK "http://www.edu.ru"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r>
              <w:rPr>
                <w:rFonts w:ascii="Times New Roman" w:hAnsi="Times New Roman" w:eastAsia="Calibri" w:cs="Times New Roman"/>
                <w:color w:val="000000"/>
                <w:sz w:val="24"/>
                <w:lang w:val="ru-RU"/>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school</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p>
        </w:tc>
      </w:tr>
      <w:tr w14:paraId="76C86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tcBorders>
              <w:top w:val="single" w:color="auto" w:sz="4" w:space="0"/>
              <w:left w:val="single" w:color="auto" w:sz="4" w:space="0"/>
              <w:bottom w:val="single" w:color="auto" w:sz="4" w:space="0"/>
              <w:right w:val="single" w:color="auto" w:sz="4" w:space="0"/>
            </w:tcBorders>
          </w:tcPr>
          <w:p w14:paraId="196CBEA2">
            <w:pPr>
              <w:pStyle w:val="5"/>
              <w:numPr>
                <w:ilvl w:val="0"/>
                <w:numId w:val="15"/>
              </w:numPr>
              <w:autoSpaceDN w:val="0"/>
              <w:spacing w:after="0" w:line="240" w:lineRule="auto"/>
              <w:ind w:left="220" w:leftChars="0" w:firstLine="0" w:firstLineChars="0"/>
              <w:rPr>
                <w:rFonts w:eastAsia="Calibri"/>
                <w:sz w:val="28"/>
                <w:szCs w:val="28"/>
                <w:lang w:val="ru-RU"/>
              </w:rPr>
            </w:pPr>
          </w:p>
        </w:tc>
        <w:tc>
          <w:tcPr>
            <w:tcW w:w="640" w:type="dxa"/>
            <w:tcBorders>
              <w:top w:val="single" w:color="auto" w:sz="4" w:space="0"/>
              <w:left w:val="single" w:color="auto" w:sz="4" w:space="0"/>
              <w:bottom w:val="single" w:color="auto" w:sz="4" w:space="0"/>
              <w:right w:val="single" w:color="auto" w:sz="4" w:space="0"/>
            </w:tcBorders>
          </w:tcPr>
          <w:p w14:paraId="3D9293B1">
            <w:pPr>
              <w:autoSpaceDN w:val="0"/>
              <w:rPr>
                <w:rFonts w:eastAsia="Calibri"/>
                <w:sz w:val="28"/>
                <w:szCs w:val="28"/>
                <w:lang w:val="ru-RU"/>
              </w:rPr>
            </w:pPr>
          </w:p>
        </w:tc>
        <w:tc>
          <w:tcPr>
            <w:tcW w:w="4260" w:type="dxa"/>
            <w:tcBorders>
              <w:top w:val="single" w:color="auto" w:sz="4" w:space="0"/>
              <w:left w:val="single" w:color="auto" w:sz="4" w:space="0"/>
              <w:bottom w:val="single" w:color="auto" w:sz="4" w:space="0"/>
              <w:right w:val="single" w:color="auto" w:sz="4" w:space="0"/>
            </w:tcBorders>
          </w:tcPr>
          <w:p w14:paraId="068DEBD3">
            <w:pPr>
              <w:autoSpaceDN w:val="0"/>
              <w:rPr>
                <w:rFonts w:eastAsia="Calibri"/>
                <w:bCs/>
                <w:iCs/>
                <w:spacing w:val="-10"/>
                <w:sz w:val="28"/>
                <w:szCs w:val="28"/>
                <w:lang w:val="ru-RU"/>
              </w:rPr>
            </w:pPr>
            <w:r>
              <w:rPr>
                <w:rFonts w:eastAsia="Calibri"/>
                <w:bCs/>
                <w:iCs/>
                <w:spacing w:val="-10"/>
                <w:sz w:val="28"/>
                <w:szCs w:val="28"/>
                <w:lang w:val="ru-RU"/>
              </w:rPr>
              <w:t xml:space="preserve">Бег </w:t>
            </w:r>
            <w:r>
              <w:rPr>
                <w:rFonts w:eastAsia="Calibri"/>
                <w:bCs/>
                <w:sz w:val="28"/>
                <w:szCs w:val="28"/>
                <w:lang w:val="ru-RU"/>
              </w:rPr>
              <w:t>(7 мин).</w:t>
            </w:r>
            <w:r>
              <w:rPr>
                <w:rFonts w:eastAsia="Calibri"/>
                <w:bCs/>
                <w:iCs/>
                <w:spacing w:val="-10"/>
                <w:sz w:val="28"/>
                <w:szCs w:val="28"/>
                <w:lang w:val="ru-RU"/>
              </w:rPr>
              <w:t>.Чере</w:t>
            </w:r>
            <w:r>
              <w:rPr>
                <w:rFonts w:eastAsia="Calibri"/>
                <w:bCs/>
                <w:iCs/>
                <w:spacing w:val="-10"/>
                <w:sz w:val="28"/>
                <w:szCs w:val="28"/>
                <w:lang w:val="ru-RU"/>
              </w:rPr>
              <w:softHyphen/>
            </w:r>
            <w:r>
              <w:rPr>
                <w:rFonts w:eastAsia="Calibri"/>
                <w:bCs/>
                <w:iCs/>
                <w:spacing w:val="-10"/>
                <w:sz w:val="28"/>
                <w:szCs w:val="28"/>
                <w:lang w:val="ru-RU"/>
              </w:rPr>
              <w:t xml:space="preserve">дование бега и ходьбы Игра «Рыбаки и рыбки». </w:t>
            </w:r>
          </w:p>
        </w:tc>
        <w:tc>
          <w:tcPr>
            <w:tcW w:w="800" w:type="dxa"/>
            <w:tcBorders>
              <w:top w:val="single" w:color="auto" w:sz="4" w:space="0"/>
              <w:left w:val="single" w:color="auto" w:sz="4" w:space="0"/>
              <w:bottom w:val="single" w:color="auto" w:sz="4" w:space="0"/>
              <w:right w:val="single" w:color="auto" w:sz="4" w:space="0"/>
            </w:tcBorders>
          </w:tcPr>
          <w:p w14:paraId="13924830">
            <w:pPr>
              <w:autoSpaceDN w:val="0"/>
              <w:rPr>
                <w:rFonts w:eastAsia="Calibri"/>
                <w:sz w:val="28"/>
                <w:szCs w:val="28"/>
                <w:lang w:val="ru-RU"/>
              </w:rPr>
            </w:pPr>
          </w:p>
        </w:tc>
        <w:tc>
          <w:tcPr>
            <w:tcW w:w="4618" w:type="dxa"/>
            <w:tcBorders>
              <w:top w:val="single" w:color="auto" w:sz="4" w:space="0"/>
              <w:left w:val="single" w:color="auto" w:sz="4" w:space="0"/>
              <w:bottom w:val="single" w:color="auto" w:sz="4" w:space="0"/>
              <w:right w:val="single" w:color="auto" w:sz="4" w:space="0"/>
            </w:tcBorders>
            <w:vAlign w:val="center"/>
          </w:tcPr>
          <w:p w14:paraId="0496F76A">
            <w:pPr>
              <w:spacing w:after="0"/>
              <w:rPr>
                <w:rFonts w:ascii="Calibri" w:hAnsi="Calibri" w:eastAsia="Calibri" w:cs="Times New Roman"/>
                <w:lang w:val="ru-RU"/>
              </w:rPr>
            </w:pPr>
            <w:r>
              <w:fldChar w:fldCharType="begin"/>
            </w:r>
            <w:r>
              <w:instrText xml:space="preserve"> HYPERLINK "http://www.edu.ru"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r>
              <w:rPr>
                <w:rFonts w:ascii="Times New Roman" w:hAnsi="Times New Roman" w:eastAsia="Calibri" w:cs="Times New Roman"/>
                <w:color w:val="000000"/>
                <w:sz w:val="24"/>
                <w:lang w:val="ru-RU"/>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school</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p>
        </w:tc>
      </w:tr>
      <w:tr w14:paraId="2F711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tcBorders>
              <w:top w:val="single" w:color="auto" w:sz="4" w:space="0"/>
              <w:left w:val="single" w:color="auto" w:sz="4" w:space="0"/>
              <w:bottom w:val="single" w:color="auto" w:sz="4" w:space="0"/>
              <w:right w:val="single" w:color="auto" w:sz="4" w:space="0"/>
            </w:tcBorders>
          </w:tcPr>
          <w:p w14:paraId="04DC9CFD">
            <w:pPr>
              <w:pStyle w:val="5"/>
              <w:numPr>
                <w:ilvl w:val="0"/>
                <w:numId w:val="15"/>
              </w:numPr>
              <w:autoSpaceDN w:val="0"/>
              <w:spacing w:after="0" w:line="240" w:lineRule="auto"/>
              <w:ind w:left="220" w:leftChars="0" w:firstLine="0" w:firstLineChars="0"/>
              <w:rPr>
                <w:rFonts w:eastAsia="Calibri"/>
                <w:sz w:val="28"/>
                <w:szCs w:val="28"/>
                <w:lang w:val="ru-RU"/>
              </w:rPr>
            </w:pPr>
          </w:p>
        </w:tc>
        <w:tc>
          <w:tcPr>
            <w:tcW w:w="640" w:type="dxa"/>
            <w:tcBorders>
              <w:top w:val="single" w:color="auto" w:sz="4" w:space="0"/>
              <w:left w:val="single" w:color="auto" w:sz="4" w:space="0"/>
              <w:bottom w:val="single" w:color="auto" w:sz="4" w:space="0"/>
              <w:right w:val="single" w:color="auto" w:sz="4" w:space="0"/>
            </w:tcBorders>
          </w:tcPr>
          <w:p w14:paraId="093A191D">
            <w:pPr>
              <w:autoSpaceDN w:val="0"/>
              <w:rPr>
                <w:rFonts w:eastAsia="Calibri"/>
                <w:sz w:val="28"/>
                <w:szCs w:val="28"/>
                <w:lang w:val="ru-RU"/>
              </w:rPr>
            </w:pPr>
          </w:p>
        </w:tc>
        <w:tc>
          <w:tcPr>
            <w:tcW w:w="4260" w:type="dxa"/>
            <w:tcBorders>
              <w:top w:val="single" w:color="auto" w:sz="4" w:space="0"/>
              <w:left w:val="single" w:color="auto" w:sz="4" w:space="0"/>
              <w:bottom w:val="single" w:color="auto" w:sz="4" w:space="0"/>
              <w:right w:val="single" w:color="auto" w:sz="4" w:space="0"/>
            </w:tcBorders>
          </w:tcPr>
          <w:p w14:paraId="35F8B641">
            <w:pPr>
              <w:autoSpaceDN w:val="0"/>
              <w:rPr>
                <w:rFonts w:eastAsia="Calibri"/>
                <w:sz w:val="28"/>
                <w:szCs w:val="28"/>
                <w:lang w:val="ru-RU"/>
              </w:rPr>
            </w:pPr>
            <w:r>
              <w:rPr>
                <w:rFonts w:eastAsia="Calibri"/>
                <w:sz w:val="28"/>
                <w:szCs w:val="28"/>
                <w:lang w:val="ru-RU"/>
              </w:rPr>
              <w:t>Преодоление препятствий. Бег (7 мин). Игра «Рыбаки и рыбки».</w:t>
            </w:r>
          </w:p>
        </w:tc>
        <w:tc>
          <w:tcPr>
            <w:tcW w:w="800" w:type="dxa"/>
            <w:tcBorders>
              <w:top w:val="single" w:color="auto" w:sz="4" w:space="0"/>
              <w:left w:val="single" w:color="auto" w:sz="4" w:space="0"/>
              <w:bottom w:val="single" w:color="auto" w:sz="4" w:space="0"/>
              <w:right w:val="single" w:color="auto" w:sz="4" w:space="0"/>
            </w:tcBorders>
          </w:tcPr>
          <w:p w14:paraId="3A67700A">
            <w:pPr>
              <w:autoSpaceDN w:val="0"/>
              <w:rPr>
                <w:rFonts w:eastAsia="Calibri"/>
                <w:sz w:val="28"/>
                <w:szCs w:val="28"/>
                <w:lang w:val="ru-RU"/>
              </w:rPr>
            </w:pPr>
          </w:p>
        </w:tc>
        <w:tc>
          <w:tcPr>
            <w:tcW w:w="4618" w:type="dxa"/>
            <w:tcBorders>
              <w:top w:val="single" w:color="auto" w:sz="4" w:space="0"/>
              <w:left w:val="single" w:color="auto" w:sz="4" w:space="0"/>
              <w:bottom w:val="single" w:color="auto" w:sz="4" w:space="0"/>
              <w:right w:val="single" w:color="auto" w:sz="4" w:space="0"/>
            </w:tcBorders>
            <w:vAlign w:val="center"/>
          </w:tcPr>
          <w:p w14:paraId="21A3E2F6">
            <w:pPr>
              <w:spacing w:after="0"/>
              <w:rPr>
                <w:rFonts w:ascii="Calibri" w:hAnsi="Calibri" w:eastAsia="Calibri" w:cs="Times New Roman"/>
                <w:lang w:val="ru-RU"/>
              </w:rPr>
            </w:pPr>
            <w:r>
              <w:fldChar w:fldCharType="begin"/>
            </w:r>
            <w:r>
              <w:instrText xml:space="preserve"> HYPERLINK "http://www.edu.ru"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r>
              <w:rPr>
                <w:rFonts w:ascii="Times New Roman" w:hAnsi="Times New Roman" w:eastAsia="Calibri" w:cs="Times New Roman"/>
                <w:color w:val="000000"/>
                <w:sz w:val="24"/>
                <w:lang w:val="ru-RU"/>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school</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p>
        </w:tc>
      </w:tr>
      <w:tr w14:paraId="69210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tcBorders>
              <w:top w:val="single" w:color="auto" w:sz="4" w:space="0"/>
              <w:left w:val="single" w:color="auto" w:sz="4" w:space="0"/>
              <w:bottom w:val="single" w:color="auto" w:sz="4" w:space="0"/>
              <w:right w:val="single" w:color="auto" w:sz="4" w:space="0"/>
            </w:tcBorders>
          </w:tcPr>
          <w:p w14:paraId="0BE87353">
            <w:pPr>
              <w:pStyle w:val="5"/>
              <w:numPr>
                <w:ilvl w:val="0"/>
                <w:numId w:val="15"/>
              </w:numPr>
              <w:autoSpaceDN w:val="0"/>
              <w:spacing w:after="0" w:line="240" w:lineRule="auto"/>
              <w:ind w:left="220" w:leftChars="0" w:firstLine="0" w:firstLineChars="0"/>
              <w:rPr>
                <w:rFonts w:eastAsia="Calibri"/>
                <w:sz w:val="28"/>
                <w:szCs w:val="28"/>
                <w:lang w:val="ru-RU"/>
              </w:rPr>
            </w:pPr>
          </w:p>
        </w:tc>
        <w:tc>
          <w:tcPr>
            <w:tcW w:w="640" w:type="dxa"/>
            <w:tcBorders>
              <w:top w:val="single" w:color="auto" w:sz="4" w:space="0"/>
              <w:left w:val="single" w:color="auto" w:sz="4" w:space="0"/>
              <w:bottom w:val="single" w:color="auto" w:sz="4" w:space="0"/>
              <w:right w:val="single" w:color="auto" w:sz="4" w:space="0"/>
            </w:tcBorders>
          </w:tcPr>
          <w:p w14:paraId="16DF9C4F">
            <w:pPr>
              <w:autoSpaceDN w:val="0"/>
              <w:rPr>
                <w:rFonts w:eastAsia="Calibri"/>
                <w:sz w:val="28"/>
                <w:szCs w:val="28"/>
                <w:lang w:val="ru-RU"/>
              </w:rPr>
            </w:pPr>
          </w:p>
        </w:tc>
        <w:tc>
          <w:tcPr>
            <w:tcW w:w="4260" w:type="dxa"/>
            <w:tcBorders>
              <w:top w:val="single" w:color="auto" w:sz="4" w:space="0"/>
              <w:left w:val="single" w:color="auto" w:sz="4" w:space="0"/>
              <w:bottom w:val="single" w:color="auto" w:sz="4" w:space="0"/>
              <w:right w:val="single" w:color="auto" w:sz="4" w:space="0"/>
            </w:tcBorders>
          </w:tcPr>
          <w:p w14:paraId="00CF0C25">
            <w:pPr>
              <w:autoSpaceDN w:val="0"/>
              <w:rPr>
                <w:rFonts w:eastAsia="Calibri"/>
                <w:bCs/>
                <w:iCs/>
                <w:spacing w:val="-10"/>
                <w:sz w:val="28"/>
                <w:szCs w:val="28"/>
                <w:lang w:val="ru-RU"/>
              </w:rPr>
            </w:pPr>
            <w:r>
              <w:rPr>
                <w:rFonts w:eastAsia="Calibri"/>
                <w:bCs/>
                <w:iCs/>
                <w:spacing w:val="-10"/>
                <w:sz w:val="28"/>
                <w:szCs w:val="28"/>
                <w:lang w:val="ru-RU"/>
              </w:rPr>
              <w:t xml:space="preserve">Бег </w:t>
            </w:r>
            <w:r>
              <w:rPr>
                <w:rFonts w:eastAsia="Calibri"/>
                <w:bCs/>
                <w:sz w:val="28"/>
                <w:szCs w:val="28"/>
                <w:lang w:val="ru-RU"/>
              </w:rPr>
              <w:t xml:space="preserve">(8 мин). </w:t>
            </w:r>
            <w:r>
              <w:rPr>
                <w:rFonts w:eastAsia="Calibri"/>
                <w:bCs/>
                <w:iCs/>
                <w:spacing w:val="-10"/>
                <w:sz w:val="28"/>
                <w:szCs w:val="28"/>
                <w:lang w:val="ru-RU"/>
              </w:rPr>
              <w:t>Чере</w:t>
            </w:r>
            <w:r>
              <w:rPr>
                <w:rFonts w:eastAsia="Calibri"/>
                <w:bCs/>
                <w:iCs/>
                <w:spacing w:val="-10"/>
                <w:sz w:val="28"/>
                <w:szCs w:val="28"/>
                <w:lang w:val="ru-RU"/>
              </w:rPr>
              <w:softHyphen/>
            </w:r>
            <w:r>
              <w:rPr>
                <w:rFonts w:eastAsia="Calibri"/>
                <w:bCs/>
                <w:iCs/>
                <w:spacing w:val="-10"/>
                <w:sz w:val="28"/>
                <w:szCs w:val="28"/>
                <w:lang w:val="ru-RU"/>
              </w:rPr>
              <w:t xml:space="preserve">дование бега и ходьбы .Игра «Перебежка с выручкой». </w:t>
            </w:r>
          </w:p>
        </w:tc>
        <w:tc>
          <w:tcPr>
            <w:tcW w:w="800" w:type="dxa"/>
            <w:tcBorders>
              <w:top w:val="single" w:color="auto" w:sz="4" w:space="0"/>
              <w:left w:val="single" w:color="auto" w:sz="4" w:space="0"/>
              <w:bottom w:val="single" w:color="auto" w:sz="4" w:space="0"/>
              <w:right w:val="single" w:color="auto" w:sz="4" w:space="0"/>
            </w:tcBorders>
          </w:tcPr>
          <w:p w14:paraId="07A00753">
            <w:pPr>
              <w:autoSpaceDN w:val="0"/>
              <w:rPr>
                <w:rFonts w:eastAsia="Calibri"/>
                <w:sz w:val="28"/>
                <w:szCs w:val="28"/>
                <w:lang w:val="ru-RU"/>
              </w:rPr>
            </w:pPr>
          </w:p>
        </w:tc>
        <w:tc>
          <w:tcPr>
            <w:tcW w:w="4618" w:type="dxa"/>
            <w:tcBorders>
              <w:top w:val="single" w:color="auto" w:sz="4" w:space="0"/>
              <w:left w:val="single" w:color="auto" w:sz="4" w:space="0"/>
              <w:bottom w:val="single" w:color="auto" w:sz="4" w:space="0"/>
              <w:right w:val="single" w:color="auto" w:sz="4" w:space="0"/>
            </w:tcBorders>
            <w:vAlign w:val="center"/>
          </w:tcPr>
          <w:p w14:paraId="59085BB7">
            <w:pPr>
              <w:spacing w:after="0"/>
              <w:rPr>
                <w:rFonts w:ascii="Calibri" w:hAnsi="Calibri" w:eastAsia="Calibri" w:cs="Times New Roman"/>
                <w:lang w:val="ru-RU"/>
              </w:rPr>
            </w:pPr>
            <w:r>
              <w:fldChar w:fldCharType="begin"/>
            </w:r>
            <w:r>
              <w:instrText xml:space="preserve"> HYPERLINK "http://www.edu.ru"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r>
              <w:rPr>
                <w:rFonts w:ascii="Times New Roman" w:hAnsi="Times New Roman" w:eastAsia="Calibri" w:cs="Times New Roman"/>
                <w:color w:val="000000"/>
                <w:sz w:val="24"/>
                <w:lang w:val="ru-RU"/>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school</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p>
        </w:tc>
      </w:tr>
      <w:tr w14:paraId="267CE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tcBorders>
              <w:top w:val="single" w:color="auto" w:sz="4" w:space="0"/>
              <w:left w:val="single" w:color="auto" w:sz="4" w:space="0"/>
              <w:bottom w:val="single" w:color="auto" w:sz="4" w:space="0"/>
              <w:right w:val="single" w:color="auto" w:sz="4" w:space="0"/>
            </w:tcBorders>
          </w:tcPr>
          <w:p w14:paraId="669C1F0A">
            <w:pPr>
              <w:pStyle w:val="5"/>
              <w:numPr>
                <w:ilvl w:val="0"/>
                <w:numId w:val="15"/>
              </w:numPr>
              <w:autoSpaceDN w:val="0"/>
              <w:spacing w:after="0" w:line="240" w:lineRule="auto"/>
              <w:ind w:left="220" w:leftChars="0" w:firstLine="0" w:firstLineChars="0"/>
              <w:rPr>
                <w:rFonts w:eastAsia="Calibri"/>
                <w:sz w:val="28"/>
                <w:szCs w:val="28"/>
                <w:lang w:val="ru-RU"/>
              </w:rPr>
            </w:pPr>
          </w:p>
        </w:tc>
        <w:tc>
          <w:tcPr>
            <w:tcW w:w="640" w:type="dxa"/>
            <w:tcBorders>
              <w:top w:val="single" w:color="auto" w:sz="4" w:space="0"/>
              <w:left w:val="single" w:color="auto" w:sz="4" w:space="0"/>
              <w:bottom w:val="single" w:color="auto" w:sz="4" w:space="0"/>
              <w:right w:val="single" w:color="auto" w:sz="4" w:space="0"/>
            </w:tcBorders>
          </w:tcPr>
          <w:p w14:paraId="0DD7B30C">
            <w:pPr>
              <w:autoSpaceDN w:val="0"/>
              <w:rPr>
                <w:rFonts w:eastAsia="Calibri"/>
                <w:sz w:val="28"/>
                <w:szCs w:val="28"/>
                <w:lang w:val="ru-RU"/>
              </w:rPr>
            </w:pPr>
          </w:p>
        </w:tc>
        <w:tc>
          <w:tcPr>
            <w:tcW w:w="4260" w:type="dxa"/>
            <w:tcBorders>
              <w:top w:val="single" w:color="auto" w:sz="4" w:space="0"/>
              <w:left w:val="single" w:color="auto" w:sz="4" w:space="0"/>
              <w:bottom w:val="single" w:color="auto" w:sz="4" w:space="0"/>
              <w:right w:val="single" w:color="auto" w:sz="4" w:space="0"/>
            </w:tcBorders>
          </w:tcPr>
          <w:p w14:paraId="13848FE1">
            <w:pPr>
              <w:autoSpaceDN w:val="0"/>
              <w:rPr>
                <w:rFonts w:eastAsia="Calibri"/>
                <w:sz w:val="28"/>
                <w:szCs w:val="28"/>
                <w:lang w:val="ru-RU"/>
              </w:rPr>
            </w:pPr>
            <w:r>
              <w:rPr>
                <w:rFonts w:eastAsia="Calibri"/>
                <w:sz w:val="28"/>
                <w:szCs w:val="28"/>
                <w:lang w:val="ru-RU"/>
              </w:rPr>
              <w:t xml:space="preserve">Бег (8 мин). Преодоление препятствий. Игра «Перебежка с выручкой». </w:t>
            </w:r>
          </w:p>
        </w:tc>
        <w:tc>
          <w:tcPr>
            <w:tcW w:w="800" w:type="dxa"/>
            <w:tcBorders>
              <w:top w:val="single" w:color="auto" w:sz="4" w:space="0"/>
              <w:left w:val="single" w:color="auto" w:sz="4" w:space="0"/>
              <w:bottom w:val="single" w:color="auto" w:sz="4" w:space="0"/>
              <w:right w:val="single" w:color="auto" w:sz="4" w:space="0"/>
            </w:tcBorders>
          </w:tcPr>
          <w:p w14:paraId="30BE3820">
            <w:pPr>
              <w:autoSpaceDN w:val="0"/>
              <w:rPr>
                <w:rFonts w:eastAsia="Calibri"/>
                <w:sz w:val="28"/>
                <w:szCs w:val="28"/>
                <w:lang w:val="ru-RU"/>
              </w:rPr>
            </w:pPr>
          </w:p>
        </w:tc>
        <w:tc>
          <w:tcPr>
            <w:tcW w:w="4618" w:type="dxa"/>
            <w:tcBorders>
              <w:top w:val="single" w:color="auto" w:sz="4" w:space="0"/>
              <w:left w:val="single" w:color="auto" w:sz="4" w:space="0"/>
              <w:bottom w:val="single" w:color="auto" w:sz="4" w:space="0"/>
              <w:right w:val="single" w:color="auto" w:sz="4" w:space="0"/>
            </w:tcBorders>
            <w:vAlign w:val="center"/>
          </w:tcPr>
          <w:p w14:paraId="55525A2C">
            <w:pPr>
              <w:spacing w:after="0"/>
              <w:rPr>
                <w:rFonts w:ascii="Calibri" w:hAnsi="Calibri" w:eastAsia="Calibri" w:cs="Times New Roman"/>
                <w:lang w:val="ru-RU"/>
              </w:rPr>
            </w:pPr>
            <w:r>
              <w:fldChar w:fldCharType="begin"/>
            </w:r>
            <w:r>
              <w:instrText xml:space="preserve"> HYPERLINK "http://www.edu.ru"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r>
              <w:rPr>
                <w:rFonts w:ascii="Times New Roman" w:hAnsi="Times New Roman" w:eastAsia="Calibri" w:cs="Times New Roman"/>
                <w:color w:val="000000"/>
                <w:sz w:val="24"/>
                <w:lang w:val="ru-RU"/>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school</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p>
        </w:tc>
      </w:tr>
      <w:tr w14:paraId="2BD89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tcBorders>
              <w:top w:val="single" w:color="auto" w:sz="4" w:space="0"/>
              <w:left w:val="single" w:color="auto" w:sz="4" w:space="0"/>
              <w:bottom w:val="single" w:color="auto" w:sz="4" w:space="0"/>
              <w:right w:val="single" w:color="auto" w:sz="4" w:space="0"/>
            </w:tcBorders>
          </w:tcPr>
          <w:p w14:paraId="766F4E28">
            <w:pPr>
              <w:pStyle w:val="5"/>
              <w:numPr>
                <w:ilvl w:val="0"/>
                <w:numId w:val="15"/>
              </w:numPr>
              <w:autoSpaceDN w:val="0"/>
              <w:spacing w:after="0" w:line="240" w:lineRule="auto"/>
              <w:ind w:left="220" w:leftChars="0" w:firstLine="0" w:firstLineChars="0"/>
              <w:rPr>
                <w:rFonts w:eastAsia="Calibri"/>
                <w:sz w:val="28"/>
                <w:szCs w:val="28"/>
                <w:lang w:val="ru-RU"/>
              </w:rPr>
            </w:pPr>
          </w:p>
        </w:tc>
        <w:tc>
          <w:tcPr>
            <w:tcW w:w="640" w:type="dxa"/>
            <w:tcBorders>
              <w:top w:val="single" w:color="auto" w:sz="4" w:space="0"/>
              <w:left w:val="single" w:color="auto" w:sz="4" w:space="0"/>
              <w:bottom w:val="single" w:color="auto" w:sz="4" w:space="0"/>
              <w:right w:val="single" w:color="auto" w:sz="4" w:space="0"/>
            </w:tcBorders>
          </w:tcPr>
          <w:p w14:paraId="39DC75F5">
            <w:pPr>
              <w:autoSpaceDN w:val="0"/>
              <w:rPr>
                <w:rFonts w:eastAsia="Calibri"/>
                <w:sz w:val="28"/>
                <w:szCs w:val="28"/>
                <w:lang w:val="ru-RU"/>
              </w:rPr>
            </w:pPr>
          </w:p>
        </w:tc>
        <w:tc>
          <w:tcPr>
            <w:tcW w:w="4260" w:type="dxa"/>
            <w:tcBorders>
              <w:top w:val="single" w:color="auto" w:sz="4" w:space="0"/>
              <w:left w:val="single" w:color="auto" w:sz="4" w:space="0"/>
              <w:bottom w:val="single" w:color="auto" w:sz="4" w:space="0"/>
              <w:right w:val="single" w:color="auto" w:sz="4" w:space="0"/>
            </w:tcBorders>
          </w:tcPr>
          <w:p w14:paraId="02153900">
            <w:pPr>
              <w:autoSpaceDN w:val="0"/>
              <w:rPr>
                <w:rFonts w:eastAsia="Calibri"/>
                <w:sz w:val="28"/>
                <w:szCs w:val="28"/>
                <w:lang w:val="ru-RU"/>
              </w:rPr>
            </w:pPr>
            <w:r>
              <w:rPr>
                <w:rFonts w:eastAsia="Calibri"/>
                <w:sz w:val="28"/>
                <w:szCs w:val="28"/>
                <w:lang w:val="ru-RU"/>
              </w:rPr>
              <w:t xml:space="preserve">Бег (9 мин). Чередование бега и ходьбы Игра «Перебежка с выручкой». </w:t>
            </w:r>
          </w:p>
        </w:tc>
        <w:tc>
          <w:tcPr>
            <w:tcW w:w="800" w:type="dxa"/>
            <w:tcBorders>
              <w:top w:val="single" w:color="auto" w:sz="4" w:space="0"/>
              <w:left w:val="single" w:color="auto" w:sz="4" w:space="0"/>
              <w:bottom w:val="single" w:color="auto" w:sz="4" w:space="0"/>
              <w:right w:val="single" w:color="auto" w:sz="4" w:space="0"/>
            </w:tcBorders>
          </w:tcPr>
          <w:p w14:paraId="1844F09B">
            <w:pPr>
              <w:autoSpaceDN w:val="0"/>
              <w:rPr>
                <w:rFonts w:eastAsia="Calibri"/>
                <w:sz w:val="28"/>
                <w:szCs w:val="28"/>
              </w:rPr>
            </w:pPr>
            <w:r>
              <w:rPr>
                <w:rFonts w:eastAsia="Calibri"/>
                <w:sz w:val="28"/>
                <w:szCs w:val="28"/>
              </w:rPr>
              <w:t>Комбинированный</w:t>
            </w:r>
          </w:p>
        </w:tc>
        <w:tc>
          <w:tcPr>
            <w:tcW w:w="4618" w:type="dxa"/>
            <w:tcBorders>
              <w:top w:val="single" w:color="auto" w:sz="4" w:space="0"/>
              <w:left w:val="single" w:color="auto" w:sz="4" w:space="0"/>
              <w:bottom w:val="single" w:color="auto" w:sz="4" w:space="0"/>
              <w:right w:val="single" w:color="auto" w:sz="4" w:space="0"/>
            </w:tcBorders>
            <w:vAlign w:val="center"/>
          </w:tcPr>
          <w:p w14:paraId="54F391E9">
            <w:pPr>
              <w:spacing w:after="0"/>
              <w:rPr>
                <w:rFonts w:ascii="Calibri" w:hAnsi="Calibri" w:eastAsia="Calibri" w:cs="Times New Roman"/>
              </w:rPr>
            </w:pPr>
            <w:r>
              <w:fldChar w:fldCharType="begin"/>
            </w:r>
            <w:r>
              <w:instrText xml:space="preserve"> HYPERLINK "http://www.edu.ru" </w:instrText>
            </w:r>
            <w:r>
              <w:fldChar w:fldCharType="separate"/>
            </w:r>
            <w:r>
              <w:rPr>
                <w:rStyle w:val="4"/>
                <w:rFonts w:ascii="Times New Roman" w:hAnsi="Times New Roman" w:eastAsia="Calibri" w:cs="Times New Roman"/>
              </w:rPr>
              <w:t>www.edu.ru</w:t>
            </w:r>
            <w:r>
              <w:rPr>
                <w:rStyle w:val="4"/>
                <w:rFonts w:ascii="Times New Roman" w:hAnsi="Times New Roman" w:eastAsia="Calibri" w:cs="Times New Roman"/>
              </w:rPr>
              <w:fldChar w:fldCharType="end"/>
            </w:r>
            <w:r>
              <w:rPr>
                <w:rFonts w:ascii="Times New Roman" w:hAnsi="Times New Roman" w:eastAsia="Calibri" w:cs="Times New Roman"/>
                <w:color w:val="000000"/>
                <w:sz w:val="24"/>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www.school.edu.ru</w:t>
            </w:r>
            <w:r>
              <w:rPr>
                <w:rStyle w:val="4"/>
                <w:rFonts w:ascii="Times New Roman" w:hAnsi="Times New Roman" w:eastAsia="Calibri" w:cs="Times New Roman"/>
              </w:rPr>
              <w:fldChar w:fldCharType="end"/>
            </w:r>
          </w:p>
        </w:tc>
      </w:tr>
      <w:tr w14:paraId="6E523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tcBorders>
              <w:top w:val="single" w:color="auto" w:sz="4" w:space="0"/>
              <w:left w:val="single" w:color="auto" w:sz="4" w:space="0"/>
              <w:bottom w:val="single" w:color="auto" w:sz="4" w:space="0"/>
              <w:right w:val="single" w:color="auto" w:sz="4" w:space="0"/>
            </w:tcBorders>
          </w:tcPr>
          <w:p w14:paraId="40855B3F">
            <w:pPr>
              <w:pStyle w:val="5"/>
              <w:numPr>
                <w:ilvl w:val="0"/>
                <w:numId w:val="15"/>
              </w:numPr>
              <w:autoSpaceDN w:val="0"/>
              <w:spacing w:after="0" w:line="240" w:lineRule="auto"/>
              <w:ind w:left="220" w:leftChars="0" w:firstLine="0" w:firstLineChars="0"/>
              <w:rPr>
                <w:rFonts w:eastAsia="Calibri"/>
                <w:sz w:val="28"/>
                <w:szCs w:val="28"/>
              </w:rPr>
            </w:pPr>
          </w:p>
        </w:tc>
        <w:tc>
          <w:tcPr>
            <w:tcW w:w="640" w:type="dxa"/>
            <w:tcBorders>
              <w:top w:val="single" w:color="auto" w:sz="4" w:space="0"/>
              <w:left w:val="single" w:color="auto" w:sz="4" w:space="0"/>
              <w:bottom w:val="single" w:color="auto" w:sz="4" w:space="0"/>
              <w:right w:val="single" w:color="auto" w:sz="4" w:space="0"/>
            </w:tcBorders>
          </w:tcPr>
          <w:p w14:paraId="4A42A868">
            <w:pPr>
              <w:autoSpaceDN w:val="0"/>
              <w:rPr>
                <w:rFonts w:eastAsia="Calibri"/>
                <w:sz w:val="28"/>
                <w:szCs w:val="28"/>
              </w:rPr>
            </w:pPr>
          </w:p>
        </w:tc>
        <w:tc>
          <w:tcPr>
            <w:tcW w:w="4260" w:type="dxa"/>
            <w:tcBorders>
              <w:top w:val="single" w:color="auto" w:sz="4" w:space="0"/>
              <w:left w:val="single" w:color="auto" w:sz="4" w:space="0"/>
              <w:bottom w:val="single" w:color="auto" w:sz="4" w:space="0"/>
              <w:right w:val="single" w:color="auto" w:sz="4" w:space="0"/>
            </w:tcBorders>
          </w:tcPr>
          <w:p w14:paraId="49CB8339">
            <w:pPr>
              <w:autoSpaceDN w:val="0"/>
              <w:rPr>
                <w:rFonts w:eastAsia="Calibri"/>
                <w:sz w:val="28"/>
                <w:szCs w:val="28"/>
              </w:rPr>
            </w:pPr>
            <w:r>
              <w:rPr>
                <w:rFonts w:eastAsia="Calibri"/>
                <w:sz w:val="28"/>
                <w:szCs w:val="28"/>
              </w:rPr>
              <w:t xml:space="preserve">Инструктаж по ТБ </w:t>
            </w:r>
          </w:p>
          <w:p w14:paraId="24F683A8">
            <w:pPr>
              <w:autoSpaceDN w:val="0"/>
              <w:rPr>
                <w:rFonts w:eastAsia="Calibri"/>
                <w:sz w:val="28"/>
                <w:szCs w:val="28"/>
                <w:lang w:val="ru-RU"/>
              </w:rPr>
            </w:pPr>
            <w:r>
              <w:rPr>
                <w:rFonts w:eastAsia="Calibri"/>
                <w:sz w:val="28"/>
                <w:szCs w:val="28"/>
                <w:lang w:val="ru-RU"/>
              </w:rPr>
              <w:t>Перекаты и группировка с после</w:t>
            </w:r>
            <w:r>
              <w:rPr>
                <w:rFonts w:eastAsia="Calibri"/>
                <w:sz w:val="28"/>
                <w:szCs w:val="28"/>
                <w:lang w:val="ru-RU"/>
              </w:rPr>
              <w:softHyphen/>
            </w:r>
            <w:r>
              <w:rPr>
                <w:rFonts w:eastAsia="Calibri"/>
                <w:sz w:val="28"/>
                <w:szCs w:val="28"/>
                <w:lang w:val="ru-RU"/>
              </w:rPr>
              <w:t xml:space="preserve">дующей опорой руками </w:t>
            </w:r>
          </w:p>
        </w:tc>
        <w:tc>
          <w:tcPr>
            <w:tcW w:w="800" w:type="dxa"/>
            <w:tcBorders>
              <w:top w:val="single" w:color="auto" w:sz="4" w:space="0"/>
              <w:left w:val="single" w:color="auto" w:sz="4" w:space="0"/>
              <w:bottom w:val="single" w:color="auto" w:sz="4" w:space="0"/>
              <w:right w:val="single" w:color="auto" w:sz="4" w:space="0"/>
            </w:tcBorders>
          </w:tcPr>
          <w:p w14:paraId="7190992A">
            <w:pPr>
              <w:autoSpaceDN w:val="0"/>
              <w:rPr>
                <w:rFonts w:eastAsia="Calibri"/>
                <w:sz w:val="28"/>
                <w:szCs w:val="28"/>
                <w:lang w:val="ru-RU"/>
              </w:rPr>
            </w:pPr>
          </w:p>
        </w:tc>
        <w:tc>
          <w:tcPr>
            <w:tcW w:w="4618" w:type="dxa"/>
            <w:tcBorders>
              <w:top w:val="single" w:color="auto" w:sz="4" w:space="0"/>
              <w:left w:val="single" w:color="auto" w:sz="4" w:space="0"/>
              <w:bottom w:val="single" w:color="auto" w:sz="4" w:space="0"/>
              <w:right w:val="single" w:color="auto" w:sz="4" w:space="0"/>
            </w:tcBorders>
            <w:vAlign w:val="center"/>
          </w:tcPr>
          <w:p w14:paraId="41F34C90">
            <w:pPr>
              <w:spacing w:after="0"/>
              <w:rPr>
                <w:rFonts w:ascii="Calibri" w:hAnsi="Calibri" w:eastAsia="Calibri" w:cs="Times New Roman"/>
                <w:lang w:val="ru-RU"/>
              </w:rPr>
            </w:pPr>
            <w:r>
              <w:fldChar w:fldCharType="begin"/>
            </w:r>
            <w:r>
              <w:instrText xml:space="preserve"> HYPERLINK "http://www.edu.ru"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r>
              <w:rPr>
                <w:rFonts w:ascii="Times New Roman" w:hAnsi="Times New Roman" w:eastAsia="Calibri" w:cs="Times New Roman"/>
                <w:color w:val="000000"/>
                <w:sz w:val="24"/>
                <w:lang w:val="ru-RU"/>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school</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p>
        </w:tc>
      </w:tr>
      <w:tr w14:paraId="31940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tcBorders>
              <w:top w:val="single" w:color="auto" w:sz="4" w:space="0"/>
              <w:left w:val="single" w:color="auto" w:sz="4" w:space="0"/>
              <w:bottom w:val="single" w:color="auto" w:sz="4" w:space="0"/>
              <w:right w:val="single" w:color="auto" w:sz="4" w:space="0"/>
            </w:tcBorders>
          </w:tcPr>
          <w:p w14:paraId="71CC590F">
            <w:pPr>
              <w:pStyle w:val="5"/>
              <w:numPr>
                <w:ilvl w:val="0"/>
                <w:numId w:val="15"/>
              </w:numPr>
              <w:autoSpaceDN w:val="0"/>
              <w:spacing w:after="0" w:line="240" w:lineRule="auto"/>
              <w:ind w:left="220" w:leftChars="0" w:firstLine="0" w:firstLineChars="0"/>
              <w:rPr>
                <w:rFonts w:eastAsia="Calibri"/>
                <w:sz w:val="28"/>
                <w:szCs w:val="28"/>
                <w:lang w:val="ru-RU"/>
              </w:rPr>
            </w:pPr>
          </w:p>
        </w:tc>
        <w:tc>
          <w:tcPr>
            <w:tcW w:w="640" w:type="dxa"/>
            <w:tcBorders>
              <w:top w:val="single" w:color="auto" w:sz="4" w:space="0"/>
              <w:left w:val="single" w:color="auto" w:sz="4" w:space="0"/>
              <w:bottom w:val="single" w:color="auto" w:sz="4" w:space="0"/>
              <w:right w:val="single" w:color="auto" w:sz="4" w:space="0"/>
            </w:tcBorders>
          </w:tcPr>
          <w:p w14:paraId="0AB82B08">
            <w:pPr>
              <w:autoSpaceDN w:val="0"/>
              <w:rPr>
                <w:rFonts w:eastAsia="Calibri"/>
                <w:sz w:val="28"/>
                <w:szCs w:val="28"/>
                <w:lang w:val="ru-RU"/>
              </w:rPr>
            </w:pPr>
          </w:p>
        </w:tc>
        <w:tc>
          <w:tcPr>
            <w:tcW w:w="4260" w:type="dxa"/>
            <w:tcBorders>
              <w:top w:val="single" w:color="auto" w:sz="4" w:space="0"/>
              <w:left w:val="single" w:color="auto" w:sz="4" w:space="0"/>
              <w:bottom w:val="single" w:color="auto" w:sz="4" w:space="0"/>
              <w:right w:val="single" w:color="auto" w:sz="4" w:space="0"/>
            </w:tcBorders>
          </w:tcPr>
          <w:p w14:paraId="03497C87">
            <w:pPr>
              <w:autoSpaceDN w:val="0"/>
              <w:rPr>
                <w:rFonts w:eastAsia="Calibri"/>
                <w:sz w:val="28"/>
                <w:szCs w:val="28"/>
              </w:rPr>
            </w:pPr>
            <w:r>
              <w:rPr>
                <w:rFonts w:eastAsia="Calibri"/>
                <w:sz w:val="28"/>
                <w:szCs w:val="28"/>
                <w:lang w:val="ru-RU"/>
              </w:rPr>
              <w:t xml:space="preserve">Перекаты и группировка. Стойка на лопатках. </w:t>
            </w:r>
            <w:r>
              <w:rPr>
                <w:rFonts w:eastAsia="Calibri"/>
                <w:sz w:val="28"/>
                <w:szCs w:val="28"/>
              </w:rPr>
              <w:t>Игра.</w:t>
            </w:r>
          </w:p>
        </w:tc>
        <w:tc>
          <w:tcPr>
            <w:tcW w:w="800" w:type="dxa"/>
            <w:tcBorders>
              <w:top w:val="single" w:color="auto" w:sz="4" w:space="0"/>
              <w:left w:val="single" w:color="auto" w:sz="4" w:space="0"/>
              <w:bottom w:val="single" w:color="auto" w:sz="4" w:space="0"/>
              <w:right w:val="single" w:color="auto" w:sz="4" w:space="0"/>
            </w:tcBorders>
          </w:tcPr>
          <w:p w14:paraId="51DC8FAD">
            <w:pPr>
              <w:autoSpaceDN w:val="0"/>
              <w:rPr>
                <w:rFonts w:eastAsia="Calibri"/>
                <w:sz w:val="28"/>
                <w:szCs w:val="28"/>
              </w:rPr>
            </w:pPr>
          </w:p>
        </w:tc>
        <w:tc>
          <w:tcPr>
            <w:tcW w:w="4618" w:type="dxa"/>
            <w:tcBorders>
              <w:top w:val="single" w:color="auto" w:sz="4" w:space="0"/>
              <w:left w:val="single" w:color="auto" w:sz="4" w:space="0"/>
              <w:bottom w:val="single" w:color="auto" w:sz="4" w:space="0"/>
              <w:right w:val="single" w:color="auto" w:sz="4" w:space="0"/>
            </w:tcBorders>
            <w:vAlign w:val="center"/>
          </w:tcPr>
          <w:p w14:paraId="33143FEB">
            <w:pPr>
              <w:spacing w:after="0"/>
              <w:rPr>
                <w:rFonts w:ascii="Calibri" w:hAnsi="Calibri" w:eastAsia="Calibri" w:cs="Times New Roman"/>
              </w:rPr>
            </w:pPr>
            <w:r>
              <w:fldChar w:fldCharType="begin"/>
            </w:r>
            <w:r>
              <w:instrText xml:space="preserve"> HYPERLINK "http://www.edu.ru" </w:instrText>
            </w:r>
            <w:r>
              <w:fldChar w:fldCharType="separate"/>
            </w:r>
            <w:r>
              <w:rPr>
                <w:rStyle w:val="4"/>
                <w:rFonts w:ascii="Times New Roman" w:hAnsi="Times New Roman" w:eastAsia="Calibri" w:cs="Times New Roman"/>
              </w:rPr>
              <w:t>www.edu.ru</w:t>
            </w:r>
            <w:r>
              <w:rPr>
                <w:rStyle w:val="4"/>
                <w:rFonts w:ascii="Times New Roman" w:hAnsi="Times New Roman" w:eastAsia="Calibri" w:cs="Times New Roman"/>
              </w:rPr>
              <w:fldChar w:fldCharType="end"/>
            </w:r>
            <w:r>
              <w:rPr>
                <w:rFonts w:ascii="Times New Roman" w:hAnsi="Times New Roman" w:eastAsia="Calibri" w:cs="Times New Roman"/>
                <w:color w:val="000000"/>
                <w:sz w:val="24"/>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www.school.edu.ru</w:t>
            </w:r>
            <w:r>
              <w:rPr>
                <w:rStyle w:val="4"/>
                <w:rFonts w:ascii="Times New Roman" w:hAnsi="Times New Roman" w:eastAsia="Calibri" w:cs="Times New Roman"/>
              </w:rPr>
              <w:fldChar w:fldCharType="end"/>
            </w:r>
          </w:p>
        </w:tc>
      </w:tr>
      <w:tr w14:paraId="4000B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tcBorders>
              <w:top w:val="single" w:color="auto" w:sz="4" w:space="0"/>
              <w:left w:val="single" w:color="auto" w:sz="4" w:space="0"/>
              <w:bottom w:val="single" w:color="auto" w:sz="4" w:space="0"/>
              <w:right w:val="single" w:color="auto" w:sz="4" w:space="0"/>
            </w:tcBorders>
          </w:tcPr>
          <w:p w14:paraId="4E20010B">
            <w:pPr>
              <w:pStyle w:val="5"/>
              <w:numPr>
                <w:ilvl w:val="0"/>
                <w:numId w:val="15"/>
              </w:numPr>
              <w:autoSpaceDN w:val="0"/>
              <w:spacing w:after="0" w:line="240" w:lineRule="auto"/>
              <w:ind w:left="220" w:leftChars="0" w:firstLine="0" w:firstLineChars="0"/>
              <w:rPr>
                <w:rFonts w:eastAsia="Calibri"/>
                <w:sz w:val="28"/>
                <w:szCs w:val="28"/>
              </w:rPr>
            </w:pPr>
          </w:p>
        </w:tc>
        <w:tc>
          <w:tcPr>
            <w:tcW w:w="640" w:type="dxa"/>
            <w:tcBorders>
              <w:top w:val="single" w:color="auto" w:sz="4" w:space="0"/>
              <w:left w:val="single" w:color="auto" w:sz="4" w:space="0"/>
              <w:bottom w:val="single" w:color="auto" w:sz="4" w:space="0"/>
              <w:right w:val="single" w:color="auto" w:sz="4" w:space="0"/>
            </w:tcBorders>
          </w:tcPr>
          <w:p w14:paraId="12A6C517">
            <w:pPr>
              <w:autoSpaceDN w:val="0"/>
              <w:rPr>
                <w:rFonts w:eastAsia="Calibri"/>
                <w:sz w:val="28"/>
                <w:szCs w:val="28"/>
              </w:rPr>
            </w:pPr>
          </w:p>
        </w:tc>
        <w:tc>
          <w:tcPr>
            <w:tcW w:w="4260" w:type="dxa"/>
            <w:tcBorders>
              <w:top w:val="single" w:color="auto" w:sz="4" w:space="0"/>
              <w:left w:val="single" w:color="auto" w:sz="4" w:space="0"/>
              <w:bottom w:val="single" w:color="auto" w:sz="4" w:space="0"/>
              <w:right w:val="single" w:color="auto" w:sz="4" w:space="0"/>
            </w:tcBorders>
          </w:tcPr>
          <w:p w14:paraId="71E18AA8">
            <w:pPr>
              <w:autoSpaceDN w:val="0"/>
              <w:rPr>
                <w:rFonts w:eastAsia="Calibri"/>
                <w:sz w:val="28"/>
                <w:szCs w:val="28"/>
              </w:rPr>
            </w:pPr>
            <w:r>
              <w:rPr>
                <w:rFonts w:eastAsia="Calibri"/>
                <w:sz w:val="28"/>
                <w:szCs w:val="28"/>
                <w:lang w:val="ru-RU"/>
              </w:rPr>
              <w:t xml:space="preserve">Перекаты и группировка. Стойка на лопатках. </w:t>
            </w:r>
            <w:r>
              <w:rPr>
                <w:rFonts w:eastAsia="Calibri"/>
                <w:sz w:val="28"/>
                <w:szCs w:val="28"/>
              </w:rPr>
              <w:t xml:space="preserve">Игра «Совушка». </w:t>
            </w:r>
          </w:p>
        </w:tc>
        <w:tc>
          <w:tcPr>
            <w:tcW w:w="800" w:type="dxa"/>
            <w:tcBorders>
              <w:top w:val="single" w:color="auto" w:sz="4" w:space="0"/>
              <w:left w:val="single" w:color="auto" w:sz="4" w:space="0"/>
              <w:bottom w:val="single" w:color="auto" w:sz="4" w:space="0"/>
              <w:right w:val="single" w:color="auto" w:sz="4" w:space="0"/>
            </w:tcBorders>
          </w:tcPr>
          <w:p w14:paraId="41251C34">
            <w:pPr>
              <w:autoSpaceDN w:val="0"/>
              <w:rPr>
                <w:rFonts w:eastAsia="Calibri"/>
                <w:sz w:val="28"/>
                <w:szCs w:val="28"/>
              </w:rPr>
            </w:pPr>
          </w:p>
        </w:tc>
        <w:tc>
          <w:tcPr>
            <w:tcW w:w="4618" w:type="dxa"/>
            <w:tcBorders>
              <w:top w:val="single" w:color="auto" w:sz="4" w:space="0"/>
              <w:left w:val="single" w:color="auto" w:sz="4" w:space="0"/>
              <w:bottom w:val="single" w:color="auto" w:sz="4" w:space="0"/>
              <w:right w:val="single" w:color="auto" w:sz="4" w:space="0"/>
            </w:tcBorders>
            <w:vAlign w:val="center"/>
          </w:tcPr>
          <w:p w14:paraId="4D6FEBF7">
            <w:pPr>
              <w:spacing w:after="0"/>
              <w:rPr>
                <w:rFonts w:ascii="Calibri" w:hAnsi="Calibri" w:eastAsia="Calibri" w:cs="Times New Roman"/>
              </w:rPr>
            </w:pPr>
            <w:r>
              <w:fldChar w:fldCharType="begin"/>
            </w:r>
            <w:r>
              <w:instrText xml:space="preserve"> HYPERLINK "http://www.edu.ru" </w:instrText>
            </w:r>
            <w:r>
              <w:fldChar w:fldCharType="separate"/>
            </w:r>
            <w:r>
              <w:rPr>
                <w:rStyle w:val="4"/>
                <w:rFonts w:ascii="Times New Roman" w:hAnsi="Times New Roman" w:eastAsia="Calibri" w:cs="Times New Roman"/>
              </w:rPr>
              <w:t>www.edu.ru</w:t>
            </w:r>
            <w:r>
              <w:rPr>
                <w:rStyle w:val="4"/>
                <w:rFonts w:ascii="Times New Roman" w:hAnsi="Times New Roman" w:eastAsia="Calibri" w:cs="Times New Roman"/>
              </w:rPr>
              <w:fldChar w:fldCharType="end"/>
            </w:r>
            <w:r>
              <w:rPr>
                <w:rFonts w:ascii="Times New Roman" w:hAnsi="Times New Roman" w:eastAsia="Calibri" w:cs="Times New Roman"/>
                <w:color w:val="000000"/>
                <w:sz w:val="24"/>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www.school.edu.ru</w:t>
            </w:r>
            <w:r>
              <w:rPr>
                <w:rStyle w:val="4"/>
                <w:rFonts w:ascii="Times New Roman" w:hAnsi="Times New Roman" w:eastAsia="Calibri" w:cs="Times New Roman"/>
              </w:rPr>
              <w:fldChar w:fldCharType="end"/>
            </w:r>
          </w:p>
        </w:tc>
      </w:tr>
      <w:tr w14:paraId="70349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tcBorders>
              <w:top w:val="single" w:color="auto" w:sz="4" w:space="0"/>
              <w:left w:val="single" w:color="auto" w:sz="4" w:space="0"/>
              <w:bottom w:val="single" w:color="auto" w:sz="4" w:space="0"/>
              <w:right w:val="single" w:color="auto" w:sz="4" w:space="0"/>
            </w:tcBorders>
          </w:tcPr>
          <w:p w14:paraId="25C1D830">
            <w:pPr>
              <w:pStyle w:val="5"/>
              <w:numPr>
                <w:ilvl w:val="0"/>
                <w:numId w:val="15"/>
              </w:numPr>
              <w:autoSpaceDN w:val="0"/>
              <w:spacing w:after="0" w:line="240" w:lineRule="auto"/>
              <w:ind w:left="220" w:leftChars="0" w:firstLine="0" w:firstLineChars="0"/>
              <w:rPr>
                <w:rFonts w:eastAsia="Calibri"/>
                <w:sz w:val="28"/>
                <w:szCs w:val="28"/>
              </w:rPr>
            </w:pPr>
          </w:p>
        </w:tc>
        <w:tc>
          <w:tcPr>
            <w:tcW w:w="640" w:type="dxa"/>
            <w:tcBorders>
              <w:top w:val="single" w:color="auto" w:sz="4" w:space="0"/>
              <w:left w:val="single" w:color="auto" w:sz="4" w:space="0"/>
              <w:bottom w:val="single" w:color="auto" w:sz="4" w:space="0"/>
              <w:right w:val="single" w:color="auto" w:sz="4" w:space="0"/>
            </w:tcBorders>
          </w:tcPr>
          <w:p w14:paraId="75F97997">
            <w:pPr>
              <w:autoSpaceDN w:val="0"/>
              <w:rPr>
                <w:rFonts w:eastAsia="Calibri"/>
                <w:sz w:val="28"/>
                <w:szCs w:val="28"/>
              </w:rPr>
            </w:pPr>
          </w:p>
        </w:tc>
        <w:tc>
          <w:tcPr>
            <w:tcW w:w="4260" w:type="dxa"/>
            <w:tcBorders>
              <w:top w:val="single" w:color="auto" w:sz="4" w:space="0"/>
              <w:left w:val="single" w:color="auto" w:sz="4" w:space="0"/>
              <w:bottom w:val="single" w:color="auto" w:sz="4" w:space="0"/>
              <w:right w:val="single" w:color="auto" w:sz="4" w:space="0"/>
            </w:tcBorders>
          </w:tcPr>
          <w:p w14:paraId="09C292DC">
            <w:pPr>
              <w:autoSpaceDN w:val="0"/>
              <w:rPr>
                <w:rFonts w:eastAsia="Calibri"/>
                <w:sz w:val="28"/>
                <w:szCs w:val="28"/>
              </w:rPr>
            </w:pPr>
            <w:r>
              <w:rPr>
                <w:rFonts w:eastAsia="Calibri"/>
                <w:sz w:val="28"/>
                <w:szCs w:val="28"/>
                <w:lang w:val="ru-RU"/>
              </w:rPr>
              <w:t xml:space="preserve">Перекаты и группировка. «Мост» лежа на спине. </w:t>
            </w:r>
            <w:r>
              <w:rPr>
                <w:rFonts w:eastAsia="Calibri"/>
                <w:sz w:val="28"/>
                <w:szCs w:val="28"/>
              </w:rPr>
              <w:t>Игра «Совушка».</w:t>
            </w:r>
          </w:p>
        </w:tc>
        <w:tc>
          <w:tcPr>
            <w:tcW w:w="800" w:type="dxa"/>
            <w:tcBorders>
              <w:top w:val="single" w:color="auto" w:sz="4" w:space="0"/>
              <w:left w:val="single" w:color="auto" w:sz="4" w:space="0"/>
              <w:bottom w:val="single" w:color="auto" w:sz="4" w:space="0"/>
              <w:right w:val="single" w:color="auto" w:sz="4" w:space="0"/>
            </w:tcBorders>
          </w:tcPr>
          <w:p w14:paraId="249532E4">
            <w:pPr>
              <w:autoSpaceDN w:val="0"/>
              <w:rPr>
                <w:rFonts w:eastAsia="Calibri"/>
                <w:sz w:val="28"/>
                <w:szCs w:val="28"/>
              </w:rPr>
            </w:pPr>
            <w:r>
              <w:rPr>
                <w:rFonts w:eastAsia="Calibri"/>
                <w:sz w:val="28"/>
                <w:szCs w:val="28"/>
              </w:rPr>
              <w:t>Индивидуальный</w:t>
            </w:r>
          </w:p>
        </w:tc>
        <w:tc>
          <w:tcPr>
            <w:tcW w:w="4618" w:type="dxa"/>
            <w:tcBorders>
              <w:top w:val="single" w:color="auto" w:sz="4" w:space="0"/>
              <w:left w:val="single" w:color="auto" w:sz="4" w:space="0"/>
              <w:bottom w:val="single" w:color="auto" w:sz="4" w:space="0"/>
              <w:right w:val="single" w:color="auto" w:sz="4" w:space="0"/>
            </w:tcBorders>
            <w:vAlign w:val="center"/>
          </w:tcPr>
          <w:p w14:paraId="7338E8AD">
            <w:pPr>
              <w:spacing w:after="0"/>
              <w:rPr>
                <w:rFonts w:ascii="Calibri" w:hAnsi="Calibri" w:eastAsia="Calibri" w:cs="Times New Roman"/>
              </w:rPr>
            </w:pPr>
            <w:r>
              <w:fldChar w:fldCharType="begin"/>
            </w:r>
            <w:r>
              <w:instrText xml:space="preserve"> HYPERLINK "http://www.edu.ru" </w:instrText>
            </w:r>
            <w:r>
              <w:fldChar w:fldCharType="separate"/>
            </w:r>
            <w:r>
              <w:rPr>
                <w:rStyle w:val="4"/>
                <w:rFonts w:ascii="Times New Roman" w:hAnsi="Times New Roman" w:eastAsia="Calibri" w:cs="Times New Roman"/>
              </w:rPr>
              <w:t>www.edu.ru</w:t>
            </w:r>
            <w:r>
              <w:rPr>
                <w:rStyle w:val="4"/>
                <w:rFonts w:ascii="Times New Roman" w:hAnsi="Times New Roman" w:eastAsia="Calibri" w:cs="Times New Roman"/>
              </w:rPr>
              <w:fldChar w:fldCharType="end"/>
            </w:r>
            <w:r>
              <w:rPr>
                <w:rFonts w:ascii="Times New Roman" w:hAnsi="Times New Roman" w:eastAsia="Calibri" w:cs="Times New Roman"/>
                <w:color w:val="000000"/>
                <w:sz w:val="24"/>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www.school.edu.ru</w:t>
            </w:r>
            <w:r>
              <w:rPr>
                <w:rStyle w:val="4"/>
                <w:rFonts w:ascii="Times New Roman" w:hAnsi="Times New Roman" w:eastAsia="Calibri" w:cs="Times New Roman"/>
              </w:rPr>
              <w:fldChar w:fldCharType="end"/>
            </w:r>
          </w:p>
        </w:tc>
      </w:tr>
      <w:tr w14:paraId="38AA0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tcBorders>
              <w:top w:val="single" w:color="auto" w:sz="4" w:space="0"/>
              <w:left w:val="single" w:color="auto" w:sz="4" w:space="0"/>
              <w:bottom w:val="single" w:color="auto" w:sz="4" w:space="0"/>
              <w:right w:val="single" w:color="auto" w:sz="4" w:space="0"/>
            </w:tcBorders>
          </w:tcPr>
          <w:p w14:paraId="432B63A4">
            <w:pPr>
              <w:pStyle w:val="5"/>
              <w:numPr>
                <w:ilvl w:val="0"/>
                <w:numId w:val="15"/>
              </w:numPr>
              <w:autoSpaceDN w:val="0"/>
              <w:spacing w:after="0" w:line="240" w:lineRule="auto"/>
              <w:ind w:left="220" w:leftChars="0" w:firstLine="0" w:firstLineChars="0"/>
              <w:rPr>
                <w:rFonts w:eastAsia="Calibri"/>
                <w:sz w:val="28"/>
                <w:szCs w:val="28"/>
              </w:rPr>
            </w:pPr>
          </w:p>
        </w:tc>
        <w:tc>
          <w:tcPr>
            <w:tcW w:w="640" w:type="dxa"/>
            <w:tcBorders>
              <w:top w:val="single" w:color="auto" w:sz="4" w:space="0"/>
              <w:left w:val="single" w:color="auto" w:sz="4" w:space="0"/>
              <w:bottom w:val="single" w:color="auto" w:sz="4" w:space="0"/>
              <w:right w:val="single" w:color="auto" w:sz="4" w:space="0"/>
            </w:tcBorders>
          </w:tcPr>
          <w:p w14:paraId="5E265496">
            <w:pPr>
              <w:autoSpaceDN w:val="0"/>
              <w:rPr>
                <w:rFonts w:eastAsia="Calibri"/>
                <w:sz w:val="28"/>
                <w:szCs w:val="28"/>
              </w:rPr>
            </w:pPr>
          </w:p>
        </w:tc>
        <w:tc>
          <w:tcPr>
            <w:tcW w:w="4260" w:type="dxa"/>
            <w:tcBorders>
              <w:top w:val="single" w:color="auto" w:sz="4" w:space="0"/>
              <w:left w:val="single" w:color="auto" w:sz="4" w:space="0"/>
              <w:bottom w:val="single" w:color="auto" w:sz="4" w:space="0"/>
              <w:right w:val="single" w:color="auto" w:sz="4" w:space="0"/>
            </w:tcBorders>
          </w:tcPr>
          <w:p w14:paraId="0D0F8A26">
            <w:pPr>
              <w:autoSpaceDN w:val="0"/>
              <w:rPr>
                <w:rFonts w:eastAsia="Calibri"/>
                <w:sz w:val="28"/>
                <w:szCs w:val="28"/>
              </w:rPr>
            </w:pPr>
            <w:r>
              <w:rPr>
                <w:rFonts w:eastAsia="Calibri"/>
                <w:sz w:val="28"/>
                <w:szCs w:val="28"/>
                <w:lang w:val="ru-RU"/>
              </w:rPr>
              <w:t xml:space="preserve">Перекаты и кувырки. «Мост» лежа на спине. </w:t>
            </w:r>
            <w:r>
              <w:rPr>
                <w:rFonts w:eastAsia="Calibri"/>
                <w:sz w:val="28"/>
                <w:szCs w:val="28"/>
              </w:rPr>
              <w:t xml:space="preserve">Игра «Западня». </w:t>
            </w:r>
          </w:p>
        </w:tc>
        <w:tc>
          <w:tcPr>
            <w:tcW w:w="800" w:type="dxa"/>
            <w:tcBorders>
              <w:top w:val="single" w:color="auto" w:sz="4" w:space="0"/>
              <w:left w:val="single" w:color="auto" w:sz="4" w:space="0"/>
              <w:bottom w:val="single" w:color="auto" w:sz="4" w:space="0"/>
              <w:right w:val="single" w:color="auto" w:sz="4" w:space="0"/>
            </w:tcBorders>
          </w:tcPr>
          <w:p w14:paraId="1DD56F47">
            <w:pPr>
              <w:autoSpaceDN w:val="0"/>
              <w:rPr>
                <w:rFonts w:eastAsia="Calibri"/>
                <w:sz w:val="28"/>
                <w:szCs w:val="28"/>
              </w:rPr>
            </w:pPr>
          </w:p>
        </w:tc>
        <w:tc>
          <w:tcPr>
            <w:tcW w:w="4618" w:type="dxa"/>
            <w:tcBorders>
              <w:top w:val="single" w:color="auto" w:sz="4" w:space="0"/>
              <w:left w:val="single" w:color="auto" w:sz="4" w:space="0"/>
              <w:bottom w:val="single" w:color="auto" w:sz="4" w:space="0"/>
              <w:right w:val="single" w:color="auto" w:sz="4" w:space="0"/>
            </w:tcBorders>
            <w:vAlign w:val="center"/>
          </w:tcPr>
          <w:p w14:paraId="633D0307">
            <w:pPr>
              <w:spacing w:after="0"/>
              <w:rPr>
                <w:rFonts w:ascii="Calibri" w:hAnsi="Calibri" w:eastAsia="Calibri" w:cs="Times New Roman"/>
              </w:rPr>
            </w:pPr>
            <w:r>
              <w:fldChar w:fldCharType="begin"/>
            </w:r>
            <w:r>
              <w:instrText xml:space="preserve"> HYPERLINK "http://www.edu.ru" </w:instrText>
            </w:r>
            <w:r>
              <w:fldChar w:fldCharType="separate"/>
            </w:r>
            <w:r>
              <w:rPr>
                <w:rStyle w:val="4"/>
                <w:rFonts w:ascii="Times New Roman" w:hAnsi="Times New Roman" w:eastAsia="Calibri" w:cs="Times New Roman"/>
              </w:rPr>
              <w:t>www.edu.ru</w:t>
            </w:r>
            <w:r>
              <w:rPr>
                <w:rStyle w:val="4"/>
                <w:rFonts w:ascii="Times New Roman" w:hAnsi="Times New Roman" w:eastAsia="Calibri" w:cs="Times New Roman"/>
              </w:rPr>
              <w:fldChar w:fldCharType="end"/>
            </w:r>
            <w:r>
              <w:rPr>
                <w:rFonts w:ascii="Times New Roman" w:hAnsi="Times New Roman" w:eastAsia="Calibri" w:cs="Times New Roman"/>
                <w:color w:val="000000"/>
                <w:sz w:val="24"/>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www.school.edu.ru</w:t>
            </w:r>
            <w:r>
              <w:rPr>
                <w:rStyle w:val="4"/>
                <w:rFonts w:ascii="Times New Roman" w:hAnsi="Times New Roman" w:eastAsia="Calibri" w:cs="Times New Roman"/>
              </w:rPr>
              <w:fldChar w:fldCharType="end"/>
            </w:r>
          </w:p>
        </w:tc>
      </w:tr>
      <w:tr w14:paraId="7B139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tcBorders>
              <w:top w:val="single" w:color="auto" w:sz="4" w:space="0"/>
              <w:left w:val="single" w:color="auto" w:sz="4" w:space="0"/>
              <w:bottom w:val="single" w:color="auto" w:sz="4" w:space="0"/>
              <w:right w:val="single" w:color="auto" w:sz="4" w:space="0"/>
            </w:tcBorders>
          </w:tcPr>
          <w:p w14:paraId="47E32C5C">
            <w:pPr>
              <w:pStyle w:val="5"/>
              <w:numPr>
                <w:ilvl w:val="0"/>
                <w:numId w:val="15"/>
              </w:numPr>
              <w:autoSpaceDN w:val="0"/>
              <w:spacing w:after="0" w:line="240" w:lineRule="auto"/>
              <w:ind w:left="220" w:leftChars="0" w:firstLine="0" w:firstLineChars="0"/>
              <w:rPr>
                <w:rFonts w:eastAsia="Calibri"/>
                <w:sz w:val="28"/>
                <w:szCs w:val="28"/>
              </w:rPr>
            </w:pPr>
          </w:p>
        </w:tc>
        <w:tc>
          <w:tcPr>
            <w:tcW w:w="640" w:type="dxa"/>
            <w:tcBorders>
              <w:top w:val="single" w:color="auto" w:sz="4" w:space="0"/>
              <w:left w:val="single" w:color="auto" w:sz="4" w:space="0"/>
              <w:bottom w:val="single" w:color="auto" w:sz="4" w:space="0"/>
              <w:right w:val="single" w:color="auto" w:sz="4" w:space="0"/>
            </w:tcBorders>
          </w:tcPr>
          <w:p w14:paraId="3836F6F1">
            <w:pPr>
              <w:autoSpaceDN w:val="0"/>
              <w:rPr>
                <w:rFonts w:eastAsia="Calibri"/>
                <w:sz w:val="28"/>
                <w:szCs w:val="28"/>
              </w:rPr>
            </w:pPr>
          </w:p>
        </w:tc>
        <w:tc>
          <w:tcPr>
            <w:tcW w:w="4260" w:type="dxa"/>
            <w:tcBorders>
              <w:top w:val="single" w:color="auto" w:sz="4" w:space="0"/>
              <w:left w:val="single" w:color="auto" w:sz="4" w:space="0"/>
              <w:bottom w:val="single" w:color="auto" w:sz="4" w:space="0"/>
              <w:right w:val="single" w:color="auto" w:sz="4" w:space="0"/>
            </w:tcBorders>
          </w:tcPr>
          <w:p w14:paraId="3F304590">
            <w:pPr>
              <w:autoSpaceDN w:val="0"/>
              <w:rPr>
                <w:rFonts w:eastAsia="Calibri"/>
                <w:sz w:val="28"/>
                <w:szCs w:val="28"/>
              </w:rPr>
            </w:pPr>
            <w:r>
              <w:rPr>
                <w:rFonts w:eastAsia="Calibri"/>
                <w:sz w:val="28"/>
                <w:szCs w:val="28"/>
                <w:lang w:val="ru-RU"/>
              </w:rPr>
              <w:t xml:space="preserve">Перекаты и кувырки. «Мост» лежа на спине. </w:t>
            </w:r>
            <w:r>
              <w:rPr>
                <w:rFonts w:eastAsia="Calibri"/>
                <w:sz w:val="28"/>
                <w:szCs w:val="28"/>
              </w:rPr>
              <w:t>Игра «Западня».</w:t>
            </w:r>
          </w:p>
        </w:tc>
        <w:tc>
          <w:tcPr>
            <w:tcW w:w="800" w:type="dxa"/>
            <w:tcBorders>
              <w:top w:val="single" w:color="auto" w:sz="4" w:space="0"/>
              <w:left w:val="single" w:color="auto" w:sz="4" w:space="0"/>
              <w:bottom w:val="single" w:color="auto" w:sz="4" w:space="0"/>
              <w:right w:val="single" w:color="auto" w:sz="4" w:space="0"/>
            </w:tcBorders>
          </w:tcPr>
          <w:p w14:paraId="55104BCB">
            <w:pPr>
              <w:autoSpaceDN w:val="0"/>
              <w:rPr>
                <w:rFonts w:eastAsia="Calibri"/>
                <w:sz w:val="28"/>
                <w:szCs w:val="28"/>
              </w:rPr>
            </w:pPr>
          </w:p>
        </w:tc>
        <w:tc>
          <w:tcPr>
            <w:tcW w:w="4618" w:type="dxa"/>
            <w:tcBorders>
              <w:top w:val="single" w:color="auto" w:sz="4" w:space="0"/>
              <w:left w:val="single" w:color="auto" w:sz="4" w:space="0"/>
              <w:bottom w:val="single" w:color="auto" w:sz="4" w:space="0"/>
              <w:right w:val="single" w:color="auto" w:sz="4" w:space="0"/>
            </w:tcBorders>
            <w:vAlign w:val="center"/>
          </w:tcPr>
          <w:p w14:paraId="2235D76A">
            <w:pPr>
              <w:spacing w:after="0"/>
              <w:rPr>
                <w:rFonts w:ascii="Calibri" w:hAnsi="Calibri" w:eastAsia="Calibri" w:cs="Times New Roman"/>
              </w:rPr>
            </w:pPr>
            <w:r>
              <w:fldChar w:fldCharType="begin"/>
            </w:r>
            <w:r>
              <w:instrText xml:space="preserve"> HYPERLINK "http://www.edu.ru" </w:instrText>
            </w:r>
            <w:r>
              <w:fldChar w:fldCharType="separate"/>
            </w:r>
            <w:r>
              <w:rPr>
                <w:rStyle w:val="4"/>
                <w:rFonts w:ascii="Times New Roman" w:hAnsi="Times New Roman" w:eastAsia="Calibri" w:cs="Times New Roman"/>
              </w:rPr>
              <w:t>www.edu.ru</w:t>
            </w:r>
            <w:r>
              <w:rPr>
                <w:rStyle w:val="4"/>
                <w:rFonts w:ascii="Times New Roman" w:hAnsi="Times New Roman" w:eastAsia="Calibri" w:cs="Times New Roman"/>
              </w:rPr>
              <w:fldChar w:fldCharType="end"/>
            </w:r>
            <w:r>
              <w:rPr>
                <w:rFonts w:ascii="Times New Roman" w:hAnsi="Times New Roman" w:eastAsia="Calibri" w:cs="Times New Roman"/>
                <w:color w:val="000000"/>
                <w:sz w:val="24"/>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www.school.edu.ru</w:t>
            </w:r>
            <w:r>
              <w:rPr>
                <w:rStyle w:val="4"/>
                <w:rFonts w:ascii="Times New Roman" w:hAnsi="Times New Roman" w:eastAsia="Calibri" w:cs="Times New Roman"/>
              </w:rPr>
              <w:fldChar w:fldCharType="end"/>
            </w:r>
          </w:p>
        </w:tc>
      </w:tr>
      <w:tr w14:paraId="40954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tcBorders>
              <w:top w:val="single" w:color="auto" w:sz="4" w:space="0"/>
              <w:left w:val="single" w:color="auto" w:sz="4" w:space="0"/>
              <w:bottom w:val="single" w:color="auto" w:sz="4" w:space="0"/>
              <w:right w:val="single" w:color="auto" w:sz="4" w:space="0"/>
            </w:tcBorders>
          </w:tcPr>
          <w:p w14:paraId="67617D95">
            <w:pPr>
              <w:pStyle w:val="5"/>
              <w:numPr>
                <w:ilvl w:val="0"/>
                <w:numId w:val="15"/>
              </w:numPr>
              <w:autoSpaceDN w:val="0"/>
              <w:spacing w:after="0" w:line="240" w:lineRule="auto"/>
              <w:ind w:left="220" w:leftChars="0" w:firstLine="0" w:firstLineChars="0"/>
              <w:rPr>
                <w:rFonts w:eastAsia="Calibri"/>
                <w:sz w:val="28"/>
                <w:szCs w:val="28"/>
              </w:rPr>
            </w:pPr>
          </w:p>
        </w:tc>
        <w:tc>
          <w:tcPr>
            <w:tcW w:w="640" w:type="dxa"/>
            <w:tcBorders>
              <w:top w:val="single" w:color="auto" w:sz="4" w:space="0"/>
              <w:left w:val="single" w:color="auto" w:sz="4" w:space="0"/>
              <w:bottom w:val="single" w:color="auto" w:sz="4" w:space="0"/>
              <w:right w:val="single" w:color="auto" w:sz="4" w:space="0"/>
            </w:tcBorders>
          </w:tcPr>
          <w:p w14:paraId="1BF10802">
            <w:pPr>
              <w:autoSpaceDN w:val="0"/>
              <w:rPr>
                <w:rFonts w:eastAsia="Calibri"/>
                <w:sz w:val="28"/>
                <w:szCs w:val="28"/>
              </w:rPr>
            </w:pPr>
          </w:p>
        </w:tc>
        <w:tc>
          <w:tcPr>
            <w:tcW w:w="4260" w:type="dxa"/>
            <w:tcBorders>
              <w:top w:val="single" w:color="auto" w:sz="4" w:space="0"/>
              <w:left w:val="single" w:color="auto" w:sz="4" w:space="0"/>
              <w:bottom w:val="single" w:color="auto" w:sz="4" w:space="0"/>
              <w:right w:val="single" w:color="auto" w:sz="4" w:space="0"/>
            </w:tcBorders>
          </w:tcPr>
          <w:p w14:paraId="674EA01C">
            <w:pPr>
              <w:autoSpaceDN w:val="0"/>
              <w:rPr>
                <w:rFonts w:eastAsia="Calibri"/>
                <w:sz w:val="28"/>
                <w:szCs w:val="28"/>
              </w:rPr>
            </w:pPr>
            <w:r>
              <w:rPr>
                <w:rFonts w:eastAsia="Calibri"/>
                <w:sz w:val="28"/>
                <w:szCs w:val="28"/>
                <w:lang w:val="ru-RU"/>
              </w:rPr>
              <w:t xml:space="preserve">Вис стоя и лежа. ОРУ с обручами. </w:t>
            </w:r>
            <w:r>
              <w:rPr>
                <w:rFonts w:eastAsia="Calibri"/>
                <w:sz w:val="28"/>
                <w:szCs w:val="28"/>
              </w:rPr>
              <w:t>Подвижная игра «Маски</w:t>
            </w:r>
            <w:r>
              <w:rPr>
                <w:rFonts w:eastAsia="Calibri"/>
                <w:sz w:val="28"/>
                <w:szCs w:val="28"/>
              </w:rPr>
              <w:softHyphen/>
            </w:r>
            <w:r>
              <w:rPr>
                <w:rFonts w:eastAsia="Calibri"/>
                <w:sz w:val="28"/>
                <w:szCs w:val="28"/>
              </w:rPr>
              <w:t>ровка»</w:t>
            </w:r>
          </w:p>
        </w:tc>
        <w:tc>
          <w:tcPr>
            <w:tcW w:w="800" w:type="dxa"/>
            <w:tcBorders>
              <w:top w:val="single" w:color="auto" w:sz="4" w:space="0"/>
              <w:left w:val="single" w:color="auto" w:sz="4" w:space="0"/>
              <w:bottom w:val="single" w:color="auto" w:sz="4" w:space="0"/>
              <w:right w:val="single" w:color="auto" w:sz="4" w:space="0"/>
            </w:tcBorders>
          </w:tcPr>
          <w:p w14:paraId="03520E62">
            <w:pPr>
              <w:autoSpaceDN w:val="0"/>
              <w:rPr>
                <w:rFonts w:eastAsia="Calibri"/>
                <w:sz w:val="28"/>
                <w:szCs w:val="28"/>
              </w:rPr>
            </w:pPr>
          </w:p>
        </w:tc>
        <w:tc>
          <w:tcPr>
            <w:tcW w:w="4618" w:type="dxa"/>
            <w:tcBorders>
              <w:top w:val="single" w:color="auto" w:sz="4" w:space="0"/>
              <w:left w:val="single" w:color="auto" w:sz="4" w:space="0"/>
              <w:bottom w:val="single" w:color="auto" w:sz="4" w:space="0"/>
              <w:right w:val="single" w:color="auto" w:sz="4" w:space="0"/>
            </w:tcBorders>
            <w:vAlign w:val="center"/>
          </w:tcPr>
          <w:p w14:paraId="34B38328">
            <w:pPr>
              <w:spacing w:after="0"/>
              <w:rPr>
                <w:rFonts w:ascii="Calibri" w:hAnsi="Calibri" w:eastAsia="Calibri" w:cs="Times New Roman"/>
              </w:rPr>
            </w:pPr>
            <w:r>
              <w:fldChar w:fldCharType="begin"/>
            </w:r>
            <w:r>
              <w:instrText xml:space="preserve"> HYPERLINK "http://www.edu.ru" </w:instrText>
            </w:r>
            <w:r>
              <w:fldChar w:fldCharType="separate"/>
            </w:r>
            <w:r>
              <w:rPr>
                <w:rStyle w:val="4"/>
                <w:rFonts w:ascii="Times New Roman" w:hAnsi="Times New Roman" w:eastAsia="Calibri" w:cs="Times New Roman"/>
              </w:rPr>
              <w:t>www.edu.ru</w:t>
            </w:r>
            <w:r>
              <w:rPr>
                <w:rStyle w:val="4"/>
                <w:rFonts w:ascii="Times New Roman" w:hAnsi="Times New Roman" w:eastAsia="Calibri" w:cs="Times New Roman"/>
              </w:rPr>
              <w:fldChar w:fldCharType="end"/>
            </w:r>
            <w:r>
              <w:rPr>
                <w:rFonts w:ascii="Times New Roman" w:hAnsi="Times New Roman" w:eastAsia="Calibri" w:cs="Times New Roman"/>
                <w:color w:val="000000"/>
                <w:sz w:val="24"/>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www.school.edu.ru</w:t>
            </w:r>
            <w:r>
              <w:rPr>
                <w:rStyle w:val="4"/>
                <w:rFonts w:ascii="Times New Roman" w:hAnsi="Times New Roman" w:eastAsia="Calibri" w:cs="Times New Roman"/>
              </w:rPr>
              <w:fldChar w:fldCharType="end"/>
            </w:r>
          </w:p>
        </w:tc>
      </w:tr>
      <w:tr w14:paraId="78E49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tcBorders>
              <w:top w:val="single" w:color="auto" w:sz="4" w:space="0"/>
              <w:left w:val="single" w:color="auto" w:sz="4" w:space="0"/>
              <w:bottom w:val="single" w:color="auto" w:sz="4" w:space="0"/>
              <w:right w:val="single" w:color="auto" w:sz="4" w:space="0"/>
            </w:tcBorders>
          </w:tcPr>
          <w:p w14:paraId="1DABE61C">
            <w:pPr>
              <w:pStyle w:val="5"/>
              <w:numPr>
                <w:ilvl w:val="0"/>
                <w:numId w:val="15"/>
              </w:numPr>
              <w:autoSpaceDN w:val="0"/>
              <w:spacing w:after="0" w:line="240" w:lineRule="auto"/>
              <w:ind w:left="220" w:leftChars="0" w:firstLine="0" w:firstLineChars="0"/>
              <w:rPr>
                <w:rFonts w:eastAsia="Calibri"/>
                <w:sz w:val="28"/>
                <w:szCs w:val="28"/>
              </w:rPr>
            </w:pPr>
          </w:p>
        </w:tc>
        <w:tc>
          <w:tcPr>
            <w:tcW w:w="640" w:type="dxa"/>
            <w:tcBorders>
              <w:top w:val="single" w:color="auto" w:sz="4" w:space="0"/>
              <w:left w:val="single" w:color="auto" w:sz="4" w:space="0"/>
              <w:bottom w:val="single" w:color="auto" w:sz="4" w:space="0"/>
              <w:right w:val="single" w:color="auto" w:sz="4" w:space="0"/>
            </w:tcBorders>
          </w:tcPr>
          <w:p w14:paraId="2726FA9D">
            <w:pPr>
              <w:autoSpaceDN w:val="0"/>
              <w:rPr>
                <w:rFonts w:eastAsia="Calibri"/>
                <w:sz w:val="28"/>
                <w:szCs w:val="28"/>
              </w:rPr>
            </w:pPr>
          </w:p>
        </w:tc>
        <w:tc>
          <w:tcPr>
            <w:tcW w:w="4260" w:type="dxa"/>
            <w:tcBorders>
              <w:top w:val="single" w:color="auto" w:sz="4" w:space="0"/>
              <w:left w:val="single" w:color="auto" w:sz="4" w:space="0"/>
              <w:bottom w:val="single" w:color="auto" w:sz="4" w:space="0"/>
              <w:right w:val="single" w:color="auto" w:sz="4" w:space="0"/>
            </w:tcBorders>
          </w:tcPr>
          <w:p w14:paraId="296B210F">
            <w:pPr>
              <w:autoSpaceDN w:val="0"/>
              <w:rPr>
                <w:rFonts w:eastAsia="Calibri"/>
                <w:sz w:val="28"/>
                <w:szCs w:val="28"/>
              </w:rPr>
            </w:pPr>
            <w:r>
              <w:rPr>
                <w:rFonts w:eastAsia="Calibri"/>
                <w:sz w:val="28"/>
                <w:szCs w:val="28"/>
                <w:lang w:val="ru-RU"/>
              </w:rPr>
              <w:t xml:space="preserve">Вис стоя и лежа. Упражнения гимнастической скамейке. </w:t>
            </w:r>
            <w:r>
              <w:rPr>
                <w:rFonts w:eastAsia="Calibri"/>
                <w:sz w:val="28"/>
                <w:szCs w:val="28"/>
              </w:rPr>
              <w:t xml:space="preserve">Игра. </w:t>
            </w:r>
          </w:p>
        </w:tc>
        <w:tc>
          <w:tcPr>
            <w:tcW w:w="800" w:type="dxa"/>
            <w:tcBorders>
              <w:top w:val="single" w:color="auto" w:sz="4" w:space="0"/>
              <w:left w:val="single" w:color="auto" w:sz="4" w:space="0"/>
              <w:bottom w:val="single" w:color="auto" w:sz="4" w:space="0"/>
              <w:right w:val="single" w:color="auto" w:sz="4" w:space="0"/>
            </w:tcBorders>
          </w:tcPr>
          <w:p w14:paraId="4896222B">
            <w:pPr>
              <w:autoSpaceDN w:val="0"/>
              <w:rPr>
                <w:rFonts w:eastAsia="Calibri"/>
                <w:sz w:val="28"/>
                <w:szCs w:val="28"/>
              </w:rPr>
            </w:pPr>
          </w:p>
        </w:tc>
        <w:tc>
          <w:tcPr>
            <w:tcW w:w="4618" w:type="dxa"/>
            <w:tcBorders>
              <w:top w:val="single" w:color="auto" w:sz="4" w:space="0"/>
              <w:left w:val="single" w:color="auto" w:sz="4" w:space="0"/>
              <w:bottom w:val="single" w:color="auto" w:sz="4" w:space="0"/>
              <w:right w:val="single" w:color="auto" w:sz="4" w:space="0"/>
            </w:tcBorders>
            <w:vAlign w:val="center"/>
          </w:tcPr>
          <w:p w14:paraId="253C1845">
            <w:pPr>
              <w:spacing w:after="0"/>
              <w:rPr>
                <w:rFonts w:ascii="Calibri" w:hAnsi="Calibri" w:eastAsia="Calibri" w:cs="Times New Roman"/>
              </w:rPr>
            </w:pPr>
            <w:r>
              <w:fldChar w:fldCharType="begin"/>
            </w:r>
            <w:r>
              <w:instrText xml:space="preserve"> HYPERLINK "http://www.edu.ru" </w:instrText>
            </w:r>
            <w:r>
              <w:fldChar w:fldCharType="separate"/>
            </w:r>
            <w:r>
              <w:rPr>
                <w:rStyle w:val="4"/>
                <w:rFonts w:ascii="Times New Roman" w:hAnsi="Times New Roman" w:eastAsia="Calibri" w:cs="Times New Roman"/>
              </w:rPr>
              <w:t>www.edu.ru</w:t>
            </w:r>
            <w:r>
              <w:rPr>
                <w:rStyle w:val="4"/>
                <w:rFonts w:ascii="Times New Roman" w:hAnsi="Times New Roman" w:eastAsia="Calibri" w:cs="Times New Roman"/>
              </w:rPr>
              <w:fldChar w:fldCharType="end"/>
            </w:r>
            <w:r>
              <w:rPr>
                <w:rFonts w:ascii="Times New Roman" w:hAnsi="Times New Roman" w:eastAsia="Calibri" w:cs="Times New Roman"/>
                <w:color w:val="000000"/>
                <w:sz w:val="24"/>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www.school.edu.ru</w:t>
            </w:r>
            <w:r>
              <w:rPr>
                <w:rStyle w:val="4"/>
                <w:rFonts w:ascii="Times New Roman" w:hAnsi="Times New Roman" w:eastAsia="Calibri" w:cs="Times New Roman"/>
              </w:rPr>
              <w:fldChar w:fldCharType="end"/>
            </w:r>
          </w:p>
        </w:tc>
      </w:tr>
      <w:tr w14:paraId="0FFDF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tcBorders>
              <w:top w:val="single" w:color="auto" w:sz="4" w:space="0"/>
              <w:left w:val="single" w:color="auto" w:sz="4" w:space="0"/>
              <w:bottom w:val="single" w:color="auto" w:sz="4" w:space="0"/>
              <w:right w:val="single" w:color="auto" w:sz="4" w:space="0"/>
            </w:tcBorders>
          </w:tcPr>
          <w:p w14:paraId="72A23D5C">
            <w:pPr>
              <w:pStyle w:val="5"/>
              <w:numPr>
                <w:ilvl w:val="0"/>
                <w:numId w:val="15"/>
              </w:numPr>
              <w:autoSpaceDN w:val="0"/>
              <w:spacing w:after="0" w:line="240" w:lineRule="auto"/>
              <w:ind w:left="220" w:leftChars="0" w:firstLine="0" w:firstLineChars="0"/>
              <w:rPr>
                <w:rFonts w:eastAsia="Calibri"/>
                <w:sz w:val="28"/>
                <w:szCs w:val="28"/>
              </w:rPr>
            </w:pPr>
          </w:p>
        </w:tc>
        <w:tc>
          <w:tcPr>
            <w:tcW w:w="640" w:type="dxa"/>
            <w:tcBorders>
              <w:top w:val="single" w:color="auto" w:sz="4" w:space="0"/>
              <w:left w:val="single" w:color="auto" w:sz="4" w:space="0"/>
              <w:bottom w:val="single" w:color="auto" w:sz="4" w:space="0"/>
              <w:right w:val="single" w:color="auto" w:sz="4" w:space="0"/>
            </w:tcBorders>
          </w:tcPr>
          <w:p w14:paraId="43B0A97F">
            <w:pPr>
              <w:autoSpaceDN w:val="0"/>
              <w:rPr>
                <w:rFonts w:eastAsia="Calibri"/>
                <w:sz w:val="28"/>
                <w:szCs w:val="28"/>
              </w:rPr>
            </w:pPr>
          </w:p>
        </w:tc>
        <w:tc>
          <w:tcPr>
            <w:tcW w:w="4260" w:type="dxa"/>
            <w:tcBorders>
              <w:top w:val="single" w:color="auto" w:sz="4" w:space="0"/>
              <w:left w:val="single" w:color="auto" w:sz="4" w:space="0"/>
              <w:bottom w:val="single" w:color="auto" w:sz="4" w:space="0"/>
              <w:right w:val="single" w:color="auto" w:sz="4" w:space="0"/>
            </w:tcBorders>
          </w:tcPr>
          <w:p w14:paraId="16E60A38">
            <w:pPr>
              <w:autoSpaceDN w:val="0"/>
              <w:spacing w:after="0" w:line="240" w:lineRule="auto"/>
              <w:rPr>
                <w:rFonts w:eastAsia="Calibri"/>
                <w:sz w:val="28"/>
                <w:szCs w:val="28"/>
                <w:lang w:val="ru-RU"/>
              </w:rPr>
            </w:pPr>
            <w:r>
              <w:rPr>
                <w:rFonts w:eastAsia="Calibri"/>
                <w:sz w:val="28"/>
                <w:szCs w:val="28"/>
                <w:lang w:val="ru-RU"/>
              </w:rPr>
              <w:t xml:space="preserve">Подтягивания в висе. Упражнения на гимнастической скамейке. </w:t>
            </w:r>
          </w:p>
        </w:tc>
        <w:tc>
          <w:tcPr>
            <w:tcW w:w="800" w:type="dxa"/>
            <w:tcBorders>
              <w:top w:val="single" w:color="auto" w:sz="4" w:space="0"/>
              <w:left w:val="single" w:color="auto" w:sz="4" w:space="0"/>
              <w:bottom w:val="single" w:color="auto" w:sz="4" w:space="0"/>
              <w:right w:val="single" w:color="auto" w:sz="4" w:space="0"/>
            </w:tcBorders>
          </w:tcPr>
          <w:p w14:paraId="0AB810A1">
            <w:pPr>
              <w:autoSpaceDN w:val="0"/>
              <w:rPr>
                <w:rFonts w:eastAsia="Calibri"/>
                <w:sz w:val="28"/>
                <w:szCs w:val="28"/>
              </w:rPr>
            </w:pPr>
            <w:r>
              <w:rPr>
                <w:rFonts w:eastAsia="Calibri"/>
                <w:sz w:val="28"/>
                <w:szCs w:val="28"/>
              </w:rPr>
              <w:t>Индивидуальный</w:t>
            </w:r>
          </w:p>
        </w:tc>
        <w:tc>
          <w:tcPr>
            <w:tcW w:w="4618" w:type="dxa"/>
            <w:tcBorders>
              <w:top w:val="single" w:color="auto" w:sz="4" w:space="0"/>
              <w:left w:val="single" w:color="auto" w:sz="4" w:space="0"/>
              <w:bottom w:val="single" w:color="auto" w:sz="4" w:space="0"/>
              <w:right w:val="single" w:color="auto" w:sz="4" w:space="0"/>
            </w:tcBorders>
            <w:vAlign w:val="center"/>
          </w:tcPr>
          <w:p w14:paraId="7A015D7B">
            <w:pPr>
              <w:spacing w:after="0"/>
              <w:rPr>
                <w:rFonts w:ascii="Calibri" w:hAnsi="Calibri" w:eastAsia="Calibri" w:cs="Times New Roman"/>
              </w:rPr>
            </w:pPr>
            <w:r>
              <w:fldChar w:fldCharType="begin"/>
            </w:r>
            <w:r>
              <w:instrText xml:space="preserve"> HYPERLINK "http://www.edu.ru" </w:instrText>
            </w:r>
            <w:r>
              <w:fldChar w:fldCharType="separate"/>
            </w:r>
            <w:r>
              <w:rPr>
                <w:rStyle w:val="4"/>
                <w:rFonts w:ascii="Times New Roman" w:hAnsi="Times New Roman" w:eastAsia="Calibri" w:cs="Times New Roman"/>
              </w:rPr>
              <w:t>www.edu.ru</w:t>
            </w:r>
            <w:r>
              <w:rPr>
                <w:rStyle w:val="4"/>
                <w:rFonts w:ascii="Times New Roman" w:hAnsi="Times New Roman" w:eastAsia="Calibri" w:cs="Times New Roman"/>
              </w:rPr>
              <w:fldChar w:fldCharType="end"/>
            </w:r>
            <w:r>
              <w:rPr>
                <w:rFonts w:ascii="Times New Roman" w:hAnsi="Times New Roman" w:eastAsia="Calibri" w:cs="Times New Roman"/>
                <w:color w:val="000000"/>
                <w:sz w:val="24"/>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www.school.edu.ru</w:t>
            </w:r>
            <w:r>
              <w:rPr>
                <w:rStyle w:val="4"/>
                <w:rFonts w:ascii="Times New Roman" w:hAnsi="Times New Roman" w:eastAsia="Calibri" w:cs="Times New Roman"/>
              </w:rPr>
              <w:fldChar w:fldCharType="end"/>
            </w:r>
          </w:p>
        </w:tc>
      </w:tr>
      <w:tr w14:paraId="2EA75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tcBorders>
              <w:top w:val="single" w:color="auto" w:sz="4" w:space="0"/>
              <w:left w:val="single" w:color="auto" w:sz="4" w:space="0"/>
              <w:bottom w:val="single" w:color="auto" w:sz="4" w:space="0"/>
              <w:right w:val="single" w:color="auto" w:sz="4" w:space="0"/>
            </w:tcBorders>
          </w:tcPr>
          <w:p w14:paraId="2B0EFBB8">
            <w:pPr>
              <w:pStyle w:val="5"/>
              <w:numPr>
                <w:ilvl w:val="0"/>
                <w:numId w:val="15"/>
              </w:numPr>
              <w:autoSpaceDN w:val="0"/>
              <w:spacing w:after="0" w:line="240" w:lineRule="auto"/>
              <w:ind w:left="220" w:leftChars="0" w:firstLine="0" w:firstLineChars="0"/>
              <w:rPr>
                <w:rFonts w:eastAsia="Calibri"/>
                <w:sz w:val="28"/>
                <w:szCs w:val="28"/>
              </w:rPr>
            </w:pPr>
          </w:p>
        </w:tc>
        <w:tc>
          <w:tcPr>
            <w:tcW w:w="640" w:type="dxa"/>
            <w:tcBorders>
              <w:top w:val="single" w:color="auto" w:sz="4" w:space="0"/>
              <w:left w:val="single" w:color="auto" w:sz="4" w:space="0"/>
              <w:bottom w:val="single" w:color="auto" w:sz="4" w:space="0"/>
              <w:right w:val="single" w:color="auto" w:sz="4" w:space="0"/>
            </w:tcBorders>
          </w:tcPr>
          <w:p w14:paraId="40A6B800">
            <w:pPr>
              <w:autoSpaceDN w:val="0"/>
              <w:rPr>
                <w:rFonts w:eastAsia="Calibri"/>
                <w:sz w:val="28"/>
                <w:szCs w:val="28"/>
              </w:rPr>
            </w:pPr>
          </w:p>
        </w:tc>
        <w:tc>
          <w:tcPr>
            <w:tcW w:w="4260" w:type="dxa"/>
            <w:tcBorders>
              <w:top w:val="single" w:color="auto" w:sz="4" w:space="0"/>
              <w:left w:val="single" w:color="auto" w:sz="4" w:space="0"/>
              <w:bottom w:val="single" w:color="auto" w:sz="4" w:space="0"/>
              <w:right w:val="single" w:color="auto" w:sz="4" w:space="0"/>
            </w:tcBorders>
          </w:tcPr>
          <w:p w14:paraId="7BEE9F67">
            <w:pPr>
              <w:autoSpaceDN w:val="0"/>
              <w:rPr>
                <w:rFonts w:eastAsia="Calibri"/>
                <w:sz w:val="28"/>
                <w:szCs w:val="28"/>
              </w:rPr>
            </w:pPr>
            <w:r>
              <w:rPr>
                <w:rFonts w:eastAsia="Calibri"/>
                <w:sz w:val="28"/>
                <w:szCs w:val="28"/>
              </w:rPr>
              <w:t xml:space="preserve"> </w:t>
            </w:r>
            <w:r>
              <w:rPr>
                <w:rFonts w:eastAsia="Calibri"/>
                <w:sz w:val="28"/>
                <w:szCs w:val="28"/>
                <w:lang w:val="ru-RU"/>
              </w:rPr>
              <w:t xml:space="preserve">Вис на согнутых руках. Подтягивания в висе. </w:t>
            </w:r>
            <w:r>
              <w:rPr>
                <w:rFonts w:eastAsia="Calibri"/>
                <w:sz w:val="28"/>
                <w:szCs w:val="28"/>
              </w:rPr>
              <w:t>Игра.</w:t>
            </w:r>
          </w:p>
        </w:tc>
        <w:tc>
          <w:tcPr>
            <w:tcW w:w="800" w:type="dxa"/>
            <w:tcBorders>
              <w:top w:val="single" w:color="auto" w:sz="4" w:space="0"/>
              <w:left w:val="single" w:color="auto" w:sz="4" w:space="0"/>
              <w:bottom w:val="single" w:color="auto" w:sz="4" w:space="0"/>
              <w:right w:val="single" w:color="auto" w:sz="4" w:space="0"/>
            </w:tcBorders>
          </w:tcPr>
          <w:p w14:paraId="1AC46F01">
            <w:pPr>
              <w:autoSpaceDN w:val="0"/>
              <w:rPr>
                <w:rFonts w:eastAsia="Calibri"/>
                <w:sz w:val="28"/>
                <w:szCs w:val="28"/>
              </w:rPr>
            </w:pPr>
          </w:p>
        </w:tc>
        <w:tc>
          <w:tcPr>
            <w:tcW w:w="4618" w:type="dxa"/>
            <w:tcBorders>
              <w:top w:val="single" w:color="auto" w:sz="4" w:space="0"/>
              <w:left w:val="single" w:color="auto" w:sz="4" w:space="0"/>
              <w:bottom w:val="single" w:color="auto" w:sz="4" w:space="0"/>
              <w:right w:val="single" w:color="auto" w:sz="4" w:space="0"/>
            </w:tcBorders>
            <w:vAlign w:val="center"/>
          </w:tcPr>
          <w:p w14:paraId="4E9E0329">
            <w:pPr>
              <w:spacing w:after="0"/>
              <w:rPr>
                <w:rFonts w:ascii="Calibri" w:hAnsi="Calibri" w:eastAsia="Calibri" w:cs="Times New Roman"/>
              </w:rPr>
            </w:pPr>
            <w:r>
              <w:fldChar w:fldCharType="begin"/>
            </w:r>
            <w:r>
              <w:instrText xml:space="preserve"> HYPERLINK "http://www.edu.ru" </w:instrText>
            </w:r>
            <w:r>
              <w:fldChar w:fldCharType="separate"/>
            </w:r>
            <w:r>
              <w:rPr>
                <w:rStyle w:val="4"/>
                <w:rFonts w:ascii="Times New Roman" w:hAnsi="Times New Roman" w:eastAsia="Calibri" w:cs="Times New Roman"/>
              </w:rPr>
              <w:t>www.edu.ru</w:t>
            </w:r>
            <w:r>
              <w:rPr>
                <w:rStyle w:val="4"/>
                <w:rFonts w:ascii="Times New Roman" w:hAnsi="Times New Roman" w:eastAsia="Calibri" w:cs="Times New Roman"/>
              </w:rPr>
              <w:fldChar w:fldCharType="end"/>
            </w:r>
            <w:r>
              <w:rPr>
                <w:rFonts w:ascii="Times New Roman" w:hAnsi="Times New Roman" w:eastAsia="Calibri" w:cs="Times New Roman"/>
                <w:color w:val="000000"/>
                <w:sz w:val="24"/>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www.school.edu.ru</w:t>
            </w:r>
            <w:r>
              <w:rPr>
                <w:rStyle w:val="4"/>
                <w:rFonts w:ascii="Times New Roman" w:hAnsi="Times New Roman" w:eastAsia="Calibri" w:cs="Times New Roman"/>
              </w:rPr>
              <w:fldChar w:fldCharType="end"/>
            </w:r>
          </w:p>
        </w:tc>
      </w:tr>
      <w:tr w14:paraId="72962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tcBorders>
              <w:top w:val="single" w:color="auto" w:sz="4" w:space="0"/>
              <w:left w:val="single" w:color="auto" w:sz="4" w:space="0"/>
              <w:bottom w:val="single" w:color="auto" w:sz="4" w:space="0"/>
              <w:right w:val="single" w:color="auto" w:sz="4" w:space="0"/>
            </w:tcBorders>
          </w:tcPr>
          <w:p w14:paraId="294FFB89">
            <w:pPr>
              <w:pStyle w:val="5"/>
              <w:numPr>
                <w:ilvl w:val="0"/>
                <w:numId w:val="15"/>
              </w:numPr>
              <w:autoSpaceDN w:val="0"/>
              <w:spacing w:after="0" w:line="240" w:lineRule="auto"/>
              <w:ind w:left="220" w:leftChars="0" w:firstLine="0" w:firstLineChars="0"/>
              <w:rPr>
                <w:rFonts w:eastAsia="Calibri"/>
                <w:sz w:val="28"/>
                <w:szCs w:val="28"/>
              </w:rPr>
            </w:pPr>
          </w:p>
        </w:tc>
        <w:tc>
          <w:tcPr>
            <w:tcW w:w="640" w:type="dxa"/>
            <w:tcBorders>
              <w:top w:val="single" w:color="auto" w:sz="4" w:space="0"/>
              <w:left w:val="single" w:color="auto" w:sz="4" w:space="0"/>
              <w:bottom w:val="single" w:color="auto" w:sz="4" w:space="0"/>
              <w:right w:val="single" w:color="auto" w:sz="4" w:space="0"/>
            </w:tcBorders>
          </w:tcPr>
          <w:p w14:paraId="4C70A6FB">
            <w:pPr>
              <w:autoSpaceDN w:val="0"/>
              <w:rPr>
                <w:rFonts w:eastAsia="Calibri"/>
                <w:sz w:val="28"/>
                <w:szCs w:val="28"/>
              </w:rPr>
            </w:pPr>
          </w:p>
        </w:tc>
        <w:tc>
          <w:tcPr>
            <w:tcW w:w="4260" w:type="dxa"/>
            <w:tcBorders>
              <w:top w:val="single" w:color="auto" w:sz="4" w:space="0"/>
              <w:left w:val="single" w:color="auto" w:sz="4" w:space="0"/>
              <w:bottom w:val="single" w:color="auto" w:sz="4" w:space="0"/>
              <w:right w:val="single" w:color="auto" w:sz="4" w:space="0"/>
            </w:tcBorders>
          </w:tcPr>
          <w:p w14:paraId="6C442E25">
            <w:pPr>
              <w:autoSpaceDN w:val="0"/>
              <w:rPr>
                <w:rFonts w:eastAsia="Calibri"/>
                <w:sz w:val="28"/>
                <w:szCs w:val="28"/>
                <w:lang w:val="ru-RU"/>
              </w:rPr>
            </w:pPr>
            <w:r>
              <w:rPr>
                <w:rFonts w:eastAsia="Calibri"/>
                <w:sz w:val="28"/>
                <w:szCs w:val="28"/>
                <w:lang w:val="ru-RU"/>
              </w:rPr>
              <w:t xml:space="preserve">Подтягивания в висе. Упражнения на гимнастической скамейке. </w:t>
            </w:r>
          </w:p>
        </w:tc>
        <w:tc>
          <w:tcPr>
            <w:tcW w:w="800" w:type="dxa"/>
            <w:tcBorders>
              <w:top w:val="single" w:color="auto" w:sz="4" w:space="0"/>
              <w:left w:val="single" w:color="auto" w:sz="4" w:space="0"/>
              <w:bottom w:val="single" w:color="auto" w:sz="4" w:space="0"/>
              <w:right w:val="single" w:color="auto" w:sz="4" w:space="0"/>
            </w:tcBorders>
          </w:tcPr>
          <w:p w14:paraId="3E61FAFF">
            <w:pPr>
              <w:autoSpaceDN w:val="0"/>
              <w:rPr>
                <w:rFonts w:eastAsia="Calibri"/>
                <w:sz w:val="28"/>
                <w:szCs w:val="28"/>
                <w:lang w:val="ru-RU"/>
              </w:rPr>
            </w:pPr>
          </w:p>
        </w:tc>
        <w:tc>
          <w:tcPr>
            <w:tcW w:w="4618" w:type="dxa"/>
            <w:tcBorders>
              <w:top w:val="single" w:color="auto" w:sz="4" w:space="0"/>
              <w:left w:val="single" w:color="auto" w:sz="4" w:space="0"/>
              <w:bottom w:val="single" w:color="auto" w:sz="4" w:space="0"/>
              <w:right w:val="single" w:color="auto" w:sz="4" w:space="0"/>
            </w:tcBorders>
            <w:vAlign w:val="center"/>
          </w:tcPr>
          <w:p w14:paraId="40D9E376">
            <w:pPr>
              <w:spacing w:after="0"/>
              <w:rPr>
                <w:rFonts w:ascii="Calibri" w:hAnsi="Calibri" w:eastAsia="Calibri" w:cs="Times New Roman"/>
                <w:lang w:val="ru-RU"/>
              </w:rPr>
            </w:pPr>
            <w:r>
              <w:fldChar w:fldCharType="begin"/>
            </w:r>
            <w:r>
              <w:instrText xml:space="preserve"> HYPERLINK "http://www.edu.ru"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r>
              <w:rPr>
                <w:rFonts w:ascii="Times New Roman" w:hAnsi="Times New Roman" w:eastAsia="Calibri" w:cs="Times New Roman"/>
                <w:color w:val="000000"/>
                <w:sz w:val="24"/>
                <w:lang w:val="ru-RU"/>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school</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p>
        </w:tc>
      </w:tr>
      <w:tr w14:paraId="21897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tcBorders>
              <w:top w:val="single" w:color="auto" w:sz="4" w:space="0"/>
              <w:left w:val="single" w:color="auto" w:sz="4" w:space="0"/>
              <w:bottom w:val="single" w:color="auto" w:sz="4" w:space="0"/>
              <w:right w:val="single" w:color="auto" w:sz="4" w:space="0"/>
            </w:tcBorders>
          </w:tcPr>
          <w:p w14:paraId="5BCEA462">
            <w:pPr>
              <w:pStyle w:val="5"/>
              <w:numPr>
                <w:ilvl w:val="0"/>
                <w:numId w:val="15"/>
              </w:numPr>
              <w:autoSpaceDN w:val="0"/>
              <w:spacing w:after="0" w:line="240" w:lineRule="auto"/>
              <w:ind w:left="220" w:leftChars="0" w:firstLine="0" w:firstLineChars="0"/>
              <w:rPr>
                <w:rFonts w:eastAsia="Calibri"/>
                <w:sz w:val="28"/>
                <w:szCs w:val="28"/>
                <w:lang w:val="ru-RU"/>
              </w:rPr>
            </w:pPr>
          </w:p>
        </w:tc>
        <w:tc>
          <w:tcPr>
            <w:tcW w:w="640" w:type="dxa"/>
            <w:tcBorders>
              <w:top w:val="single" w:color="auto" w:sz="4" w:space="0"/>
              <w:left w:val="single" w:color="auto" w:sz="4" w:space="0"/>
              <w:bottom w:val="single" w:color="auto" w:sz="4" w:space="0"/>
              <w:right w:val="single" w:color="auto" w:sz="4" w:space="0"/>
            </w:tcBorders>
          </w:tcPr>
          <w:p w14:paraId="1294A6D3">
            <w:pPr>
              <w:autoSpaceDN w:val="0"/>
              <w:rPr>
                <w:rFonts w:eastAsia="Calibri"/>
                <w:sz w:val="28"/>
                <w:szCs w:val="28"/>
                <w:lang w:val="ru-RU"/>
              </w:rPr>
            </w:pPr>
          </w:p>
        </w:tc>
        <w:tc>
          <w:tcPr>
            <w:tcW w:w="4260" w:type="dxa"/>
            <w:tcBorders>
              <w:top w:val="single" w:color="auto" w:sz="4" w:space="0"/>
              <w:left w:val="single" w:color="auto" w:sz="4" w:space="0"/>
              <w:bottom w:val="single" w:color="auto" w:sz="4" w:space="0"/>
              <w:right w:val="single" w:color="auto" w:sz="4" w:space="0"/>
            </w:tcBorders>
          </w:tcPr>
          <w:p w14:paraId="3162B616">
            <w:pPr>
              <w:autoSpaceDN w:val="0"/>
              <w:rPr>
                <w:rFonts w:eastAsia="Calibri"/>
                <w:sz w:val="28"/>
                <w:szCs w:val="28"/>
                <w:lang w:val="ru-RU"/>
              </w:rPr>
            </w:pPr>
            <w:r>
              <w:rPr>
                <w:rFonts w:eastAsia="Calibri"/>
                <w:sz w:val="28"/>
                <w:szCs w:val="28"/>
                <w:lang w:val="ru-RU"/>
              </w:rPr>
              <w:t xml:space="preserve">Подтягивания в висе. Упражнения на гимнастической скамейке. </w:t>
            </w:r>
          </w:p>
        </w:tc>
        <w:tc>
          <w:tcPr>
            <w:tcW w:w="800" w:type="dxa"/>
            <w:tcBorders>
              <w:top w:val="single" w:color="auto" w:sz="4" w:space="0"/>
              <w:left w:val="single" w:color="auto" w:sz="4" w:space="0"/>
              <w:bottom w:val="single" w:color="auto" w:sz="4" w:space="0"/>
              <w:right w:val="single" w:color="auto" w:sz="4" w:space="0"/>
            </w:tcBorders>
          </w:tcPr>
          <w:p w14:paraId="6CF5EB48">
            <w:pPr>
              <w:autoSpaceDN w:val="0"/>
              <w:rPr>
                <w:rFonts w:eastAsia="Calibri"/>
                <w:sz w:val="28"/>
                <w:szCs w:val="28"/>
                <w:lang w:val="ru-RU"/>
              </w:rPr>
            </w:pPr>
          </w:p>
        </w:tc>
        <w:tc>
          <w:tcPr>
            <w:tcW w:w="4618" w:type="dxa"/>
            <w:tcBorders>
              <w:top w:val="single" w:color="auto" w:sz="4" w:space="0"/>
              <w:left w:val="single" w:color="auto" w:sz="4" w:space="0"/>
              <w:bottom w:val="single" w:color="auto" w:sz="4" w:space="0"/>
              <w:right w:val="single" w:color="auto" w:sz="4" w:space="0"/>
            </w:tcBorders>
            <w:vAlign w:val="center"/>
          </w:tcPr>
          <w:p w14:paraId="6C9A82DE">
            <w:pPr>
              <w:spacing w:after="0"/>
              <w:rPr>
                <w:rFonts w:ascii="Calibri" w:hAnsi="Calibri" w:eastAsia="Calibri" w:cs="Times New Roman"/>
                <w:lang w:val="ru-RU"/>
              </w:rPr>
            </w:pPr>
            <w:r>
              <w:fldChar w:fldCharType="begin"/>
            </w:r>
            <w:r>
              <w:instrText xml:space="preserve"> HYPERLINK "http://www.edu.ru"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r>
              <w:rPr>
                <w:rFonts w:ascii="Times New Roman" w:hAnsi="Times New Roman" w:eastAsia="Calibri" w:cs="Times New Roman"/>
                <w:color w:val="000000"/>
                <w:sz w:val="24"/>
                <w:lang w:val="ru-RU"/>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school</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p>
        </w:tc>
      </w:tr>
      <w:tr w14:paraId="2E204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tcBorders>
              <w:top w:val="single" w:color="auto" w:sz="4" w:space="0"/>
              <w:left w:val="single" w:color="auto" w:sz="4" w:space="0"/>
              <w:bottom w:val="single" w:color="auto" w:sz="4" w:space="0"/>
              <w:right w:val="single" w:color="auto" w:sz="4" w:space="0"/>
            </w:tcBorders>
          </w:tcPr>
          <w:p w14:paraId="4DDCA538">
            <w:pPr>
              <w:pStyle w:val="5"/>
              <w:numPr>
                <w:ilvl w:val="0"/>
                <w:numId w:val="15"/>
              </w:numPr>
              <w:autoSpaceDN w:val="0"/>
              <w:spacing w:after="0" w:line="240" w:lineRule="auto"/>
              <w:ind w:left="220" w:leftChars="0" w:firstLine="0" w:firstLineChars="0"/>
              <w:rPr>
                <w:rFonts w:eastAsia="Calibri"/>
                <w:sz w:val="28"/>
                <w:szCs w:val="28"/>
                <w:lang w:val="ru-RU"/>
              </w:rPr>
            </w:pPr>
          </w:p>
        </w:tc>
        <w:tc>
          <w:tcPr>
            <w:tcW w:w="640" w:type="dxa"/>
            <w:tcBorders>
              <w:top w:val="single" w:color="auto" w:sz="4" w:space="0"/>
              <w:left w:val="single" w:color="auto" w:sz="4" w:space="0"/>
              <w:bottom w:val="single" w:color="auto" w:sz="4" w:space="0"/>
              <w:right w:val="single" w:color="auto" w:sz="4" w:space="0"/>
            </w:tcBorders>
          </w:tcPr>
          <w:p w14:paraId="731E7293">
            <w:pPr>
              <w:autoSpaceDN w:val="0"/>
              <w:rPr>
                <w:rFonts w:eastAsia="Calibri"/>
                <w:sz w:val="28"/>
                <w:szCs w:val="28"/>
                <w:lang w:val="ru-RU"/>
              </w:rPr>
            </w:pPr>
          </w:p>
        </w:tc>
        <w:tc>
          <w:tcPr>
            <w:tcW w:w="4260" w:type="dxa"/>
            <w:tcBorders>
              <w:top w:val="single" w:color="auto" w:sz="4" w:space="0"/>
              <w:left w:val="single" w:color="auto" w:sz="4" w:space="0"/>
              <w:bottom w:val="single" w:color="auto" w:sz="4" w:space="0"/>
              <w:right w:val="single" w:color="auto" w:sz="4" w:space="0"/>
            </w:tcBorders>
          </w:tcPr>
          <w:p w14:paraId="72221731">
            <w:pPr>
              <w:autoSpaceDN w:val="0"/>
              <w:rPr>
                <w:rFonts w:eastAsia="Calibri"/>
                <w:iCs/>
                <w:sz w:val="28"/>
                <w:szCs w:val="28"/>
                <w:lang w:val="ru-RU"/>
              </w:rPr>
            </w:pPr>
            <w:r>
              <w:rPr>
                <w:rFonts w:eastAsia="Calibri"/>
                <w:iCs/>
                <w:sz w:val="28"/>
                <w:szCs w:val="28"/>
                <w:lang w:val="ru-RU"/>
              </w:rPr>
              <w:t>Подтягивания в висе. Упражнения на гимнастической скамейке.</w:t>
            </w:r>
          </w:p>
        </w:tc>
        <w:tc>
          <w:tcPr>
            <w:tcW w:w="800" w:type="dxa"/>
            <w:tcBorders>
              <w:top w:val="single" w:color="auto" w:sz="4" w:space="0"/>
              <w:left w:val="single" w:color="auto" w:sz="4" w:space="0"/>
              <w:bottom w:val="single" w:color="auto" w:sz="4" w:space="0"/>
              <w:right w:val="single" w:color="auto" w:sz="4" w:space="0"/>
            </w:tcBorders>
          </w:tcPr>
          <w:p w14:paraId="68CED906">
            <w:pPr>
              <w:autoSpaceDN w:val="0"/>
              <w:rPr>
                <w:rFonts w:eastAsia="Calibri"/>
                <w:sz w:val="28"/>
                <w:szCs w:val="28"/>
                <w:lang w:val="ru-RU"/>
              </w:rPr>
            </w:pPr>
          </w:p>
        </w:tc>
        <w:tc>
          <w:tcPr>
            <w:tcW w:w="4618" w:type="dxa"/>
            <w:tcBorders>
              <w:top w:val="single" w:color="auto" w:sz="4" w:space="0"/>
              <w:left w:val="single" w:color="auto" w:sz="4" w:space="0"/>
              <w:bottom w:val="single" w:color="auto" w:sz="4" w:space="0"/>
              <w:right w:val="single" w:color="auto" w:sz="4" w:space="0"/>
            </w:tcBorders>
            <w:vAlign w:val="center"/>
          </w:tcPr>
          <w:p w14:paraId="0E83AA9E">
            <w:pPr>
              <w:spacing w:after="0"/>
              <w:rPr>
                <w:rFonts w:ascii="Calibri" w:hAnsi="Calibri" w:eastAsia="Calibri" w:cs="Times New Roman"/>
                <w:lang w:val="ru-RU"/>
              </w:rPr>
            </w:pPr>
            <w:r>
              <w:fldChar w:fldCharType="begin"/>
            </w:r>
            <w:r>
              <w:instrText xml:space="preserve"> HYPERLINK "http://www.edu.ru"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r>
              <w:rPr>
                <w:rFonts w:ascii="Times New Roman" w:hAnsi="Times New Roman" w:eastAsia="Calibri" w:cs="Times New Roman"/>
                <w:color w:val="000000"/>
                <w:sz w:val="24"/>
                <w:lang w:val="ru-RU"/>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school</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p>
        </w:tc>
      </w:tr>
      <w:tr w14:paraId="09C05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tcBorders>
              <w:top w:val="single" w:color="auto" w:sz="4" w:space="0"/>
              <w:left w:val="single" w:color="auto" w:sz="4" w:space="0"/>
              <w:bottom w:val="single" w:color="auto" w:sz="4" w:space="0"/>
              <w:right w:val="single" w:color="auto" w:sz="4" w:space="0"/>
            </w:tcBorders>
          </w:tcPr>
          <w:p w14:paraId="48B3C703">
            <w:pPr>
              <w:pStyle w:val="5"/>
              <w:numPr>
                <w:ilvl w:val="0"/>
                <w:numId w:val="15"/>
              </w:numPr>
              <w:autoSpaceDN w:val="0"/>
              <w:spacing w:after="0" w:line="240" w:lineRule="auto"/>
              <w:ind w:left="220" w:leftChars="0" w:firstLine="0" w:firstLineChars="0"/>
              <w:rPr>
                <w:rFonts w:eastAsia="Calibri"/>
                <w:sz w:val="28"/>
                <w:szCs w:val="28"/>
                <w:lang w:val="ru-RU"/>
              </w:rPr>
            </w:pPr>
          </w:p>
        </w:tc>
        <w:tc>
          <w:tcPr>
            <w:tcW w:w="640" w:type="dxa"/>
            <w:tcBorders>
              <w:top w:val="single" w:color="auto" w:sz="4" w:space="0"/>
              <w:left w:val="single" w:color="auto" w:sz="4" w:space="0"/>
              <w:bottom w:val="single" w:color="auto" w:sz="4" w:space="0"/>
              <w:right w:val="single" w:color="auto" w:sz="4" w:space="0"/>
            </w:tcBorders>
          </w:tcPr>
          <w:p w14:paraId="7B866C69">
            <w:pPr>
              <w:autoSpaceDN w:val="0"/>
              <w:rPr>
                <w:rFonts w:eastAsia="Calibri"/>
                <w:sz w:val="28"/>
                <w:szCs w:val="28"/>
                <w:lang w:val="ru-RU"/>
              </w:rPr>
            </w:pPr>
          </w:p>
        </w:tc>
        <w:tc>
          <w:tcPr>
            <w:tcW w:w="4260" w:type="dxa"/>
            <w:tcBorders>
              <w:top w:val="single" w:color="auto" w:sz="4" w:space="0"/>
              <w:left w:val="single" w:color="auto" w:sz="4" w:space="0"/>
              <w:bottom w:val="single" w:color="auto" w:sz="4" w:space="0"/>
              <w:right w:val="single" w:color="auto" w:sz="4" w:space="0"/>
            </w:tcBorders>
          </w:tcPr>
          <w:p w14:paraId="0978373C">
            <w:pPr>
              <w:autoSpaceDN w:val="0"/>
              <w:rPr>
                <w:rFonts w:eastAsia="Calibri"/>
                <w:bCs/>
                <w:iCs/>
                <w:spacing w:val="-10"/>
                <w:sz w:val="28"/>
                <w:szCs w:val="28"/>
                <w:lang w:val="ru-RU"/>
              </w:rPr>
            </w:pPr>
            <w:r>
              <w:rPr>
                <w:rFonts w:eastAsia="Calibri"/>
                <w:bCs/>
                <w:iCs/>
                <w:spacing w:val="-10"/>
                <w:sz w:val="28"/>
                <w:szCs w:val="28"/>
                <w:lang w:val="ru-RU"/>
              </w:rPr>
              <w:t>Ходьба приставными шага</w:t>
            </w:r>
            <w:r>
              <w:rPr>
                <w:rFonts w:eastAsia="Calibri"/>
                <w:bCs/>
                <w:iCs/>
                <w:spacing w:val="-10"/>
                <w:sz w:val="28"/>
                <w:szCs w:val="28"/>
                <w:lang w:val="ru-RU"/>
              </w:rPr>
              <w:softHyphen/>
            </w:r>
            <w:r>
              <w:rPr>
                <w:rFonts w:eastAsia="Calibri"/>
                <w:bCs/>
                <w:iCs/>
                <w:spacing w:val="-10"/>
                <w:sz w:val="28"/>
                <w:szCs w:val="28"/>
                <w:lang w:val="ru-RU"/>
              </w:rPr>
              <w:t xml:space="preserve">ми по бревну Игра «Посадка картофеля». </w:t>
            </w:r>
          </w:p>
        </w:tc>
        <w:tc>
          <w:tcPr>
            <w:tcW w:w="800" w:type="dxa"/>
            <w:tcBorders>
              <w:top w:val="single" w:color="auto" w:sz="4" w:space="0"/>
              <w:left w:val="single" w:color="auto" w:sz="4" w:space="0"/>
              <w:bottom w:val="single" w:color="auto" w:sz="4" w:space="0"/>
              <w:right w:val="single" w:color="auto" w:sz="4" w:space="0"/>
            </w:tcBorders>
          </w:tcPr>
          <w:p w14:paraId="14E37B96">
            <w:pPr>
              <w:autoSpaceDN w:val="0"/>
              <w:rPr>
                <w:rFonts w:eastAsia="Calibri"/>
                <w:sz w:val="28"/>
                <w:szCs w:val="28"/>
                <w:lang w:val="ru-RU"/>
              </w:rPr>
            </w:pPr>
          </w:p>
        </w:tc>
        <w:tc>
          <w:tcPr>
            <w:tcW w:w="4618" w:type="dxa"/>
            <w:tcBorders>
              <w:top w:val="single" w:color="auto" w:sz="4" w:space="0"/>
              <w:left w:val="single" w:color="auto" w:sz="4" w:space="0"/>
              <w:bottom w:val="single" w:color="auto" w:sz="4" w:space="0"/>
              <w:right w:val="single" w:color="auto" w:sz="4" w:space="0"/>
            </w:tcBorders>
            <w:vAlign w:val="center"/>
          </w:tcPr>
          <w:p w14:paraId="7D46C893">
            <w:pPr>
              <w:spacing w:after="0"/>
              <w:rPr>
                <w:rFonts w:ascii="Calibri" w:hAnsi="Calibri" w:eastAsia="Calibri" w:cs="Times New Roman"/>
                <w:lang w:val="ru-RU"/>
              </w:rPr>
            </w:pPr>
            <w:r>
              <w:fldChar w:fldCharType="begin"/>
            </w:r>
            <w:r>
              <w:instrText xml:space="preserve"> HYPERLINK "http://www.edu.ru"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r>
              <w:rPr>
                <w:rFonts w:ascii="Times New Roman" w:hAnsi="Times New Roman" w:eastAsia="Calibri" w:cs="Times New Roman"/>
                <w:color w:val="000000"/>
                <w:sz w:val="24"/>
                <w:lang w:val="ru-RU"/>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school</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p>
        </w:tc>
      </w:tr>
      <w:tr w14:paraId="7F858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tcBorders>
              <w:top w:val="single" w:color="auto" w:sz="4" w:space="0"/>
              <w:left w:val="single" w:color="auto" w:sz="4" w:space="0"/>
              <w:bottom w:val="single" w:color="auto" w:sz="4" w:space="0"/>
              <w:right w:val="single" w:color="auto" w:sz="4" w:space="0"/>
            </w:tcBorders>
          </w:tcPr>
          <w:p w14:paraId="0E7C0666">
            <w:pPr>
              <w:pStyle w:val="5"/>
              <w:numPr>
                <w:ilvl w:val="0"/>
                <w:numId w:val="15"/>
              </w:numPr>
              <w:autoSpaceDN w:val="0"/>
              <w:spacing w:after="0" w:line="240" w:lineRule="auto"/>
              <w:ind w:left="220" w:leftChars="0" w:firstLine="0" w:firstLineChars="0"/>
              <w:rPr>
                <w:rFonts w:eastAsia="Calibri"/>
                <w:sz w:val="28"/>
                <w:szCs w:val="28"/>
                <w:lang w:val="ru-RU"/>
              </w:rPr>
            </w:pPr>
          </w:p>
        </w:tc>
        <w:tc>
          <w:tcPr>
            <w:tcW w:w="640" w:type="dxa"/>
            <w:tcBorders>
              <w:top w:val="single" w:color="auto" w:sz="4" w:space="0"/>
              <w:left w:val="single" w:color="auto" w:sz="4" w:space="0"/>
              <w:bottom w:val="single" w:color="auto" w:sz="4" w:space="0"/>
              <w:right w:val="single" w:color="auto" w:sz="4" w:space="0"/>
            </w:tcBorders>
          </w:tcPr>
          <w:p w14:paraId="163F83BC">
            <w:pPr>
              <w:autoSpaceDN w:val="0"/>
              <w:rPr>
                <w:rFonts w:eastAsia="Calibri"/>
                <w:sz w:val="28"/>
                <w:szCs w:val="28"/>
                <w:lang w:val="ru-RU"/>
              </w:rPr>
            </w:pPr>
          </w:p>
        </w:tc>
        <w:tc>
          <w:tcPr>
            <w:tcW w:w="4260" w:type="dxa"/>
            <w:tcBorders>
              <w:top w:val="single" w:color="auto" w:sz="4" w:space="0"/>
              <w:left w:val="single" w:color="auto" w:sz="4" w:space="0"/>
              <w:bottom w:val="single" w:color="auto" w:sz="4" w:space="0"/>
              <w:right w:val="single" w:color="auto" w:sz="4" w:space="0"/>
            </w:tcBorders>
          </w:tcPr>
          <w:p w14:paraId="1F31998F">
            <w:pPr>
              <w:autoSpaceDN w:val="0"/>
              <w:rPr>
                <w:rFonts w:eastAsia="Calibri"/>
                <w:sz w:val="28"/>
                <w:szCs w:val="28"/>
                <w:lang w:val="ru-RU"/>
              </w:rPr>
            </w:pPr>
            <w:r>
              <w:rPr>
                <w:rFonts w:eastAsia="Calibri"/>
                <w:sz w:val="28"/>
                <w:szCs w:val="28"/>
                <w:lang w:val="ru-RU"/>
              </w:rPr>
              <w:t>Ходьба приставными шагами по бревну .Игра «Посадка картофеля».</w:t>
            </w:r>
          </w:p>
        </w:tc>
        <w:tc>
          <w:tcPr>
            <w:tcW w:w="800" w:type="dxa"/>
            <w:tcBorders>
              <w:top w:val="single" w:color="auto" w:sz="4" w:space="0"/>
              <w:left w:val="single" w:color="auto" w:sz="4" w:space="0"/>
              <w:bottom w:val="single" w:color="auto" w:sz="4" w:space="0"/>
              <w:right w:val="single" w:color="auto" w:sz="4" w:space="0"/>
            </w:tcBorders>
          </w:tcPr>
          <w:p w14:paraId="6409E04F">
            <w:pPr>
              <w:autoSpaceDN w:val="0"/>
              <w:rPr>
                <w:rFonts w:eastAsia="Calibri"/>
                <w:sz w:val="28"/>
                <w:szCs w:val="28"/>
                <w:lang w:val="ru-RU"/>
              </w:rPr>
            </w:pPr>
          </w:p>
        </w:tc>
        <w:tc>
          <w:tcPr>
            <w:tcW w:w="4618" w:type="dxa"/>
            <w:tcBorders>
              <w:top w:val="single" w:color="auto" w:sz="4" w:space="0"/>
              <w:left w:val="single" w:color="auto" w:sz="4" w:space="0"/>
              <w:bottom w:val="single" w:color="auto" w:sz="4" w:space="0"/>
              <w:right w:val="single" w:color="auto" w:sz="4" w:space="0"/>
            </w:tcBorders>
            <w:vAlign w:val="center"/>
          </w:tcPr>
          <w:p w14:paraId="71AC207A">
            <w:pPr>
              <w:spacing w:after="0"/>
              <w:rPr>
                <w:rFonts w:ascii="Calibri" w:hAnsi="Calibri" w:eastAsia="Calibri" w:cs="Times New Roman"/>
                <w:lang w:val="ru-RU"/>
              </w:rPr>
            </w:pPr>
            <w:r>
              <w:fldChar w:fldCharType="begin"/>
            </w:r>
            <w:r>
              <w:instrText xml:space="preserve"> HYPERLINK "http://www.edu.ru"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r>
              <w:rPr>
                <w:rFonts w:ascii="Times New Roman" w:hAnsi="Times New Roman" w:eastAsia="Calibri" w:cs="Times New Roman"/>
                <w:color w:val="000000"/>
                <w:sz w:val="24"/>
                <w:lang w:val="ru-RU"/>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school</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p>
        </w:tc>
      </w:tr>
      <w:tr w14:paraId="0D8B9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tcBorders>
              <w:top w:val="single" w:color="auto" w:sz="4" w:space="0"/>
              <w:left w:val="single" w:color="auto" w:sz="4" w:space="0"/>
              <w:bottom w:val="single" w:color="auto" w:sz="4" w:space="0"/>
              <w:right w:val="single" w:color="auto" w:sz="4" w:space="0"/>
            </w:tcBorders>
          </w:tcPr>
          <w:p w14:paraId="52AAD0AF">
            <w:pPr>
              <w:pStyle w:val="5"/>
              <w:numPr>
                <w:ilvl w:val="0"/>
                <w:numId w:val="15"/>
              </w:numPr>
              <w:autoSpaceDN w:val="0"/>
              <w:spacing w:after="0" w:line="240" w:lineRule="auto"/>
              <w:ind w:left="220" w:leftChars="0" w:firstLine="0" w:firstLineChars="0"/>
              <w:rPr>
                <w:rFonts w:eastAsia="Calibri"/>
                <w:sz w:val="28"/>
                <w:szCs w:val="28"/>
                <w:lang w:val="ru-RU"/>
              </w:rPr>
            </w:pPr>
          </w:p>
        </w:tc>
        <w:tc>
          <w:tcPr>
            <w:tcW w:w="640" w:type="dxa"/>
            <w:tcBorders>
              <w:top w:val="single" w:color="auto" w:sz="4" w:space="0"/>
              <w:left w:val="single" w:color="auto" w:sz="4" w:space="0"/>
              <w:bottom w:val="single" w:color="auto" w:sz="4" w:space="0"/>
              <w:right w:val="single" w:color="auto" w:sz="4" w:space="0"/>
            </w:tcBorders>
          </w:tcPr>
          <w:p w14:paraId="6A40AE1E">
            <w:pPr>
              <w:autoSpaceDN w:val="0"/>
              <w:rPr>
                <w:rFonts w:eastAsia="Calibri"/>
                <w:sz w:val="28"/>
                <w:szCs w:val="28"/>
                <w:lang w:val="ru-RU"/>
              </w:rPr>
            </w:pPr>
          </w:p>
        </w:tc>
        <w:tc>
          <w:tcPr>
            <w:tcW w:w="4260" w:type="dxa"/>
            <w:tcBorders>
              <w:top w:val="single" w:color="auto" w:sz="4" w:space="0"/>
              <w:left w:val="single" w:color="auto" w:sz="4" w:space="0"/>
              <w:bottom w:val="single" w:color="auto" w:sz="4" w:space="0"/>
              <w:right w:val="single" w:color="auto" w:sz="4" w:space="0"/>
            </w:tcBorders>
          </w:tcPr>
          <w:p w14:paraId="7F5D2304">
            <w:pPr>
              <w:autoSpaceDN w:val="0"/>
              <w:rPr>
                <w:rFonts w:eastAsia="Calibri"/>
                <w:sz w:val="28"/>
                <w:szCs w:val="28"/>
              </w:rPr>
            </w:pPr>
            <w:r>
              <w:rPr>
                <w:rFonts w:eastAsia="Calibri"/>
                <w:sz w:val="28"/>
                <w:szCs w:val="28"/>
                <w:lang w:val="ru-RU"/>
              </w:rPr>
              <w:t xml:space="preserve">Ходьба приставными шагами по бревну. </w:t>
            </w:r>
            <w:r>
              <w:rPr>
                <w:rFonts w:eastAsia="Calibri"/>
                <w:sz w:val="28"/>
                <w:szCs w:val="28"/>
              </w:rPr>
              <w:t>Игра.</w:t>
            </w:r>
          </w:p>
        </w:tc>
        <w:tc>
          <w:tcPr>
            <w:tcW w:w="800" w:type="dxa"/>
            <w:tcBorders>
              <w:top w:val="single" w:color="auto" w:sz="4" w:space="0"/>
              <w:left w:val="single" w:color="auto" w:sz="4" w:space="0"/>
              <w:bottom w:val="single" w:color="auto" w:sz="4" w:space="0"/>
              <w:right w:val="single" w:color="auto" w:sz="4" w:space="0"/>
            </w:tcBorders>
          </w:tcPr>
          <w:p w14:paraId="4C7CA4FC">
            <w:pPr>
              <w:autoSpaceDN w:val="0"/>
              <w:rPr>
                <w:rFonts w:eastAsia="Calibri"/>
                <w:sz w:val="28"/>
                <w:szCs w:val="28"/>
              </w:rPr>
            </w:pPr>
            <w:r>
              <w:rPr>
                <w:rFonts w:eastAsia="Calibri"/>
                <w:sz w:val="28"/>
                <w:szCs w:val="28"/>
              </w:rPr>
              <w:t>Комбинированный</w:t>
            </w:r>
          </w:p>
        </w:tc>
        <w:tc>
          <w:tcPr>
            <w:tcW w:w="4618" w:type="dxa"/>
            <w:tcBorders>
              <w:top w:val="single" w:color="auto" w:sz="4" w:space="0"/>
              <w:left w:val="single" w:color="auto" w:sz="4" w:space="0"/>
              <w:bottom w:val="single" w:color="auto" w:sz="4" w:space="0"/>
              <w:right w:val="single" w:color="auto" w:sz="4" w:space="0"/>
            </w:tcBorders>
            <w:vAlign w:val="center"/>
          </w:tcPr>
          <w:p w14:paraId="522AC33E">
            <w:pPr>
              <w:spacing w:after="0"/>
              <w:rPr>
                <w:rFonts w:ascii="Calibri" w:hAnsi="Calibri" w:eastAsia="Calibri" w:cs="Times New Roman"/>
              </w:rPr>
            </w:pPr>
            <w:r>
              <w:fldChar w:fldCharType="begin"/>
            </w:r>
            <w:r>
              <w:instrText xml:space="preserve"> HYPERLINK "http://www.edu.ru" </w:instrText>
            </w:r>
            <w:r>
              <w:fldChar w:fldCharType="separate"/>
            </w:r>
            <w:r>
              <w:rPr>
                <w:rStyle w:val="4"/>
                <w:rFonts w:ascii="Times New Roman" w:hAnsi="Times New Roman" w:eastAsia="Calibri" w:cs="Times New Roman"/>
              </w:rPr>
              <w:t>www.edu.ru</w:t>
            </w:r>
            <w:r>
              <w:rPr>
                <w:rStyle w:val="4"/>
                <w:rFonts w:ascii="Times New Roman" w:hAnsi="Times New Roman" w:eastAsia="Calibri" w:cs="Times New Roman"/>
              </w:rPr>
              <w:fldChar w:fldCharType="end"/>
            </w:r>
            <w:r>
              <w:rPr>
                <w:rFonts w:ascii="Times New Roman" w:hAnsi="Times New Roman" w:eastAsia="Calibri" w:cs="Times New Roman"/>
                <w:color w:val="000000"/>
                <w:sz w:val="24"/>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www.school.edu.ru</w:t>
            </w:r>
            <w:r>
              <w:rPr>
                <w:rStyle w:val="4"/>
                <w:rFonts w:ascii="Times New Roman" w:hAnsi="Times New Roman" w:eastAsia="Calibri" w:cs="Times New Roman"/>
              </w:rPr>
              <w:fldChar w:fldCharType="end"/>
            </w:r>
          </w:p>
        </w:tc>
      </w:tr>
      <w:tr w14:paraId="4844A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tcBorders>
              <w:top w:val="single" w:color="auto" w:sz="4" w:space="0"/>
              <w:left w:val="single" w:color="auto" w:sz="4" w:space="0"/>
              <w:bottom w:val="single" w:color="auto" w:sz="4" w:space="0"/>
              <w:right w:val="single" w:color="auto" w:sz="4" w:space="0"/>
            </w:tcBorders>
          </w:tcPr>
          <w:p w14:paraId="33CF03A6">
            <w:pPr>
              <w:pStyle w:val="5"/>
              <w:numPr>
                <w:ilvl w:val="0"/>
                <w:numId w:val="15"/>
              </w:numPr>
              <w:autoSpaceDN w:val="0"/>
              <w:spacing w:after="0" w:line="240" w:lineRule="auto"/>
              <w:ind w:left="220" w:leftChars="0" w:firstLine="0" w:firstLineChars="0"/>
              <w:rPr>
                <w:rFonts w:eastAsia="Calibri"/>
                <w:sz w:val="28"/>
                <w:szCs w:val="28"/>
              </w:rPr>
            </w:pPr>
          </w:p>
        </w:tc>
        <w:tc>
          <w:tcPr>
            <w:tcW w:w="640" w:type="dxa"/>
            <w:tcBorders>
              <w:top w:val="single" w:color="auto" w:sz="4" w:space="0"/>
              <w:left w:val="single" w:color="auto" w:sz="4" w:space="0"/>
              <w:bottom w:val="single" w:color="auto" w:sz="4" w:space="0"/>
              <w:right w:val="single" w:color="auto" w:sz="4" w:space="0"/>
            </w:tcBorders>
          </w:tcPr>
          <w:p w14:paraId="2317CCF0">
            <w:pPr>
              <w:autoSpaceDN w:val="0"/>
              <w:rPr>
                <w:rFonts w:eastAsia="Calibri"/>
                <w:sz w:val="28"/>
                <w:szCs w:val="28"/>
              </w:rPr>
            </w:pPr>
          </w:p>
        </w:tc>
        <w:tc>
          <w:tcPr>
            <w:tcW w:w="4260" w:type="dxa"/>
            <w:tcBorders>
              <w:top w:val="single" w:color="auto" w:sz="4" w:space="0"/>
              <w:left w:val="single" w:color="auto" w:sz="4" w:space="0"/>
              <w:bottom w:val="single" w:color="auto" w:sz="4" w:space="0"/>
              <w:right w:val="single" w:color="auto" w:sz="4" w:space="0"/>
            </w:tcBorders>
          </w:tcPr>
          <w:p w14:paraId="080D9791">
            <w:pPr>
              <w:autoSpaceDN w:val="0"/>
              <w:rPr>
                <w:rFonts w:eastAsia="Calibri"/>
                <w:sz w:val="28"/>
                <w:szCs w:val="28"/>
                <w:lang w:val="ru-RU"/>
              </w:rPr>
            </w:pPr>
            <w:r>
              <w:rPr>
                <w:rFonts w:eastAsia="Calibri"/>
                <w:bCs/>
                <w:iCs/>
                <w:spacing w:val="-10"/>
                <w:sz w:val="28"/>
                <w:szCs w:val="28"/>
                <w:lang w:val="ru-RU"/>
              </w:rPr>
              <w:t>Перелазание через гимна</w:t>
            </w:r>
            <w:r>
              <w:rPr>
                <w:rFonts w:eastAsia="Calibri"/>
                <w:bCs/>
                <w:iCs/>
                <w:spacing w:val="-10"/>
                <w:sz w:val="28"/>
                <w:szCs w:val="28"/>
                <w:lang w:val="ru-RU"/>
              </w:rPr>
              <w:softHyphen/>
            </w:r>
            <w:r>
              <w:rPr>
                <w:rFonts w:eastAsia="Calibri"/>
                <w:bCs/>
                <w:iCs/>
                <w:spacing w:val="-10"/>
                <w:sz w:val="28"/>
                <w:szCs w:val="28"/>
                <w:lang w:val="ru-RU"/>
              </w:rPr>
              <w:t xml:space="preserve">стического коня. Игра «Резиночка». </w:t>
            </w:r>
          </w:p>
        </w:tc>
        <w:tc>
          <w:tcPr>
            <w:tcW w:w="800" w:type="dxa"/>
            <w:tcBorders>
              <w:top w:val="single" w:color="auto" w:sz="4" w:space="0"/>
              <w:left w:val="single" w:color="auto" w:sz="4" w:space="0"/>
              <w:bottom w:val="single" w:color="auto" w:sz="4" w:space="0"/>
              <w:right w:val="single" w:color="auto" w:sz="4" w:space="0"/>
            </w:tcBorders>
          </w:tcPr>
          <w:p w14:paraId="77B16B60">
            <w:pPr>
              <w:autoSpaceDN w:val="0"/>
              <w:rPr>
                <w:rFonts w:eastAsia="Calibri"/>
                <w:sz w:val="28"/>
                <w:szCs w:val="28"/>
                <w:lang w:val="ru-RU"/>
              </w:rPr>
            </w:pPr>
          </w:p>
        </w:tc>
        <w:tc>
          <w:tcPr>
            <w:tcW w:w="4618" w:type="dxa"/>
            <w:tcBorders>
              <w:top w:val="single" w:color="auto" w:sz="4" w:space="0"/>
              <w:left w:val="single" w:color="auto" w:sz="4" w:space="0"/>
              <w:bottom w:val="single" w:color="auto" w:sz="4" w:space="0"/>
              <w:right w:val="single" w:color="auto" w:sz="4" w:space="0"/>
            </w:tcBorders>
            <w:vAlign w:val="center"/>
          </w:tcPr>
          <w:p w14:paraId="0AD72BC2">
            <w:pPr>
              <w:spacing w:after="0"/>
              <w:rPr>
                <w:rFonts w:ascii="Calibri" w:hAnsi="Calibri" w:eastAsia="Calibri" w:cs="Times New Roman"/>
                <w:lang w:val="ru-RU"/>
              </w:rPr>
            </w:pPr>
            <w:r>
              <w:fldChar w:fldCharType="begin"/>
            </w:r>
            <w:r>
              <w:instrText xml:space="preserve"> HYPERLINK "http://www.edu.ru"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r>
              <w:rPr>
                <w:rFonts w:ascii="Times New Roman" w:hAnsi="Times New Roman" w:eastAsia="Calibri" w:cs="Times New Roman"/>
                <w:color w:val="000000"/>
                <w:sz w:val="24"/>
                <w:lang w:val="ru-RU"/>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school</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p>
        </w:tc>
      </w:tr>
      <w:tr w14:paraId="5FCCA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tcBorders>
              <w:top w:val="single" w:color="auto" w:sz="4" w:space="0"/>
              <w:left w:val="single" w:color="auto" w:sz="4" w:space="0"/>
              <w:bottom w:val="single" w:color="auto" w:sz="4" w:space="0"/>
              <w:right w:val="single" w:color="auto" w:sz="4" w:space="0"/>
            </w:tcBorders>
          </w:tcPr>
          <w:p w14:paraId="35F8D82D">
            <w:pPr>
              <w:pStyle w:val="5"/>
              <w:numPr>
                <w:ilvl w:val="0"/>
                <w:numId w:val="15"/>
              </w:numPr>
              <w:autoSpaceDN w:val="0"/>
              <w:spacing w:after="0" w:line="240" w:lineRule="auto"/>
              <w:ind w:left="220" w:leftChars="0" w:firstLine="0" w:firstLineChars="0"/>
              <w:rPr>
                <w:rFonts w:eastAsia="Calibri"/>
                <w:sz w:val="28"/>
                <w:szCs w:val="28"/>
                <w:lang w:val="ru-RU"/>
              </w:rPr>
            </w:pPr>
          </w:p>
        </w:tc>
        <w:tc>
          <w:tcPr>
            <w:tcW w:w="640" w:type="dxa"/>
            <w:tcBorders>
              <w:top w:val="single" w:color="auto" w:sz="4" w:space="0"/>
              <w:left w:val="single" w:color="auto" w:sz="4" w:space="0"/>
              <w:bottom w:val="single" w:color="auto" w:sz="4" w:space="0"/>
              <w:right w:val="single" w:color="auto" w:sz="4" w:space="0"/>
            </w:tcBorders>
          </w:tcPr>
          <w:p w14:paraId="02BA6F80">
            <w:pPr>
              <w:autoSpaceDN w:val="0"/>
              <w:rPr>
                <w:rFonts w:eastAsia="Calibri"/>
                <w:sz w:val="28"/>
                <w:szCs w:val="28"/>
                <w:lang w:val="ru-RU"/>
              </w:rPr>
            </w:pPr>
          </w:p>
        </w:tc>
        <w:tc>
          <w:tcPr>
            <w:tcW w:w="4260" w:type="dxa"/>
            <w:tcBorders>
              <w:top w:val="single" w:color="auto" w:sz="4" w:space="0"/>
              <w:left w:val="single" w:color="auto" w:sz="4" w:space="0"/>
              <w:bottom w:val="single" w:color="auto" w:sz="4" w:space="0"/>
              <w:right w:val="single" w:color="auto" w:sz="4" w:space="0"/>
            </w:tcBorders>
          </w:tcPr>
          <w:p w14:paraId="5E58A035">
            <w:pPr>
              <w:autoSpaceDN w:val="0"/>
              <w:rPr>
                <w:rFonts w:eastAsia="Calibri"/>
                <w:sz w:val="28"/>
                <w:szCs w:val="28"/>
                <w:lang w:val="ru-RU"/>
              </w:rPr>
            </w:pPr>
            <w:r>
              <w:rPr>
                <w:rFonts w:eastAsia="Calibri"/>
                <w:sz w:val="28"/>
                <w:szCs w:val="28"/>
                <w:lang w:val="ru-RU"/>
              </w:rPr>
              <w:t xml:space="preserve">Перешагивание через скамейку. Лазание по гимнастической стенке </w:t>
            </w:r>
          </w:p>
        </w:tc>
        <w:tc>
          <w:tcPr>
            <w:tcW w:w="800" w:type="dxa"/>
            <w:tcBorders>
              <w:top w:val="single" w:color="auto" w:sz="4" w:space="0"/>
              <w:left w:val="single" w:color="auto" w:sz="4" w:space="0"/>
              <w:bottom w:val="single" w:color="auto" w:sz="4" w:space="0"/>
              <w:right w:val="single" w:color="auto" w:sz="4" w:space="0"/>
            </w:tcBorders>
          </w:tcPr>
          <w:p w14:paraId="6E0A7BCB">
            <w:pPr>
              <w:autoSpaceDN w:val="0"/>
              <w:rPr>
                <w:rFonts w:eastAsia="Calibri"/>
                <w:sz w:val="28"/>
                <w:szCs w:val="28"/>
                <w:lang w:val="ru-RU"/>
              </w:rPr>
            </w:pPr>
          </w:p>
        </w:tc>
        <w:tc>
          <w:tcPr>
            <w:tcW w:w="4618" w:type="dxa"/>
            <w:tcBorders>
              <w:top w:val="single" w:color="auto" w:sz="4" w:space="0"/>
              <w:left w:val="single" w:color="auto" w:sz="4" w:space="0"/>
              <w:bottom w:val="single" w:color="auto" w:sz="4" w:space="0"/>
              <w:right w:val="single" w:color="auto" w:sz="4" w:space="0"/>
            </w:tcBorders>
            <w:vAlign w:val="center"/>
          </w:tcPr>
          <w:p w14:paraId="0EE900DE">
            <w:pPr>
              <w:spacing w:after="0"/>
              <w:rPr>
                <w:rFonts w:ascii="Calibri" w:hAnsi="Calibri" w:eastAsia="Calibri" w:cs="Times New Roman"/>
                <w:lang w:val="ru-RU"/>
              </w:rPr>
            </w:pPr>
            <w:r>
              <w:fldChar w:fldCharType="begin"/>
            </w:r>
            <w:r>
              <w:instrText xml:space="preserve"> HYPERLINK "http://www.edu.ru"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r>
              <w:rPr>
                <w:rFonts w:ascii="Times New Roman" w:hAnsi="Times New Roman" w:eastAsia="Calibri" w:cs="Times New Roman"/>
                <w:color w:val="000000"/>
                <w:sz w:val="24"/>
                <w:lang w:val="ru-RU"/>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school</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p>
        </w:tc>
      </w:tr>
      <w:tr w14:paraId="1B1EC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tcBorders>
              <w:top w:val="single" w:color="auto" w:sz="4" w:space="0"/>
              <w:left w:val="single" w:color="auto" w:sz="4" w:space="0"/>
              <w:bottom w:val="single" w:color="auto" w:sz="4" w:space="0"/>
              <w:right w:val="single" w:color="auto" w:sz="4" w:space="0"/>
            </w:tcBorders>
          </w:tcPr>
          <w:p w14:paraId="3EB17173">
            <w:pPr>
              <w:pStyle w:val="5"/>
              <w:numPr>
                <w:ilvl w:val="0"/>
                <w:numId w:val="15"/>
              </w:numPr>
              <w:autoSpaceDN w:val="0"/>
              <w:spacing w:after="0" w:line="240" w:lineRule="auto"/>
              <w:ind w:left="220" w:leftChars="0" w:firstLine="0" w:firstLineChars="0"/>
              <w:rPr>
                <w:rFonts w:eastAsia="Calibri"/>
                <w:sz w:val="28"/>
                <w:szCs w:val="28"/>
                <w:lang w:val="ru-RU"/>
              </w:rPr>
            </w:pPr>
          </w:p>
        </w:tc>
        <w:tc>
          <w:tcPr>
            <w:tcW w:w="640" w:type="dxa"/>
            <w:tcBorders>
              <w:top w:val="single" w:color="auto" w:sz="4" w:space="0"/>
              <w:left w:val="single" w:color="auto" w:sz="4" w:space="0"/>
              <w:bottom w:val="single" w:color="auto" w:sz="4" w:space="0"/>
              <w:right w:val="single" w:color="auto" w:sz="4" w:space="0"/>
            </w:tcBorders>
          </w:tcPr>
          <w:p w14:paraId="678AFDB2">
            <w:pPr>
              <w:autoSpaceDN w:val="0"/>
              <w:rPr>
                <w:rFonts w:eastAsia="Calibri"/>
                <w:sz w:val="28"/>
                <w:szCs w:val="28"/>
                <w:lang w:val="ru-RU"/>
              </w:rPr>
            </w:pPr>
          </w:p>
        </w:tc>
        <w:tc>
          <w:tcPr>
            <w:tcW w:w="4260" w:type="dxa"/>
            <w:tcBorders>
              <w:top w:val="single" w:color="auto" w:sz="4" w:space="0"/>
              <w:left w:val="single" w:color="auto" w:sz="4" w:space="0"/>
              <w:bottom w:val="single" w:color="auto" w:sz="4" w:space="0"/>
              <w:right w:val="single" w:color="auto" w:sz="4" w:space="0"/>
            </w:tcBorders>
          </w:tcPr>
          <w:p w14:paraId="35781BED">
            <w:pPr>
              <w:autoSpaceDN w:val="0"/>
              <w:rPr>
                <w:rFonts w:eastAsia="Calibri"/>
                <w:sz w:val="28"/>
                <w:szCs w:val="28"/>
                <w:lang w:val="ru-RU"/>
              </w:rPr>
            </w:pPr>
            <w:r>
              <w:rPr>
                <w:rFonts w:eastAsia="Calibri"/>
                <w:sz w:val="28"/>
                <w:szCs w:val="28"/>
                <w:lang w:val="ru-RU"/>
              </w:rPr>
              <w:t>Перелазание через козла, брев</w:t>
            </w:r>
            <w:r>
              <w:rPr>
                <w:rFonts w:eastAsia="Calibri"/>
                <w:sz w:val="28"/>
                <w:szCs w:val="28"/>
                <w:lang w:val="ru-RU"/>
              </w:rPr>
              <w:softHyphen/>
            </w:r>
            <w:r>
              <w:rPr>
                <w:rFonts w:eastAsia="Calibri"/>
                <w:sz w:val="28"/>
                <w:szCs w:val="28"/>
                <w:lang w:val="ru-RU"/>
              </w:rPr>
              <w:t xml:space="preserve">но. Игра «Кто приходил?». </w:t>
            </w:r>
          </w:p>
        </w:tc>
        <w:tc>
          <w:tcPr>
            <w:tcW w:w="800" w:type="dxa"/>
            <w:tcBorders>
              <w:top w:val="single" w:color="auto" w:sz="4" w:space="0"/>
              <w:left w:val="single" w:color="auto" w:sz="4" w:space="0"/>
              <w:bottom w:val="single" w:color="auto" w:sz="4" w:space="0"/>
              <w:right w:val="single" w:color="auto" w:sz="4" w:space="0"/>
            </w:tcBorders>
          </w:tcPr>
          <w:p w14:paraId="02D9D7C1">
            <w:pPr>
              <w:autoSpaceDN w:val="0"/>
              <w:rPr>
                <w:rFonts w:eastAsia="Calibri"/>
                <w:sz w:val="28"/>
                <w:szCs w:val="28"/>
                <w:lang w:val="ru-RU"/>
              </w:rPr>
            </w:pPr>
          </w:p>
        </w:tc>
        <w:tc>
          <w:tcPr>
            <w:tcW w:w="4618" w:type="dxa"/>
            <w:tcBorders>
              <w:top w:val="single" w:color="auto" w:sz="4" w:space="0"/>
              <w:left w:val="single" w:color="auto" w:sz="4" w:space="0"/>
              <w:bottom w:val="single" w:color="auto" w:sz="4" w:space="0"/>
              <w:right w:val="single" w:color="auto" w:sz="4" w:space="0"/>
            </w:tcBorders>
            <w:vAlign w:val="center"/>
          </w:tcPr>
          <w:p w14:paraId="64A69DB4">
            <w:pPr>
              <w:spacing w:after="0"/>
              <w:rPr>
                <w:rFonts w:ascii="Calibri" w:hAnsi="Calibri" w:eastAsia="Calibri" w:cs="Times New Roman"/>
                <w:lang w:val="ru-RU"/>
              </w:rPr>
            </w:pPr>
            <w:r>
              <w:fldChar w:fldCharType="begin"/>
            </w:r>
            <w:r>
              <w:instrText xml:space="preserve"> HYPERLINK "http://www.edu.ru"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r>
              <w:rPr>
                <w:rFonts w:ascii="Times New Roman" w:hAnsi="Times New Roman" w:eastAsia="Calibri" w:cs="Times New Roman"/>
                <w:color w:val="000000"/>
                <w:sz w:val="24"/>
                <w:lang w:val="ru-RU"/>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school</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p>
        </w:tc>
      </w:tr>
      <w:tr w14:paraId="5D39F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tcBorders>
              <w:top w:val="single" w:color="auto" w:sz="4" w:space="0"/>
              <w:left w:val="single" w:color="auto" w:sz="4" w:space="0"/>
              <w:bottom w:val="single" w:color="auto" w:sz="4" w:space="0"/>
              <w:right w:val="single" w:color="auto" w:sz="4" w:space="0"/>
            </w:tcBorders>
          </w:tcPr>
          <w:p w14:paraId="1076E4DA">
            <w:pPr>
              <w:pStyle w:val="5"/>
              <w:numPr>
                <w:ilvl w:val="0"/>
                <w:numId w:val="15"/>
              </w:numPr>
              <w:autoSpaceDN w:val="0"/>
              <w:spacing w:after="0" w:line="240" w:lineRule="auto"/>
              <w:ind w:left="220" w:leftChars="0" w:firstLine="0" w:firstLineChars="0"/>
              <w:rPr>
                <w:rFonts w:eastAsia="Calibri"/>
                <w:sz w:val="28"/>
                <w:szCs w:val="28"/>
                <w:lang w:val="ru-RU"/>
              </w:rPr>
            </w:pPr>
          </w:p>
        </w:tc>
        <w:tc>
          <w:tcPr>
            <w:tcW w:w="640" w:type="dxa"/>
            <w:tcBorders>
              <w:top w:val="single" w:color="auto" w:sz="4" w:space="0"/>
              <w:left w:val="single" w:color="auto" w:sz="4" w:space="0"/>
              <w:bottom w:val="single" w:color="auto" w:sz="4" w:space="0"/>
              <w:right w:val="single" w:color="auto" w:sz="4" w:space="0"/>
            </w:tcBorders>
          </w:tcPr>
          <w:p w14:paraId="48B78F9B">
            <w:pPr>
              <w:autoSpaceDN w:val="0"/>
              <w:rPr>
                <w:rFonts w:eastAsia="Calibri"/>
                <w:sz w:val="28"/>
                <w:szCs w:val="28"/>
                <w:lang w:val="ru-RU"/>
              </w:rPr>
            </w:pPr>
          </w:p>
        </w:tc>
        <w:tc>
          <w:tcPr>
            <w:tcW w:w="4260" w:type="dxa"/>
            <w:tcBorders>
              <w:top w:val="single" w:color="auto" w:sz="4" w:space="0"/>
              <w:left w:val="single" w:color="auto" w:sz="4" w:space="0"/>
              <w:bottom w:val="single" w:color="auto" w:sz="4" w:space="0"/>
              <w:right w:val="single" w:color="auto" w:sz="4" w:space="0"/>
            </w:tcBorders>
          </w:tcPr>
          <w:p w14:paraId="27F1688C">
            <w:pPr>
              <w:autoSpaceDN w:val="0"/>
              <w:rPr>
                <w:rFonts w:eastAsia="Calibri"/>
                <w:sz w:val="28"/>
                <w:szCs w:val="28"/>
              </w:rPr>
            </w:pPr>
            <w:r>
              <w:rPr>
                <w:rFonts w:eastAsia="Calibri"/>
                <w:bCs/>
                <w:iCs/>
                <w:spacing w:val="-10"/>
                <w:sz w:val="28"/>
                <w:szCs w:val="28"/>
                <w:lang w:val="ru-RU"/>
              </w:rPr>
              <w:t>Лазание по наклонной ска</w:t>
            </w:r>
            <w:r>
              <w:rPr>
                <w:rFonts w:eastAsia="Calibri"/>
                <w:bCs/>
                <w:iCs/>
                <w:spacing w:val="-10"/>
                <w:sz w:val="28"/>
                <w:szCs w:val="28"/>
                <w:lang w:val="ru-RU"/>
              </w:rPr>
              <w:softHyphen/>
            </w:r>
            <w:r>
              <w:rPr>
                <w:rFonts w:eastAsia="Calibri"/>
                <w:bCs/>
                <w:iCs/>
                <w:spacing w:val="-10"/>
                <w:sz w:val="28"/>
                <w:szCs w:val="28"/>
                <w:lang w:val="ru-RU"/>
              </w:rPr>
              <w:t xml:space="preserve">мейке , подтягиваясь руками. </w:t>
            </w:r>
            <w:r>
              <w:rPr>
                <w:rFonts w:eastAsia="Calibri"/>
                <w:bCs/>
                <w:iCs/>
                <w:spacing w:val="-10"/>
                <w:sz w:val="28"/>
                <w:szCs w:val="28"/>
              </w:rPr>
              <w:t xml:space="preserve">Игра «Аисты». </w:t>
            </w:r>
          </w:p>
        </w:tc>
        <w:tc>
          <w:tcPr>
            <w:tcW w:w="800" w:type="dxa"/>
            <w:tcBorders>
              <w:top w:val="single" w:color="auto" w:sz="4" w:space="0"/>
              <w:left w:val="single" w:color="auto" w:sz="4" w:space="0"/>
              <w:bottom w:val="single" w:color="auto" w:sz="4" w:space="0"/>
              <w:right w:val="single" w:color="auto" w:sz="4" w:space="0"/>
            </w:tcBorders>
          </w:tcPr>
          <w:p w14:paraId="43F2BDC9">
            <w:pPr>
              <w:autoSpaceDN w:val="0"/>
              <w:rPr>
                <w:rFonts w:eastAsia="Calibri"/>
                <w:sz w:val="28"/>
                <w:szCs w:val="28"/>
              </w:rPr>
            </w:pPr>
          </w:p>
        </w:tc>
        <w:tc>
          <w:tcPr>
            <w:tcW w:w="4618" w:type="dxa"/>
            <w:tcBorders>
              <w:top w:val="single" w:color="auto" w:sz="4" w:space="0"/>
              <w:left w:val="single" w:color="auto" w:sz="4" w:space="0"/>
              <w:bottom w:val="single" w:color="auto" w:sz="4" w:space="0"/>
              <w:right w:val="single" w:color="auto" w:sz="4" w:space="0"/>
            </w:tcBorders>
            <w:vAlign w:val="center"/>
          </w:tcPr>
          <w:p w14:paraId="138875E7">
            <w:pPr>
              <w:spacing w:after="0"/>
              <w:rPr>
                <w:rFonts w:ascii="Calibri" w:hAnsi="Calibri" w:eastAsia="Calibri" w:cs="Times New Roman"/>
              </w:rPr>
            </w:pPr>
            <w:r>
              <w:fldChar w:fldCharType="begin"/>
            </w:r>
            <w:r>
              <w:instrText xml:space="preserve"> HYPERLINK "http://www.edu.ru" </w:instrText>
            </w:r>
            <w:r>
              <w:fldChar w:fldCharType="separate"/>
            </w:r>
            <w:r>
              <w:rPr>
                <w:rStyle w:val="4"/>
                <w:rFonts w:ascii="Times New Roman" w:hAnsi="Times New Roman" w:eastAsia="Calibri" w:cs="Times New Roman"/>
              </w:rPr>
              <w:t>www.edu.ru</w:t>
            </w:r>
            <w:r>
              <w:rPr>
                <w:rStyle w:val="4"/>
                <w:rFonts w:ascii="Times New Roman" w:hAnsi="Times New Roman" w:eastAsia="Calibri" w:cs="Times New Roman"/>
              </w:rPr>
              <w:fldChar w:fldCharType="end"/>
            </w:r>
            <w:r>
              <w:rPr>
                <w:rFonts w:ascii="Times New Roman" w:hAnsi="Times New Roman" w:eastAsia="Calibri" w:cs="Times New Roman"/>
                <w:color w:val="000000"/>
                <w:sz w:val="24"/>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www.school.edu.ru</w:t>
            </w:r>
            <w:r>
              <w:rPr>
                <w:rStyle w:val="4"/>
                <w:rFonts w:ascii="Times New Roman" w:hAnsi="Times New Roman" w:eastAsia="Calibri" w:cs="Times New Roman"/>
              </w:rPr>
              <w:fldChar w:fldCharType="end"/>
            </w:r>
          </w:p>
        </w:tc>
      </w:tr>
      <w:tr w14:paraId="0B2CD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tcBorders>
              <w:top w:val="single" w:color="auto" w:sz="4" w:space="0"/>
              <w:left w:val="single" w:color="auto" w:sz="4" w:space="0"/>
              <w:bottom w:val="single" w:color="auto" w:sz="4" w:space="0"/>
              <w:right w:val="single" w:color="auto" w:sz="4" w:space="0"/>
            </w:tcBorders>
          </w:tcPr>
          <w:p w14:paraId="2585AAAA">
            <w:pPr>
              <w:pStyle w:val="5"/>
              <w:numPr>
                <w:ilvl w:val="0"/>
                <w:numId w:val="15"/>
              </w:numPr>
              <w:autoSpaceDN w:val="0"/>
              <w:spacing w:after="0" w:line="240" w:lineRule="auto"/>
              <w:ind w:left="220" w:leftChars="0" w:firstLine="0" w:firstLineChars="0"/>
              <w:rPr>
                <w:rFonts w:eastAsia="Calibri"/>
                <w:sz w:val="28"/>
                <w:szCs w:val="28"/>
              </w:rPr>
            </w:pPr>
          </w:p>
        </w:tc>
        <w:tc>
          <w:tcPr>
            <w:tcW w:w="640" w:type="dxa"/>
            <w:tcBorders>
              <w:top w:val="single" w:color="auto" w:sz="4" w:space="0"/>
              <w:left w:val="single" w:color="auto" w:sz="4" w:space="0"/>
              <w:bottom w:val="single" w:color="auto" w:sz="4" w:space="0"/>
              <w:right w:val="single" w:color="auto" w:sz="4" w:space="0"/>
            </w:tcBorders>
          </w:tcPr>
          <w:p w14:paraId="157EE78B">
            <w:pPr>
              <w:autoSpaceDN w:val="0"/>
              <w:rPr>
                <w:rFonts w:eastAsia="Calibri"/>
                <w:sz w:val="28"/>
                <w:szCs w:val="28"/>
              </w:rPr>
            </w:pPr>
          </w:p>
        </w:tc>
        <w:tc>
          <w:tcPr>
            <w:tcW w:w="4260" w:type="dxa"/>
            <w:tcBorders>
              <w:top w:val="single" w:color="auto" w:sz="4" w:space="0"/>
              <w:left w:val="single" w:color="auto" w:sz="4" w:space="0"/>
              <w:bottom w:val="single" w:color="auto" w:sz="4" w:space="0"/>
              <w:right w:val="single" w:color="auto" w:sz="4" w:space="0"/>
            </w:tcBorders>
          </w:tcPr>
          <w:p w14:paraId="1A9A0313">
            <w:pPr>
              <w:autoSpaceDN w:val="0"/>
              <w:rPr>
                <w:rFonts w:eastAsia="Calibri"/>
                <w:sz w:val="28"/>
                <w:szCs w:val="28"/>
                <w:lang w:val="ru-RU"/>
              </w:rPr>
            </w:pPr>
            <w:r>
              <w:rPr>
                <w:rFonts w:eastAsia="Calibri"/>
                <w:sz w:val="28"/>
                <w:szCs w:val="28"/>
                <w:lang w:val="ru-RU"/>
              </w:rPr>
              <w:t xml:space="preserve">Выполнение лазания по гимнастической стенке. </w:t>
            </w:r>
          </w:p>
        </w:tc>
        <w:tc>
          <w:tcPr>
            <w:tcW w:w="800" w:type="dxa"/>
            <w:tcBorders>
              <w:top w:val="single" w:color="auto" w:sz="4" w:space="0"/>
              <w:left w:val="single" w:color="auto" w:sz="4" w:space="0"/>
              <w:bottom w:val="single" w:color="auto" w:sz="4" w:space="0"/>
              <w:right w:val="single" w:color="auto" w:sz="4" w:space="0"/>
            </w:tcBorders>
          </w:tcPr>
          <w:p w14:paraId="3F1D0A88">
            <w:pPr>
              <w:autoSpaceDN w:val="0"/>
              <w:rPr>
                <w:rFonts w:eastAsia="Calibri"/>
                <w:sz w:val="28"/>
                <w:szCs w:val="28"/>
              </w:rPr>
            </w:pPr>
            <w:r>
              <w:rPr>
                <w:rFonts w:eastAsia="Calibri"/>
                <w:sz w:val="28"/>
                <w:szCs w:val="28"/>
              </w:rPr>
              <w:t>Индивидуальный</w:t>
            </w:r>
          </w:p>
        </w:tc>
        <w:tc>
          <w:tcPr>
            <w:tcW w:w="4618" w:type="dxa"/>
            <w:tcBorders>
              <w:top w:val="single" w:color="auto" w:sz="4" w:space="0"/>
              <w:left w:val="single" w:color="auto" w:sz="4" w:space="0"/>
              <w:bottom w:val="single" w:color="auto" w:sz="4" w:space="0"/>
              <w:right w:val="single" w:color="auto" w:sz="4" w:space="0"/>
            </w:tcBorders>
            <w:vAlign w:val="center"/>
          </w:tcPr>
          <w:p w14:paraId="68A8A7BD">
            <w:pPr>
              <w:spacing w:after="0"/>
              <w:rPr>
                <w:rFonts w:ascii="Calibri" w:hAnsi="Calibri" w:eastAsia="Calibri" w:cs="Times New Roman"/>
              </w:rPr>
            </w:pPr>
            <w:r>
              <w:fldChar w:fldCharType="begin"/>
            </w:r>
            <w:r>
              <w:instrText xml:space="preserve"> HYPERLINK "http://www.edu.ru" </w:instrText>
            </w:r>
            <w:r>
              <w:fldChar w:fldCharType="separate"/>
            </w:r>
            <w:r>
              <w:rPr>
                <w:rStyle w:val="4"/>
                <w:rFonts w:ascii="Times New Roman" w:hAnsi="Times New Roman" w:eastAsia="Calibri" w:cs="Times New Roman"/>
              </w:rPr>
              <w:t>www.edu.ru</w:t>
            </w:r>
            <w:r>
              <w:rPr>
                <w:rStyle w:val="4"/>
                <w:rFonts w:ascii="Times New Roman" w:hAnsi="Times New Roman" w:eastAsia="Calibri" w:cs="Times New Roman"/>
              </w:rPr>
              <w:fldChar w:fldCharType="end"/>
            </w:r>
            <w:r>
              <w:rPr>
                <w:rFonts w:ascii="Times New Roman" w:hAnsi="Times New Roman" w:eastAsia="Calibri" w:cs="Times New Roman"/>
                <w:color w:val="000000"/>
                <w:sz w:val="24"/>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www.school.edu.ru</w:t>
            </w:r>
            <w:r>
              <w:rPr>
                <w:rStyle w:val="4"/>
                <w:rFonts w:ascii="Times New Roman" w:hAnsi="Times New Roman" w:eastAsia="Calibri" w:cs="Times New Roman"/>
              </w:rPr>
              <w:fldChar w:fldCharType="end"/>
            </w:r>
          </w:p>
        </w:tc>
      </w:tr>
      <w:tr w14:paraId="75161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tcBorders>
              <w:top w:val="single" w:color="auto" w:sz="4" w:space="0"/>
              <w:left w:val="single" w:color="auto" w:sz="4" w:space="0"/>
              <w:bottom w:val="single" w:color="auto" w:sz="4" w:space="0"/>
              <w:right w:val="single" w:color="auto" w:sz="4" w:space="0"/>
            </w:tcBorders>
          </w:tcPr>
          <w:p w14:paraId="71CE8D19">
            <w:pPr>
              <w:pStyle w:val="5"/>
              <w:numPr>
                <w:ilvl w:val="0"/>
                <w:numId w:val="15"/>
              </w:numPr>
              <w:autoSpaceDN w:val="0"/>
              <w:spacing w:after="0" w:line="240" w:lineRule="auto"/>
              <w:ind w:left="220" w:leftChars="0" w:firstLine="0" w:firstLineChars="0"/>
              <w:rPr>
                <w:rFonts w:eastAsia="Calibri"/>
                <w:sz w:val="28"/>
                <w:szCs w:val="28"/>
              </w:rPr>
            </w:pPr>
          </w:p>
        </w:tc>
        <w:tc>
          <w:tcPr>
            <w:tcW w:w="640" w:type="dxa"/>
            <w:tcBorders>
              <w:top w:val="single" w:color="auto" w:sz="4" w:space="0"/>
              <w:left w:val="single" w:color="auto" w:sz="4" w:space="0"/>
              <w:bottom w:val="single" w:color="auto" w:sz="4" w:space="0"/>
              <w:right w:val="single" w:color="auto" w:sz="4" w:space="0"/>
            </w:tcBorders>
          </w:tcPr>
          <w:p w14:paraId="4AFEC99A">
            <w:pPr>
              <w:autoSpaceDN w:val="0"/>
              <w:rPr>
                <w:rFonts w:eastAsia="Calibri"/>
                <w:sz w:val="28"/>
                <w:szCs w:val="28"/>
              </w:rPr>
            </w:pPr>
          </w:p>
        </w:tc>
        <w:tc>
          <w:tcPr>
            <w:tcW w:w="4260" w:type="dxa"/>
            <w:tcBorders>
              <w:top w:val="single" w:color="auto" w:sz="4" w:space="0"/>
              <w:left w:val="single" w:color="auto" w:sz="4" w:space="0"/>
              <w:bottom w:val="single" w:color="auto" w:sz="4" w:space="0"/>
              <w:right w:val="single" w:color="auto" w:sz="4" w:space="0"/>
            </w:tcBorders>
          </w:tcPr>
          <w:p w14:paraId="7BE03DF0">
            <w:pPr>
              <w:autoSpaceDN w:val="0"/>
              <w:rPr>
                <w:rFonts w:eastAsia="Calibri"/>
                <w:sz w:val="28"/>
                <w:szCs w:val="28"/>
                <w:lang w:val="ru-RU"/>
              </w:rPr>
            </w:pPr>
            <w:r>
              <w:rPr>
                <w:rFonts w:eastAsia="Calibri"/>
                <w:sz w:val="28"/>
                <w:szCs w:val="28"/>
                <w:lang w:val="ru-RU"/>
              </w:rPr>
              <w:t xml:space="preserve">Эстафеты .Игры «Заяц без логова», «Удочка».. </w:t>
            </w:r>
          </w:p>
        </w:tc>
        <w:tc>
          <w:tcPr>
            <w:tcW w:w="800" w:type="dxa"/>
            <w:tcBorders>
              <w:top w:val="single" w:color="auto" w:sz="4" w:space="0"/>
              <w:left w:val="single" w:color="auto" w:sz="4" w:space="0"/>
              <w:bottom w:val="single" w:color="auto" w:sz="4" w:space="0"/>
              <w:right w:val="single" w:color="auto" w:sz="4" w:space="0"/>
            </w:tcBorders>
          </w:tcPr>
          <w:p w14:paraId="437A0389">
            <w:pPr>
              <w:autoSpaceDN w:val="0"/>
              <w:rPr>
                <w:rFonts w:eastAsia="Calibri"/>
                <w:sz w:val="28"/>
                <w:szCs w:val="28"/>
                <w:lang w:val="ru-RU"/>
              </w:rPr>
            </w:pPr>
          </w:p>
        </w:tc>
        <w:tc>
          <w:tcPr>
            <w:tcW w:w="4618" w:type="dxa"/>
            <w:tcBorders>
              <w:top w:val="single" w:color="auto" w:sz="4" w:space="0"/>
              <w:left w:val="single" w:color="auto" w:sz="4" w:space="0"/>
              <w:bottom w:val="single" w:color="auto" w:sz="4" w:space="0"/>
              <w:right w:val="single" w:color="auto" w:sz="4" w:space="0"/>
            </w:tcBorders>
            <w:vAlign w:val="center"/>
          </w:tcPr>
          <w:p w14:paraId="444643F1">
            <w:pPr>
              <w:spacing w:after="0"/>
              <w:rPr>
                <w:rFonts w:ascii="Calibri" w:hAnsi="Calibri" w:eastAsia="Calibri" w:cs="Times New Roman"/>
                <w:lang w:val="ru-RU"/>
              </w:rPr>
            </w:pPr>
            <w:r>
              <w:fldChar w:fldCharType="begin"/>
            </w:r>
            <w:r>
              <w:instrText xml:space="preserve"> HYPERLINK "http://www.edu.ru"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r>
              <w:rPr>
                <w:rFonts w:ascii="Times New Roman" w:hAnsi="Times New Roman" w:eastAsia="Calibri" w:cs="Times New Roman"/>
                <w:color w:val="000000"/>
                <w:sz w:val="24"/>
                <w:lang w:val="ru-RU"/>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school</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p>
        </w:tc>
      </w:tr>
      <w:tr w14:paraId="1857B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tcBorders>
              <w:top w:val="single" w:color="auto" w:sz="4" w:space="0"/>
              <w:left w:val="single" w:color="auto" w:sz="4" w:space="0"/>
              <w:bottom w:val="single" w:color="auto" w:sz="4" w:space="0"/>
              <w:right w:val="single" w:color="auto" w:sz="4" w:space="0"/>
            </w:tcBorders>
          </w:tcPr>
          <w:p w14:paraId="398AFF1D">
            <w:pPr>
              <w:pStyle w:val="5"/>
              <w:numPr>
                <w:ilvl w:val="0"/>
                <w:numId w:val="15"/>
              </w:numPr>
              <w:autoSpaceDN w:val="0"/>
              <w:spacing w:after="0" w:line="240" w:lineRule="auto"/>
              <w:ind w:left="220" w:leftChars="0" w:firstLine="0" w:firstLineChars="0"/>
              <w:rPr>
                <w:rFonts w:eastAsia="Calibri"/>
                <w:sz w:val="28"/>
                <w:szCs w:val="28"/>
                <w:lang w:val="ru-RU"/>
              </w:rPr>
            </w:pPr>
          </w:p>
        </w:tc>
        <w:tc>
          <w:tcPr>
            <w:tcW w:w="640" w:type="dxa"/>
            <w:tcBorders>
              <w:top w:val="single" w:color="auto" w:sz="4" w:space="0"/>
              <w:left w:val="single" w:color="auto" w:sz="4" w:space="0"/>
              <w:bottom w:val="single" w:color="auto" w:sz="4" w:space="0"/>
              <w:right w:val="single" w:color="auto" w:sz="4" w:space="0"/>
            </w:tcBorders>
          </w:tcPr>
          <w:p w14:paraId="2C4B0FB9">
            <w:pPr>
              <w:autoSpaceDN w:val="0"/>
              <w:rPr>
                <w:rFonts w:eastAsia="Calibri"/>
                <w:sz w:val="28"/>
                <w:szCs w:val="28"/>
                <w:lang w:val="ru-RU"/>
              </w:rPr>
            </w:pPr>
          </w:p>
        </w:tc>
        <w:tc>
          <w:tcPr>
            <w:tcW w:w="4260" w:type="dxa"/>
            <w:tcBorders>
              <w:top w:val="single" w:color="auto" w:sz="4" w:space="0"/>
              <w:left w:val="single" w:color="auto" w:sz="4" w:space="0"/>
              <w:bottom w:val="single" w:color="auto" w:sz="4" w:space="0"/>
              <w:right w:val="single" w:color="auto" w:sz="4" w:space="0"/>
            </w:tcBorders>
          </w:tcPr>
          <w:p w14:paraId="7F3B5FF2">
            <w:pPr>
              <w:autoSpaceDN w:val="0"/>
              <w:rPr>
                <w:rFonts w:eastAsia="Calibri"/>
                <w:sz w:val="28"/>
                <w:szCs w:val="28"/>
                <w:lang w:val="ru-RU"/>
              </w:rPr>
            </w:pPr>
            <w:r>
              <w:rPr>
                <w:rFonts w:eastAsia="Calibri"/>
                <w:sz w:val="28"/>
                <w:szCs w:val="28"/>
                <w:lang w:val="ru-RU"/>
              </w:rPr>
              <w:t>Эстафеты .Игры «Заяц без логова», «Удочка»..</w:t>
            </w:r>
          </w:p>
        </w:tc>
        <w:tc>
          <w:tcPr>
            <w:tcW w:w="800" w:type="dxa"/>
            <w:tcBorders>
              <w:top w:val="single" w:color="auto" w:sz="4" w:space="0"/>
              <w:left w:val="single" w:color="auto" w:sz="4" w:space="0"/>
              <w:bottom w:val="single" w:color="auto" w:sz="4" w:space="0"/>
              <w:right w:val="single" w:color="auto" w:sz="4" w:space="0"/>
            </w:tcBorders>
          </w:tcPr>
          <w:p w14:paraId="69589090">
            <w:pPr>
              <w:autoSpaceDN w:val="0"/>
              <w:rPr>
                <w:rFonts w:eastAsia="Calibri"/>
                <w:sz w:val="28"/>
                <w:szCs w:val="28"/>
                <w:lang w:val="ru-RU"/>
              </w:rPr>
            </w:pPr>
          </w:p>
        </w:tc>
        <w:tc>
          <w:tcPr>
            <w:tcW w:w="4618" w:type="dxa"/>
            <w:tcBorders>
              <w:top w:val="single" w:color="auto" w:sz="4" w:space="0"/>
              <w:left w:val="single" w:color="auto" w:sz="4" w:space="0"/>
              <w:bottom w:val="single" w:color="auto" w:sz="4" w:space="0"/>
              <w:right w:val="single" w:color="auto" w:sz="4" w:space="0"/>
            </w:tcBorders>
            <w:vAlign w:val="center"/>
          </w:tcPr>
          <w:p w14:paraId="268DAE62">
            <w:pPr>
              <w:spacing w:after="0"/>
              <w:rPr>
                <w:rFonts w:ascii="Calibri" w:hAnsi="Calibri" w:eastAsia="Calibri" w:cs="Times New Roman"/>
                <w:lang w:val="ru-RU"/>
              </w:rPr>
            </w:pPr>
            <w:r>
              <w:fldChar w:fldCharType="begin"/>
            </w:r>
            <w:r>
              <w:instrText xml:space="preserve"> HYPERLINK "http://www.edu.ru"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r>
              <w:rPr>
                <w:rFonts w:ascii="Times New Roman" w:hAnsi="Times New Roman" w:eastAsia="Calibri" w:cs="Times New Roman"/>
                <w:color w:val="000000"/>
                <w:sz w:val="24"/>
                <w:lang w:val="ru-RU"/>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school</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p>
        </w:tc>
      </w:tr>
      <w:tr w14:paraId="5554A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tcBorders>
              <w:top w:val="single" w:color="auto" w:sz="4" w:space="0"/>
              <w:left w:val="single" w:color="auto" w:sz="4" w:space="0"/>
              <w:bottom w:val="single" w:color="auto" w:sz="4" w:space="0"/>
              <w:right w:val="single" w:color="auto" w:sz="4" w:space="0"/>
            </w:tcBorders>
          </w:tcPr>
          <w:p w14:paraId="28C7DA90">
            <w:pPr>
              <w:pStyle w:val="5"/>
              <w:numPr>
                <w:ilvl w:val="0"/>
                <w:numId w:val="15"/>
              </w:numPr>
              <w:autoSpaceDN w:val="0"/>
              <w:spacing w:after="0" w:line="240" w:lineRule="auto"/>
              <w:ind w:left="220" w:leftChars="0" w:firstLine="0" w:firstLineChars="0"/>
              <w:rPr>
                <w:rFonts w:eastAsia="Calibri"/>
                <w:sz w:val="28"/>
                <w:szCs w:val="28"/>
                <w:lang w:val="ru-RU"/>
              </w:rPr>
            </w:pPr>
          </w:p>
        </w:tc>
        <w:tc>
          <w:tcPr>
            <w:tcW w:w="640" w:type="dxa"/>
            <w:tcBorders>
              <w:top w:val="single" w:color="auto" w:sz="4" w:space="0"/>
              <w:left w:val="single" w:color="auto" w:sz="4" w:space="0"/>
              <w:bottom w:val="single" w:color="auto" w:sz="4" w:space="0"/>
              <w:right w:val="single" w:color="auto" w:sz="4" w:space="0"/>
            </w:tcBorders>
          </w:tcPr>
          <w:p w14:paraId="2ED9B611">
            <w:pPr>
              <w:autoSpaceDN w:val="0"/>
              <w:rPr>
                <w:rFonts w:eastAsia="Calibri"/>
                <w:sz w:val="28"/>
                <w:szCs w:val="28"/>
                <w:lang w:val="ru-RU"/>
              </w:rPr>
            </w:pPr>
          </w:p>
        </w:tc>
        <w:tc>
          <w:tcPr>
            <w:tcW w:w="4260" w:type="dxa"/>
            <w:tcBorders>
              <w:top w:val="single" w:color="auto" w:sz="4" w:space="0"/>
              <w:left w:val="single" w:color="auto" w:sz="4" w:space="0"/>
              <w:bottom w:val="single" w:color="auto" w:sz="4" w:space="0"/>
              <w:right w:val="single" w:color="auto" w:sz="4" w:space="0"/>
            </w:tcBorders>
          </w:tcPr>
          <w:p w14:paraId="7CFD46A2">
            <w:pPr>
              <w:autoSpaceDN w:val="0"/>
              <w:rPr>
                <w:rFonts w:eastAsia="Calibri"/>
                <w:sz w:val="28"/>
                <w:szCs w:val="28"/>
                <w:lang w:val="ru-RU"/>
              </w:rPr>
            </w:pPr>
            <w:r>
              <w:rPr>
                <w:rFonts w:eastAsia="Calibri"/>
                <w:sz w:val="28"/>
                <w:szCs w:val="28"/>
                <w:lang w:val="ru-RU"/>
              </w:rPr>
              <w:t>Эстафеты с мячами.  Игры «Кто обгонит», «Че</w:t>
            </w:r>
            <w:r>
              <w:rPr>
                <w:rFonts w:eastAsia="Calibri"/>
                <w:sz w:val="28"/>
                <w:szCs w:val="28"/>
                <w:lang w:val="ru-RU"/>
              </w:rPr>
              <w:softHyphen/>
            </w:r>
            <w:r>
              <w:rPr>
                <w:rFonts w:eastAsia="Calibri"/>
                <w:sz w:val="28"/>
                <w:szCs w:val="28"/>
                <w:lang w:val="ru-RU"/>
              </w:rPr>
              <w:t xml:space="preserve">рез кочки пенечки». </w:t>
            </w:r>
          </w:p>
        </w:tc>
        <w:tc>
          <w:tcPr>
            <w:tcW w:w="800" w:type="dxa"/>
            <w:tcBorders>
              <w:top w:val="single" w:color="auto" w:sz="4" w:space="0"/>
              <w:left w:val="single" w:color="auto" w:sz="4" w:space="0"/>
              <w:bottom w:val="single" w:color="auto" w:sz="4" w:space="0"/>
              <w:right w:val="single" w:color="auto" w:sz="4" w:space="0"/>
            </w:tcBorders>
          </w:tcPr>
          <w:p w14:paraId="4AE96B2E">
            <w:pPr>
              <w:autoSpaceDN w:val="0"/>
              <w:rPr>
                <w:rFonts w:eastAsia="Calibri"/>
                <w:sz w:val="28"/>
                <w:szCs w:val="28"/>
                <w:lang w:val="ru-RU"/>
              </w:rPr>
            </w:pPr>
          </w:p>
        </w:tc>
        <w:tc>
          <w:tcPr>
            <w:tcW w:w="4618" w:type="dxa"/>
            <w:tcBorders>
              <w:top w:val="single" w:color="auto" w:sz="4" w:space="0"/>
              <w:left w:val="single" w:color="auto" w:sz="4" w:space="0"/>
              <w:bottom w:val="single" w:color="auto" w:sz="4" w:space="0"/>
              <w:right w:val="single" w:color="auto" w:sz="4" w:space="0"/>
            </w:tcBorders>
            <w:vAlign w:val="center"/>
          </w:tcPr>
          <w:p w14:paraId="438B3754">
            <w:pPr>
              <w:spacing w:after="0"/>
              <w:rPr>
                <w:rFonts w:ascii="Calibri" w:hAnsi="Calibri" w:eastAsia="Calibri" w:cs="Times New Roman"/>
                <w:lang w:val="ru-RU"/>
              </w:rPr>
            </w:pPr>
            <w:r>
              <w:fldChar w:fldCharType="begin"/>
            </w:r>
            <w:r>
              <w:instrText xml:space="preserve"> HYPERLINK "http://www.edu.ru"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r>
              <w:rPr>
                <w:rFonts w:ascii="Times New Roman" w:hAnsi="Times New Roman" w:eastAsia="Calibri" w:cs="Times New Roman"/>
                <w:color w:val="000000"/>
                <w:sz w:val="24"/>
                <w:lang w:val="ru-RU"/>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school</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p>
        </w:tc>
      </w:tr>
      <w:tr w14:paraId="2274A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tcBorders>
              <w:top w:val="single" w:color="auto" w:sz="4" w:space="0"/>
              <w:left w:val="single" w:color="auto" w:sz="4" w:space="0"/>
              <w:bottom w:val="single" w:color="auto" w:sz="4" w:space="0"/>
              <w:right w:val="single" w:color="auto" w:sz="4" w:space="0"/>
            </w:tcBorders>
          </w:tcPr>
          <w:p w14:paraId="70EB0AA8">
            <w:pPr>
              <w:pStyle w:val="5"/>
              <w:numPr>
                <w:ilvl w:val="0"/>
                <w:numId w:val="15"/>
              </w:numPr>
              <w:autoSpaceDN w:val="0"/>
              <w:spacing w:after="0" w:line="240" w:lineRule="auto"/>
              <w:ind w:left="220" w:leftChars="0" w:firstLine="0" w:firstLineChars="0"/>
              <w:rPr>
                <w:rFonts w:eastAsia="Calibri"/>
                <w:sz w:val="28"/>
                <w:szCs w:val="28"/>
                <w:lang w:val="ru-RU"/>
              </w:rPr>
            </w:pPr>
          </w:p>
        </w:tc>
        <w:tc>
          <w:tcPr>
            <w:tcW w:w="640" w:type="dxa"/>
            <w:tcBorders>
              <w:top w:val="single" w:color="auto" w:sz="4" w:space="0"/>
              <w:left w:val="single" w:color="auto" w:sz="4" w:space="0"/>
              <w:bottom w:val="single" w:color="auto" w:sz="4" w:space="0"/>
              <w:right w:val="single" w:color="auto" w:sz="4" w:space="0"/>
            </w:tcBorders>
          </w:tcPr>
          <w:p w14:paraId="48C2DA05">
            <w:pPr>
              <w:autoSpaceDN w:val="0"/>
              <w:rPr>
                <w:rFonts w:eastAsia="Calibri"/>
                <w:sz w:val="28"/>
                <w:szCs w:val="28"/>
                <w:lang w:val="ru-RU"/>
              </w:rPr>
            </w:pPr>
          </w:p>
        </w:tc>
        <w:tc>
          <w:tcPr>
            <w:tcW w:w="4260" w:type="dxa"/>
            <w:tcBorders>
              <w:top w:val="single" w:color="auto" w:sz="4" w:space="0"/>
              <w:left w:val="single" w:color="auto" w:sz="4" w:space="0"/>
              <w:bottom w:val="single" w:color="auto" w:sz="4" w:space="0"/>
              <w:right w:val="single" w:color="auto" w:sz="4" w:space="0"/>
            </w:tcBorders>
          </w:tcPr>
          <w:p w14:paraId="681F668A">
            <w:pPr>
              <w:autoSpaceDN w:val="0"/>
              <w:rPr>
                <w:rFonts w:eastAsia="Calibri"/>
                <w:sz w:val="28"/>
                <w:szCs w:val="28"/>
                <w:lang w:val="ru-RU"/>
              </w:rPr>
            </w:pPr>
            <w:r>
              <w:rPr>
                <w:rFonts w:eastAsia="Calibri"/>
                <w:sz w:val="28"/>
                <w:szCs w:val="28"/>
                <w:lang w:val="ru-RU"/>
              </w:rPr>
              <w:t>Эстафеты с мячами.  Игры «Кто обгонит», «Че</w:t>
            </w:r>
            <w:r>
              <w:rPr>
                <w:rFonts w:eastAsia="Calibri"/>
                <w:sz w:val="28"/>
                <w:szCs w:val="28"/>
                <w:lang w:val="ru-RU"/>
              </w:rPr>
              <w:softHyphen/>
            </w:r>
            <w:r>
              <w:rPr>
                <w:rFonts w:eastAsia="Calibri"/>
                <w:sz w:val="28"/>
                <w:szCs w:val="28"/>
                <w:lang w:val="ru-RU"/>
              </w:rPr>
              <w:t>рез кочки пенечки».</w:t>
            </w:r>
          </w:p>
        </w:tc>
        <w:tc>
          <w:tcPr>
            <w:tcW w:w="800" w:type="dxa"/>
            <w:tcBorders>
              <w:top w:val="single" w:color="auto" w:sz="4" w:space="0"/>
              <w:left w:val="single" w:color="auto" w:sz="4" w:space="0"/>
              <w:bottom w:val="single" w:color="auto" w:sz="4" w:space="0"/>
              <w:right w:val="single" w:color="auto" w:sz="4" w:space="0"/>
            </w:tcBorders>
          </w:tcPr>
          <w:p w14:paraId="23564ECE">
            <w:pPr>
              <w:autoSpaceDN w:val="0"/>
              <w:rPr>
                <w:rFonts w:eastAsia="Calibri"/>
                <w:sz w:val="28"/>
                <w:szCs w:val="28"/>
                <w:lang w:val="ru-RU"/>
              </w:rPr>
            </w:pPr>
          </w:p>
        </w:tc>
        <w:tc>
          <w:tcPr>
            <w:tcW w:w="4618" w:type="dxa"/>
            <w:tcBorders>
              <w:top w:val="single" w:color="auto" w:sz="4" w:space="0"/>
              <w:left w:val="single" w:color="auto" w:sz="4" w:space="0"/>
              <w:bottom w:val="single" w:color="auto" w:sz="4" w:space="0"/>
              <w:right w:val="single" w:color="auto" w:sz="4" w:space="0"/>
            </w:tcBorders>
            <w:vAlign w:val="center"/>
          </w:tcPr>
          <w:p w14:paraId="580C1222">
            <w:pPr>
              <w:spacing w:after="0"/>
              <w:rPr>
                <w:rFonts w:ascii="Calibri" w:hAnsi="Calibri" w:eastAsia="Calibri" w:cs="Times New Roman"/>
                <w:lang w:val="ru-RU"/>
              </w:rPr>
            </w:pPr>
            <w:r>
              <w:fldChar w:fldCharType="begin"/>
            </w:r>
            <w:r>
              <w:instrText xml:space="preserve"> HYPERLINK "http://www.edu.ru"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r>
              <w:rPr>
                <w:rFonts w:ascii="Times New Roman" w:hAnsi="Times New Roman" w:eastAsia="Calibri" w:cs="Times New Roman"/>
                <w:color w:val="000000"/>
                <w:sz w:val="24"/>
                <w:lang w:val="ru-RU"/>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school</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p>
        </w:tc>
      </w:tr>
      <w:tr w14:paraId="60476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tcBorders>
              <w:top w:val="single" w:color="auto" w:sz="4" w:space="0"/>
              <w:left w:val="single" w:color="auto" w:sz="4" w:space="0"/>
              <w:bottom w:val="single" w:color="auto" w:sz="4" w:space="0"/>
              <w:right w:val="single" w:color="auto" w:sz="4" w:space="0"/>
            </w:tcBorders>
          </w:tcPr>
          <w:p w14:paraId="13C371E9">
            <w:pPr>
              <w:pStyle w:val="5"/>
              <w:numPr>
                <w:ilvl w:val="0"/>
                <w:numId w:val="15"/>
              </w:numPr>
              <w:autoSpaceDN w:val="0"/>
              <w:spacing w:after="0" w:line="240" w:lineRule="auto"/>
              <w:ind w:left="220" w:leftChars="0" w:firstLine="0" w:firstLineChars="0"/>
              <w:rPr>
                <w:rFonts w:eastAsia="Calibri"/>
                <w:sz w:val="28"/>
                <w:szCs w:val="28"/>
                <w:lang w:val="ru-RU"/>
              </w:rPr>
            </w:pPr>
          </w:p>
        </w:tc>
        <w:tc>
          <w:tcPr>
            <w:tcW w:w="640" w:type="dxa"/>
            <w:tcBorders>
              <w:top w:val="single" w:color="auto" w:sz="4" w:space="0"/>
              <w:left w:val="single" w:color="auto" w:sz="4" w:space="0"/>
              <w:bottom w:val="single" w:color="auto" w:sz="4" w:space="0"/>
              <w:right w:val="single" w:color="auto" w:sz="4" w:space="0"/>
            </w:tcBorders>
          </w:tcPr>
          <w:p w14:paraId="4E3866AB">
            <w:pPr>
              <w:autoSpaceDN w:val="0"/>
              <w:rPr>
                <w:rFonts w:eastAsia="Calibri"/>
                <w:sz w:val="28"/>
                <w:szCs w:val="28"/>
                <w:lang w:val="ru-RU"/>
              </w:rPr>
            </w:pPr>
          </w:p>
        </w:tc>
        <w:tc>
          <w:tcPr>
            <w:tcW w:w="4260" w:type="dxa"/>
            <w:tcBorders>
              <w:top w:val="single" w:color="auto" w:sz="4" w:space="0"/>
              <w:left w:val="single" w:color="auto" w:sz="4" w:space="0"/>
              <w:bottom w:val="single" w:color="auto" w:sz="4" w:space="0"/>
              <w:right w:val="single" w:color="auto" w:sz="4" w:space="0"/>
            </w:tcBorders>
          </w:tcPr>
          <w:p w14:paraId="318DFA1A">
            <w:pPr>
              <w:autoSpaceDN w:val="0"/>
              <w:rPr>
                <w:rFonts w:eastAsia="Calibri"/>
                <w:sz w:val="28"/>
                <w:szCs w:val="28"/>
                <w:lang w:val="ru-RU"/>
              </w:rPr>
            </w:pPr>
            <w:r>
              <w:rPr>
                <w:rFonts w:eastAsia="Calibri"/>
                <w:sz w:val="28"/>
                <w:szCs w:val="28"/>
                <w:lang w:val="ru-RU"/>
              </w:rPr>
              <w:t xml:space="preserve">Эстафеты с мячами .Игры «Наступление», «Метко в цель».. </w:t>
            </w:r>
          </w:p>
        </w:tc>
        <w:tc>
          <w:tcPr>
            <w:tcW w:w="800" w:type="dxa"/>
            <w:tcBorders>
              <w:top w:val="single" w:color="auto" w:sz="4" w:space="0"/>
              <w:left w:val="single" w:color="auto" w:sz="4" w:space="0"/>
              <w:bottom w:val="single" w:color="auto" w:sz="4" w:space="0"/>
              <w:right w:val="single" w:color="auto" w:sz="4" w:space="0"/>
            </w:tcBorders>
          </w:tcPr>
          <w:p w14:paraId="0E4B70D7">
            <w:pPr>
              <w:autoSpaceDN w:val="0"/>
              <w:rPr>
                <w:rFonts w:eastAsia="Calibri"/>
                <w:sz w:val="28"/>
                <w:szCs w:val="28"/>
              </w:rPr>
            </w:pPr>
            <w:r>
              <w:rPr>
                <w:rFonts w:eastAsia="Calibri"/>
                <w:sz w:val="28"/>
                <w:szCs w:val="28"/>
              </w:rPr>
              <w:t>Комбинированный</w:t>
            </w:r>
          </w:p>
        </w:tc>
        <w:tc>
          <w:tcPr>
            <w:tcW w:w="4618" w:type="dxa"/>
            <w:tcBorders>
              <w:top w:val="single" w:color="auto" w:sz="4" w:space="0"/>
              <w:left w:val="single" w:color="auto" w:sz="4" w:space="0"/>
              <w:bottom w:val="single" w:color="auto" w:sz="4" w:space="0"/>
              <w:right w:val="single" w:color="auto" w:sz="4" w:space="0"/>
            </w:tcBorders>
            <w:vAlign w:val="center"/>
          </w:tcPr>
          <w:p w14:paraId="063EF9EF">
            <w:pPr>
              <w:spacing w:after="0"/>
              <w:rPr>
                <w:rFonts w:ascii="Calibri" w:hAnsi="Calibri" w:eastAsia="Calibri" w:cs="Times New Roman"/>
              </w:rPr>
            </w:pPr>
            <w:r>
              <w:fldChar w:fldCharType="begin"/>
            </w:r>
            <w:r>
              <w:instrText xml:space="preserve"> HYPERLINK "http://www.edu.ru" </w:instrText>
            </w:r>
            <w:r>
              <w:fldChar w:fldCharType="separate"/>
            </w:r>
            <w:r>
              <w:rPr>
                <w:rStyle w:val="4"/>
                <w:rFonts w:ascii="Times New Roman" w:hAnsi="Times New Roman" w:eastAsia="Calibri" w:cs="Times New Roman"/>
              </w:rPr>
              <w:t>www.edu.ru</w:t>
            </w:r>
            <w:r>
              <w:rPr>
                <w:rStyle w:val="4"/>
                <w:rFonts w:ascii="Times New Roman" w:hAnsi="Times New Roman" w:eastAsia="Calibri" w:cs="Times New Roman"/>
              </w:rPr>
              <w:fldChar w:fldCharType="end"/>
            </w:r>
            <w:r>
              <w:rPr>
                <w:rFonts w:ascii="Times New Roman" w:hAnsi="Times New Roman" w:eastAsia="Calibri" w:cs="Times New Roman"/>
                <w:color w:val="000000"/>
                <w:sz w:val="24"/>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www.school.edu.ru</w:t>
            </w:r>
            <w:r>
              <w:rPr>
                <w:rStyle w:val="4"/>
                <w:rFonts w:ascii="Times New Roman" w:hAnsi="Times New Roman" w:eastAsia="Calibri" w:cs="Times New Roman"/>
              </w:rPr>
              <w:fldChar w:fldCharType="end"/>
            </w:r>
          </w:p>
        </w:tc>
      </w:tr>
      <w:tr w14:paraId="06C71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tcBorders>
              <w:top w:val="single" w:color="auto" w:sz="4" w:space="0"/>
              <w:left w:val="single" w:color="auto" w:sz="4" w:space="0"/>
              <w:bottom w:val="single" w:color="auto" w:sz="4" w:space="0"/>
              <w:right w:val="single" w:color="auto" w:sz="4" w:space="0"/>
            </w:tcBorders>
          </w:tcPr>
          <w:p w14:paraId="7C7BD4ED">
            <w:pPr>
              <w:pStyle w:val="5"/>
              <w:numPr>
                <w:ilvl w:val="0"/>
                <w:numId w:val="15"/>
              </w:numPr>
              <w:autoSpaceDN w:val="0"/>
              <w:spacing w:after="0" w:line="240" w:lineRule="auto"/>
              <w:ind w:left="220" w:leftChars="0" w:firstLine="0" w:firstLineChars="0"/>
              <w:rPr>
                <w:rFonts w:eastAsia="Calibri"/>
                <w:sz w:val="28"/>
                <w:szCs w:val="28"/>
              </w:rPr>
            </w:pPr>
          </w:p>
        </w:tc>
        <w:tc>
          <w:tcPr>
            <w:tcW w:w="640" w:type="dxa"/>
            <w:tcBorders>
              <w:top w:val="single" w:color="auto" w:sz="4" w:space="0"/>
              <w:left w:val="single" w:color="auto" w:sz="4" w:space="0"/>
              <w:bottom w:val="single" w:color="auto" w:sz="4" w:space="0"/>
              <w:right w:val="single" w:color="auto" w:sz="4" w:space="0"/>
            </w:tcBorders>
          </w:tcPr>
          <w:p w14:paraId="1FEC5F2C">
            <w:pPr>
              <w:autoSpaceDN w:val="0"/>
              <w:rPr>
                <w:rFonts w:eastAsia="Calibri"/>
                <w:sz w:val="28"/>
                <w:szCs w:val="28"/>
              </w:rPr>
            </w:pPr>
          </w:p>
        </w:tc>
        <w:tc>
          <w:tcPr>
            <w:tcW w:w="4260" w:type="dxa"/>
            <w:tcBorders>
              <w:top w:val="single" w:color="auto" w:sz="4" w:space="0"/>
              <w:left w:val="single" w:color="auto" w:sz="4" w:space="0"/>
              <w:bottom w:val="single" w:color="auto" w:sz="4" w:space="0"/>
              <w:right w:val="single" w:color="auto" w:sz="4" w:space="0"/>
            </w:tcBorders>
          </w:tcPr>
          <w:p w14:paraId="5DCBB16E">
            <w:pPr>
              <w:autoSpaceDN w:val="0"/>
              <w:rPr>
                <w:rFonts w:eastAsia="Calibri"/>
                <w:sz w:val="28"/>
                <w:szCs w:val="28"/>
                <w:lang w:val="ru-RU"/>
              </w:rPr>
            </w:pPr>
            <w:r>
              <w:rPr>
                <w:rFonts w:eastAsia="Calibri"/>
                <w:sz w:val="28"/>
                <w:szCs w:val="28"/>
                <w:lang w:val="ru-RU"/>
              </w:rPr>
              <w:t>Эстафеты с мячами .Игры «Наступление», «Метко в цель»..</w:t>
            </w:r>
          </w:p>
        </w:tc>
        <w:tc>
          <w:tcPr>
            <w:tcW w:w="800" w:type="dxa"/>
            <w:tcBorders>
              <w:top w:val="single" w:color="auto" w:sz="4" w:space="0"/>
              <w:left w:val="single" w:color="auto" w:sz="4" w:space="0"/>
              <w:bottom w:val="single" w:color="auto" w:sz="4" w:space="0"/>
              <w:right w:val="single" w:color="auto" w:sz="4" w:space="0"/>
            </w:tcBorders>
          </w:tcPr>
          <w:p w14:paraId="6EC61541">
            <w:pPr>
              <w:autoSpaceDN w:val="0"/>
              <w:rPr>
                <w:rFonts w:eastAsia="Calibri"/>
                <w:sz w:val="28"/>
                <w:szCs w:val="28"/>
                <w:lang w:val="ru-RU"/>
              </w:rPr>
            </w:pPr>
          </w:p>
        </w:tc>
        <w:tc>
          <w:tcPr>
            <w:tcW w:w="4618" w:type="dxa"/>
            <w:tcBorders>
              <w:top w:val="single" w:color="auto" w:sz="4" w:space="0"/>
              <w:left w:val="single" w:color="auto" w:sz="4" w:space="0"/>
              <w:bottom w:val="single" w:color="auto" w:sz="4" w:space="0"/>
              <w:right w:val="single" w:color="auto" w:sz="4" w:space="0"/>
            </w:tcBorders>
            <w:vAlign w:val="center"/>
          </w:tcPr>
          <w:p w14:paraId="0AA72C56">
            <w:pPr>
              <w:spacing w:after="0"/>
              <w:rPr>
                <w:rFonts w:ascii="Calibri" w:hAnsi="Calibri" w:eastAsia="Calibri" w:cs="Times New Roman"/>
                <w:lang w:val="ru-RU"/>
              </w:rPr>
            </w:pPr>
            <w:r>
              <w:fldChar w:fldCharType="begin"/>
            </w:r>
            <w:r>
              <w:instrText xml:space="preserve"> HYPERLINK "http://www.edu.ru"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r>
              <w:rPr>
                <w:rFonts w:ascii="Times New Roman" w:hAnsi="Times New Roman" w:eastAsia="Calibri" w:cs="Times New Roman"/>
                <w:color w:val="000000"/>
                <w:sz w:val="24"/>
                <w:lang w:val="ru-RU"/>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school</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p>
        </w:tc>
      </w:tr>
      <w:tr w14:paraId="6E1CD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tcBorders>
              <w:top w:val="single" w:color="auto" w:sz="4" w:space="0"/>
              <w:left w:val="single" w:color="auto" w:sz="4" w:space="0"/>
              <w:bottom w:val="single" w:color="auto" w:sz="4" w:space="0"/>
              <w:right w:val="single" w:color="auto" w:sz="4" w:space="0"/>
            </w:tcBorders>
          </w:tcPr>
          <w:p w14:paraId="5865DDF7">
            <w:pPr>
              <w:pStyle w:val="5"/>
              <w:numPr>
                <w:ilvl w:val="0"/>
                <w:numId w:val="15"/>
              </w:numPr>
              <w:autoSpaceDN w:val="0"/>
              <w:spacing w:after="0" w:line="240" w:lineRule="auto"/>
              <w:ind w:left="220" w:leftChars="0" w:firstLine="0" w:firstLineChars="0"/>
              <w:rPr>
                <w:rFonts w:eastAsia="Calibri"/>
                <w:sz w:val="28"/>
                <w:szCs w:val="28"/>
                <w:lang w:val="ru-RU"/>
              </w:rPr>
            </w:pPr>
          </w:p>
        </w:tc>
        <w:tc>
          <w:tcPr>
            <w:tcW w:w="640" w:type="dxa"/>
            <w:tcBorders>
              <w:top w:val="single" w:color="auto" w:sz="4" w:space="0"/>
              <w:left w:val="single" w:color="auto" w:sz="4" w:space="0"/>
              <w:bottom w:val="single" w:color="auto" w:sz="4" w:space="0"/>
              <w:right w:val="single" w:color="auto" w:sz="4" w:space="0"/>
            </w:tcBorders>
          </w:tcPr>
          <w:p w14:paraId="45CCB2D6">
            <w:pPr>
              <w:autoSpaceDN w:val="0"/>
              <w:rPr>
                <w:rFonts w:eastAsia="Calibri"/>
                <w:sz w:val="28"/>
                <w:szCs w:val="28"/>
                <w:lang w:val="ru-RU"/>
              </w:rPr>
            </w:pPr>
          </w:p>
        </w:tc>
        <w:tc>
          <w:tcPr>
            <w:tcW w:w="4260" w:type="dxa"/>
            <w:tcBorders>
              <w:top w:val="single" w:color="auto" w:sz="4" w:space="0"/>
              <w:left w:val="single" w:color="auto" w:sz="4" w:space="0"/>
              <w:bottom w:val="single" w:color="auto" w:sz="4" w:space="0"/>
              <w:right w:val="single" w:color="auto" w:sz="4" w:space="0"/>
            </w:tcBorders>
          </w:tcPr>
          <w:p w14:paraId="5ADB387C">
            <w:pPr>
              <w:autoSpaceDN w:val="0"/>
              <w:rPr>
                <w:rFonts w:eastAsia="Calibri"/>
                <w:sz w:val="28"/>
                <w:szCs w:val="28"/>
                <w:lang w:val="ru-RU"/>
              </w:rPr>
            </w:pPr>
            <w:r>
              <w:rPr>
                <w:rFonts w:eastAsia="Calibri"/>
                <w:sz w:val="28"/>
                <w:szCs w:val="28"/>
                <w:lang w:val="ru-RU"/>
              </w:rPr>
              <w:t>Эстафеты с гимнастическими  палками. Игра «Вызов номеров».</w:t>
            </w:r>
          </w:p>
        </w:tc>
        <w:tc>
          <w:tcPr>
            <w:tcW w:w="800" w:type="dxa"/>
            <w:tcBorders>
              <w:top w:val="single" w:color="auto" w:sz="4" w:space="0"/>
              <w:left w:val="single" w:color="auto" w:sz="4" w:space="0"/>
              <w:bottom w:val="single" w:color="auto" w:sz="4" w:space="0"/>
              <w:right w:val="single" w:color="auto" w:sz="4" w:space="0"/>
            </w:tcBorders>
          </w:tcPr>
          <w:p w14:paraId="0537AFFA">
            <w:pPr>
              <w:autoSpaceDN w:val="0"/>
              <w:rPr>
                <w:rFonts w:eastAsia="Calibri"/>
                <w:sz w:val="28"/>
                <w:szCs w:val="28"/>
                <w:lang w:val="ru-RU"/>
              </w:rPr>
            </w:pPr>
          </w:p>
        </w:tc>
        <w:tc>
          <w:tcPr>
            <w:tcW w:w="4618" w:type="dxa"/>
            <w:tcBorders>
              <w:top w:val="single" w:color="auto" w:sz="4" w:space="0"/>
              <w:left w:val="single" w:color="auto" w:sz="4" w:space="0"/>
              <w:bottom w:val="single" w:color="auto" w:sz="4" w:space="0"/>
              <w:right w:val="single" w:color="auto" w:sz="4" w:space="0"/>
            </w:tcBorders>
            <w:vAlign w:val="center"/>
          </w:tcPr>
          <w:p w14:paraId="05C42B4E">
            <w:pPr>
              <w:spacing w:after="0"/>
              <w:rPr>
                <w:rFonts w:ascii="Calibri" w:hAnsi="Calibri" w:eastAsia="Calibri" w:cs="Times New Roman"/>
                <w:lang w:val="ru-RU"/>
              </w:rPr>
            </w:pPr>
            <w:r>
              <w:fldChar w:fldCharType="begin"/>
            </w:r>
            <w:r>
              <w:instrText xml:space="preserve"> HYPERLINK "http://www.edu.ru"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r>
              <w:rPr>
                <w:rFonts w:ascii="Times New Roman" w:hAnsi="Times New Roman" w:eastAsia="Calibri" w:cs="Times New Roman"/>
                <w:color w:val="000000"/>
                <w:sz w:val="24"/>
                <w:lang w:val="ru-RU"/>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school</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p>
        </w:tc>
      </w:tr>
      <w:tr w14:paraId="712D1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tcBorders>
              <w:top w:val="single" w:color="auto" w:sz="4" w:space="0"/>
              <w:left w:val="single" w:color="auto" w:sz="4" w:space="0"/>
              <w:bottom w:val="single" w:color="auto" w:sz="4" w:space="0"/>
              <w:right w:val="single" w:color="auto" w:sz="4" w:space="0"/>
            </w:tcBorders>
          </w:tcPr>
          <w:p w14:paraId="1F94F4CB">
            <w:pPr>
              <w:pStyle w:val="5"/>
              <w:numPr>
                <w:ilvl w:val="0"/>
                <w:numId w:val="15"/>
              </w:numPr>
              <w:autoSpaceDN w:val="0"/>
              <w:spacing w:after="0" w:line="240" w:lineRule="auto"/>
              <w:ind w:left="220" w:leftChars="0" w:firstLine="0" w:firstLineChars="0"/>
              <w:rPr>
                <w:rFonts w:eastAsia="Calibri"/>
                <w:sz w:val="28"/>
                <w:szCs w:val="28"/>
                <w:lang w:val="ru-RU"/>
              </w:rPr>
            </w:pPr>
          </w:p>
        </w:tc>
        <w:tc>
          <w:tcPr>
            <w:tcW w:w="640" w:type="dxa"/>
            <w:tcBorders>
              <w:top w:val="single" w:color="auto" w:sz="4" w:space="0"/>
              <w:left w:val="single" w:color="auto" w:sz="4" w:space="0"/>
              <w:bottom w:val="single" w:color="auto" w:sz="4" w:space="0"/>
              <w:right w:val="single" w:color="auto" w:sz="4" w:space="0"/>
            </w:tcBorders>
          </w:tcPr>
          <w:p w14:paraId="68B8657C">
            <w:pPr>
              <w:autoSpaceDN w:val="0"/>
              <w:rPr>
                <w:rFonts w:eastAsia="Calibri"/>
                <w:sz w:val="28"/>
                <w:szCs w:val="28"/>
                <w:lang w:val="ru-RU"/>
              </w:rPr>
            </w:pPr>
          </w:p>
        </w:tc>
        <w:tc>
          <w:tcPr>
            <w:tcW w:w="4260" w:type="dxa"/>
            <w:tcBorders>
              <w:top w:val="single" w:color="auto" w:sz="4" w:space="0"/>
              <w:left w:val="single" w:color="auto" w:sz="4" w:space="0"/>
              <w:bottom w:val="single" w:color="auto" w:sz="4" w:space="0"/>
              <w:right w:val="single" w:color="auto" w:sz="4" w:space="0"/>
            </w:tcBorders>
          </w:tcPr>
          <w:p w14:paraId="70648424">
            <w:pPr>
              <w:autoSpaceDN w:val="0"/>
              <w:rPr>
                <w:rFonts w:eastAsia="Calibri"/>
                <w:sz w:val="28"/>
                <w:szCs w:val="28"/>
                <w:lang w:val="ru-RU"/>
              </w:rPr>
            </w:pPr>
            <w:r>
              <w:rPr>
                <w:rFonts w:eastAsia="Calibri"/>
                <w:sz w:val="28"/>
                <w:szCs w:val="28"/>
                <w:lang w:val="ru-RU"/>
              </w:rPr>
              <w:t>Эстафеты с гимнастическими  палками. Игра «Вызов номеров».</w:t>
            </w:r>
          </w:p>
        </w:tc>
        <w:tc>
          <w:tcPr>
            <w:tcW w:w="800" w:type="dxa"/>
            <w:tcBorders>
              <w:top w:val="single" w:color="auto" w:sz="4" w:space="0"/>
              <w:left w:val="single" w:color="auto" w:sz="4" w:space="0"/>
              <w:bottom w:val="single" w:color="auto" w:sz="4" w:space="0"/>
              <w:right w:val="single" w:color="auto" w:sz="4" w:space="0"/>
            </w:tcBorders>
          </w:tcPr>
          <w:p w14:paraId="0FFA6C41">
            <w:pPr>
              <w:autoSpaceDN w:val="0"/>
              <w:rPr>
                <w:rFonts w:eastAsia="Calibri"/>
                <w:sz w:val="28"/>
                <w:szCs w:val="28"/>
                <w:lang w:val="ru-RU"/>
              </w:rPr>
            </w:pPr>
          </w:p>
        </w:tc>
        <w:tc>
          <w:tcPr>
            <w:tcW w:w="4618" w:type="dxa"/>
            <w:tcBorders>
              <w:top w:val="single" w:color="auto" w:sz="4" w:space="0"/>
              <w:left w:val="single" w:color="auto" w:sz="4" w:space="0"/>
              <w:bottom w:val="single" w:color="auto" w:sz="4" w:space="0"/>
              <w:right w:val="single" w:color="auto" w:sz="4" w:space="0"/>
            </w:tcBorders>
            <w:vAlign w:val="center"/>
          </w:tcPr>
          <w:p w14:paraId="7430A3AD">
            <w:pPr>
              <w:spacing w:after="0"/>
              <w:rPr>
                <w:rFonts w:ascii="Calibri" w:hAnsi="Calibri" w:eastAsia="Calibri" w:cs="Times New Roman"/>
                <w:lang w:val="ru-RU"/>
              </w:rPr>
            </w:pPr>
            <w:r>
              <w:fldChar w:fldCharType="begin"/>
            </w:r>
            <w:r>
              <w:instrText xml:space="preserve"> HYPERLINK "http://www.edu.ru"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r>
              <w:rPr>
                <w:rFonts w:ascii="Times New Roman" w:hAnsi="Times New Roman" w:eastAsia="Calibri" w:cs="Times New Roman"/>
                <w:color w:val="000000"/>
                <w:sz w:val="24"/>
                <w:lang w:val="ru-RU"/>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school</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p>
        </w:tc>
      </w:tr>
      <w:tr w14:paraId="63153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tcBorders>
              <w:top w:val="single" w:color="auto" w:sz="4" w:space="0"/>
              <w:left w:val="single" w:color="auto" w:sz="4" w:space="0"/>
              <w:bottom w:val="single" w:color="auto" w:sz="4" w:space="0"/>
              <w:right w:val="single" w:color="auto" w:sz="4" w:space="0"/>
            </w:tcBorders>
          </w:tcPr>
          <w:p w14:paraId="6DD12016">
            <w:pPr>
              <w:pStyle w:val="5"/>
              <w:numPr>
                <w:ilvl w:val="0"/>
                <w:numId w:val="15"/>
              </w:numPr>
              <w:autoSpaceDN w:val="0"/>
              <w:spacing w:after="0" w:line="240" w:lineRule="auto"/>
              <w:ind w:left="220" w:leftChars="0" w:firstLine="0" w:firstLineChars="0"/>
              <w:rPr>
                <w:rFonts w:eastAsia="Calibri"/>
                <w:sz w:val="28"/>
                <w:szCs w:val="28"/>
                <w:lang w:val="ru-RU"/>
              </w:rPr>
            </w:pPr>
          </w:p>
        </w:tc>
        <w:tc>
          <w:tcPr>
            <w:tcW w:w="640" w:type="dxa"/>
            <w:tcBorders>
              <w:top w:val="single" w:color="auto" w:sz="4" w:space="0"/>
              <w:left w:val="single" w:color="auto" w:sz="4" w:space="0"/>
              <w:bottom w:val="single" w:color="auto" w:sz="4" w:space="0"/>
              <w:right w:val="single" w:color="auto" w:sz="4" w:space="0"/>
            </w:tcBorders>
          </w:tcPr>
          <w:p w14:paraId="2F15D1D9">
            <w:pPr>
              <w:autoSpaceDN w:val="0"/>
              <w:rPr>
                <w:rFonts w:eastAsia="Calibri"/>
                <w:sz w:val="28"/>
                <w:szCs w:val="28"/>
                <w:lang w:val="ru-RU"/>
              </w:rPr>
            </w:pPr>
          </w:p>
        </w:tc>
        <w:tc>
          <w:tcPr>
            <w:tcW w:w="4260" w:type="dxa"/>
            <w:tcBorders>
              <w:top w:val="single" w:color="auto" w:sz="4" w:space="0"/>
              <w:left w:val="single" w:color="auto" w:sz="4" w:space="0"/>
              <w:bottom w:val="single" w:color="auto" w:sz="4" w:space="0"/>
              <w:right w:val="single" w:color="auto" w:sz="4" w:space="0"/>
            </w:tcBorders>
          </w:tcPr>
          <w:p w14:paraId="2265F98F">
            <w:pPr>
              <w:autoSpaceDN w:val="0"/>
              <w:rPr>
                <w:rFonts w:eastAsia="Calibri"/>
                <w:sz w:val="28"/>
                <w:szCs w:val="28"/>
                <w:lang w:val="ru-RU"/>
              </w:rPr>
            </w:pPr>
            <w:r>
              <w:rPr>
                <w:rFonts w:eastAsia="Calibri"/>
                <w:sz w:val="28"/>
                <w:szCs w:val="28"/>
                <w:lang w:val="ru-RU"/>
              </w:rPr>
              <w:t>Эстафеты с обручами .Игры «Кто дальше бросит», «Кто обго</w:t>
            </w:r>
            <w:r>
              <w:rPr>
                <w:rFonts w:eastAsia="Calibri"/>
                <w:sz w:val="28"/>
                <w:szCs w:val="28"/>
                <w:lang w:val="ru-RU"/>
              </w:rPr>
              <w:softHyphen/>
            </w:r>
            <w:r>
              <w:rPr>
                <w:rFonts w:eastAsia="Calibri"/>
                <w:sz w:val="28"/>
                <w:szCs w:val="28"/>
                <w:lang w:val="ru-RU"/>
              </w:rPr>
              <w:t xml:space="preserve">нит». </w:t>
            </w:r>
          </w:p>
        </w:tc>
        <w:tc>
          <w:tcPr>
            <w:tcW w:w="800" w:type="dxa"/>
            <w:tcBorders>
              <w:top w:val="single" w:color="auto" w:sz="4" w:space="0"/>
              <w:left w:val="single" w:color="auto" w:sz="4" w:space="0"/>
              <w:bottom w:val="single" w:color="auto" w:sz="4" w:space="0"/>
              <w:right w:val="single" w:color="auto" w:sz="4" w:space="0"/>
            </w:tcBorders>
          </w:tcPr>
          <w:p w14:paraId="3EF942C6">
            <w:pPr>
              <w:autoSpaceDN w:val="0"/>
              <w:rPr>
                <w:rFonts w:eastAsia="Calibri"/>
                <w:sz w:val="28"/>
                <w:szCs w:val="28"/>
                <w:lang w:val="ru-RU"/>
              </w:rPr>
            </w:pPr>
          </w:p>
        </w:tc>
        <w:tc>
          <w:tcPr>
            <w:tcW w:w="4618" w:type="dxa"/>
            <w:tcBorders>
              <w:top w:val="single" w:color="auto" w:sz="4" w:space="0"/>
              <w:left w:val="single" w:color="auto" w:sz="4" w:space="0"/>
              <w:bottom w:val="single" w:color="auto" w:sz="4" w:space="0"/>
              <w:right w:val="single" w:color="auto" w:sz="4" w:space="0"/>
            </w:tcBorders>
            <w:vAlign w:val="center"/>
          </w:tcPr>
          <w:p w14:paraId="01C64C21">
            <w:pPr>
              <w:spacing w:after="0"/>
              <w:rPr>
                <w:rFonts w:ascii="Calibri" w:hAnsi="Calibri" w:eastAsia="Calibri" w:cs="Times New Roman"/>
                <w:lang w:val="ru-RU"/>
              </w:rPr>
            </w:pPr>
            <w:r>
              <w:fldChar w:fldCharType="begin"/>
            </w:r>
            <w:r>
              <w:instrText xml:space="preserve"> HYPERLINK "http://www.edu.ru"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r>
              <w:rPr>
                <w:rFonts w:ascii="Times New Roman" w:hAnsi="Times New Roman" w:eastAsia="Calibri" w:cs="Times New Roman"/>
                <w:color w:val="000000"/>
                <w:sz w:val="24"/>
                <w:lang w:val="ru-RU"/>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school</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p>
        </w:tc>
      </w:tr>
      <w:tr w14:paraId="4F4A4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tcBorders>
              <w:top w:val="single" w:color="auto" w:sz="4" w:space="0"/>
              <w:left w:val="single" w:color="auto" w:sz="4" w:space="0"/>
              <w:bottom w:val="single" w:color="auto" w:sz="4" w:space="0"/>
              <w:right w:val="single" w:color="auto" w:sz="4" w:space="0"/>
            </w:tcBorders>
          </w:tcPr>
          <w:p w14:paraId="54A0E804">
            <w:pPr>
              <w:pStyle w:val="5"/>
              <w:numPr>
                <w:ilvl w:val="0"/>
                <w:numId w:val="15"/>
              </w:numPr>
              <w:autoSpaceDN w:val="0"/>
              <w:spacing w:after="0" w:line="240" w:lineRule="auto"/>
              <w:ind w:left="220" w:leftChars="0" w:firstLine="0" w:firstLineChars="0"/>
              <w:rPr>
                <w:rFonts w:eastAsia="Calibri"/>
                <w:sz w:val="28"/>
                <w:szCs w:val="28"/>
                <w:lang w:val="ru-RU"/>
              </w:rPr>
            </w:pPr>
          </w:p>
        </w:tc>
        <w:tc>
          <w:tcPr>
            <w:tcW w:w="640" w:type="dxa"/>
            <w:tcBorders>
              <w:top w:val="single" w:color="auto" w:sz="4" w:space="0"/>
              <w:left w:val="single" w:color="auto" w:sz="4" w:space="0"/>
              <w:bottom w:val="single" w:color="auto" w:sz="4" w:space="0"/>
              <w:right w:val="single" w:color="auto" w:sz="4" w:space="0"/>
            </w:tcBorders>
          </w:tcPr>
          <w:p w14:paraId="04D8BD0D">
            <w:pPr>
              <w:autoSpaceDN w:val="0"/>
              <w:rPr>
                <w:rFonts w:eastAsia="Calibri"/>
                <w:sz w:val="28"/>
                <w:szCs w:val="28"/>
                <w:lang w:val="ru-RU"/>
              </w:rPr>
            </w:pPr>
          </w:p>
        </w:tc>
        <w:tc>
          <w:tcPr>
            <w:tcW w:w="4260" w:type="dxa"/>
            <w:tcBorders>
              <w:top w:val="single" w:color="auto" w:sz="4" w:space="0"/>
              <w:left w:val="single" w:color="auto" w:sz="4" w:space="0"/>
              <w:bottom w:val="single" w:color="auto" w:sz="4" w:space="0"/>
              <w:right w:val="single" w:color="auto" w:sz="4" w:space="0"/>
            </w:tcBorders>
          </w:tcPr>
          <w:p w14:paraId="4DEBDCC0">
            <w:pPr>
              <w:autoSpaceDN w:val="0"/>
              <w:rPr>
                <w:rFonts w:eastAsia="Calibri"/>
                <w:sz w:val="28"/>
                <w:szCs w:val="28"/>
                <w:lang w:val="ru-RU"/>
              </w:rPr>
            </w:pPr>
            <w:r>
              <w:rPr>
                <w:rFonts w:eastAsia="Calibri"/>
                <w:sz w:val="28"/>
                <w:szCs w:val="28"/>
                <w:lang w:val="ru-RU"/>
              </w:rPr>
              <w:t>Эстафеты с обручами .Игры «Кто дальше бросит», «Кто обгонит».</w:t>
            </w:r>
          </w:p>
        </w:tc>
        <w:tc>
          <w:tcPr>
            <w:tcW w:w="800" w:type="dxa"/>
            <w:tcBorders>
              <w:top w:val="single" w:color="auto" w:sz="4" w:space="0"/>
              <w:left w:val="single" w:color="auto" w:sz="4" w:space="0"/>
              <w:bottom w:val="single" w:color="auto" w:sz="4" w:space="0"/>
              <w:right w:val="single" w:color="auto" w:sz="4" w:space="0"/>
            </w:tcBorders>
          </w:tcPr>
          <w:p w14:paraId="1FBA0E98">
            <w:pPr>
              <w:autoSpaceDN w:val="0"/>
              <w:rPr>
                <w:rFonts w:eastAsia="Calibri"/>
                <w:sz w:val="28"/>
                <w:szCs w:val="28"/>
                <w:lang w:val="ru-RU"/>
              </w:rPr>
            </w:pPr>
          </w:p>
        </w:tc>
        <w:tc>
          <w:tcPr>
            <w:tcW w:w="4618" w:type="dxa"/>
            <w:tcBorders>
              <w:top w:val="single" w:color="auto" w:sz="4" w:space="0"/>
              <w:left w:val="single" w:color="auto" w:sz="4" w:space="0"/>
              <w:bottom w:val="single" w:color="auto" w:sz="4" w:space="0"/>
              <w:right w:val="single" w:color="auto" w:sz="4" w:space="0"/>
            </w:tcBorders>
            <w:vAlign w:val="center"/>
          </w:tcPr>
          <w:p w14:paraId="7A770723">
            <w:pPr>
              <w:spacing w:after="0"/>
              <w:rPr>
                <w:rFonts w:ascii="Calibri" w:hAnsi="Calibri" w:eastAsia="Calibri" w:cs="Times New Roman"/>
                <w:lang w:val="ru-RU"/>
              </w:rPr>
            </w:pPr>
            <w:r>
              <w:fldChar w:fldCharType="begin"/>
            </w:r>
            <w:r>
              <w:instrText xml:space="preserve"> HYPERLINK "http://www.edu.ru"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r>
              <w:rPr>
                <w:rFonts w:ascii="Times New Roman" w:hAnsi="Times New Roman" w:eastAsia="Calibri" w:cs="Times New Roman"/>
                <w:color w:val="000000"/>
                <w:sz w:val="24"/>
                <w:lang w:val="ru-RU"/>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school</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p>
        </w:tc>
      </w:tr>
      <w:tr w14:paraId="451E8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tcBorders>
              <w:top w:val="single" w:color="auto" w:sz="4" w:space="0"/>
              <w:left w:val="single" w:color="auto" w:sz="4" w:space="0"/>
              <w:bottom w:val="single" w:color="auto" w:sz="4" w:space="0"/>
              <w:right w:val="single" w:color="auto" w:sz="4" w:space="0"/>
            </w:tcBorders>
          </w:tcPr>
          <w:p w14:paraId="71E86854">
            <w:pPr>
              <w:pStyle w:val="5"/>
              <w:numPr>
                <w:ilvl w:val="0"/>
                <w:numId w:val="15"/>
              </w:numPr>
              <w:autoSpaceDN w:val="0"/>
              <w:spacing w:after="0" w:line="240" w:lineRule="auto"/>
              <w:ind w:left="220" w:leftChars="0" w:firstLine="0" w:firstLineChars="0"/>
              <w:rPr>
                <w:rFonts w:eastAsia="Calibri"/>
                <w:sz w:val="28"/>
                <w:szCs w:val="28"/>
                <w:lang w:val="ru-RU"/>
              </w:rPr>
            </w:pPr>
          </w:p>
        </w:tc>
        <w:tc>
          <w:tcPr>
            <w:tcW w:w="640" w:type="dxa"/>
            <w:tcBorders>
              <w:top w:val="single" w:color="auto" w:sz="4" w:space="0"/>
              <w:left w:val="single" w:color="auto" w:sz="4" w:space="0"/>
              <w:bottom w:val="single" w:color="auto" w:sz="4" w:space="0"/>
              <w:right w:val="single" w:color="auto" w:sz="4" w:space="0"/>
            </w:tcBorders>
          </w:tcPr>
          <w:p w14:paraId="04689D3E">
            <w:pPr>
              <w:autoSpaceDN w:val="0"/>
              <w:rPr>
                <w:rFonts w:eastAsia="Calibri"/>
                <w:sz w:val="28"/>
                <w:szCs w:val="28"/>
                <w:lang w:val="ru-RU"/>
              </w:rPr>
            </w:pPr>
          </w:p>
        </w:tc>
        <w:tc>
          <w:tcPr>
            <w:tcW w:w="4260" w:type="dxa"/>
            <w:tcBorders>
              <w:top w:val="single" w:color="auto" w:sz="4" w:space="0"/>
              <w:left w:val="single" w:color="auto" w:sz="4" w:space="0"/>
              <w:bottom w:val="single" w:color="auto" w:sz="4" w:space="0"/>
              <w:right w:val="single" w:color="auto" w:sz="4" w:space="0"/>
            </w:tcBorders>
          </w:tcPr>
          <w:p w14:paraId="1F8CAE75">
            <w:pPr>
              <w:autoSpaceDN w:val="0"/>
              <w:rPr>
                <w:rFonts w:eastAsia="Calibri"/>
                <w:sz w:val="28"/>
                <w:szCs w:val="28"/>
              </w:rPr>
            </w:pPr>
            <w:r>
              <w:rPr>
                <w:rFonts w:eastAsia="Calibri"/>
                <w:sz w:val="28"/>
                <w:szCs w:val="28"/>
                <w:lang w:val="ru-RU"/>
              </w:rPr>
              <w:t xml:space="preserve">Игры «Кто дальше бросит», «Волк во рву». </w:t>
            </w:r>
            <w:r>
              <w:rPr>
                <w:rFonts w:eastAsia="Calibri"/>
                <w:sz w:val="28"/>
                <w:szCs w:val="28"/>
              </w:rPr>
              <w:t xml:space="preserve">Эстафеты. </w:t>
            </w:r>
          </w:p>
        </w:tc>
        <w:tc>
          <w:tcPr>
            <w:tcW w:w="800" w:type="dxa"/>
            <w:tcBorders>
              <w:top w:val="single" w:color="auto" w:sz="4" w:space="0"/>
              <w:left w:val="single" w:color="auto" w:sz="4" w:space="0"/>
              <w:bottom w:val="single" w:color="auto" w:sz="4" w:space="0"/>
              <w:right w:val="single" w:color="auto" w:sz="4" w:space="0"/>
            </w:tcBorders>
          </w:tcPr>
          <w:p w14:paraId="61C56B27">
            <w:pPr>
              <w:autoSpaceDN w:val="0"/>
              <w:rPr>
                <w:rFonts w:eastAsia="Calibri"/>
                <w:sz w:val="28"/>
                <w:szCs w:val="28"/>
              </w:rPr>
            </w:pPr>
            <w:r>
              <w:rPr>
                <w:rFonts w:eastAsia="Calibri"/>
                <w:sz w:val="28"/>
                <w:szCs w:val="28"/>
              </w:rPr>
              <w:t>Комбинированный</w:t>
            </w:r>
          </w:p>
        </w:tc>
        <w:tc>
          <w:tcPr>
            <w:tcW w:w="4618" w:type="dxa"/>
            <w:tcBorders>
              <w:top w:val="single" w:color="auto" w:sz="4" w:space="0"/>
              <w:left w:val="single" w:color="auto" w:sz="4" w:space="0"/>
              <w:bottom w:val="single" w:color="auto" w:sz="4" w:space="0"/>
              <w:right w:val="single" w:color="auto" w:sz="4" w:space="0"/>
            </w:tcBorders>
            <w:vAlign w:val="center"/>
          </w:tcPr>
          <w:p w14:paraId="2DA6E5C5">
            <w:pPr>
              <w:spacing w:after="0"/>
              <w:rPr>
                <w:rFonts w:ascii="Calibri" w:hAnsi="Calibri" w:eastAsia="Calibri" w:cs="Times New Roman"/>
              </w:rPr>
            </w:pPr>
            <w:r>
              <w:fldChar w:fldCharType="begin"/>
            </w:r>
            <w:r>
              <w:instrText xml:space="preserve"> HYPERLINK "http://www.edu.ru" </w:instrText>
            </w:r>
            <w:r>
              <w:fldChar w:fldCharType="separate"/>
            </w:r>
            <w:r>
              <w:rPr>
                <w:rStyle w:val="4"/>
                <w:rFonts w:ascii="Times New Roman" w:hAnsi="Times New Roman" w:eastAsia="Calibri" w:cs="Times New Roman"/>
              </w:rPr>
              <w:t>www.edu.ru</w:t>
            </w:r>
            <w:r>
              <w:rPr>
                <w:rStyle w:val="4"/>
                <w:rFonts w:ascii="Times New Roman" w:hAnsi="Times New Roman" w:eastAsia="Calibri" w:cs="Times New Roman"/>
              </w:rPr>
              <w:fldChar w:fldCharType="end"/>
            </w:r>
            <w:r>
              <w:rPr>
                <w:rFonts w:ascii="Times New Roman" w:hAnsi="Times New Roman" w:eastAsia="Calibri" w:cs="Times New Roman"/>
                <w:color w:val="000000"/>
                <w:sz w:val="24"/>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www.school.edu.ru</w:t>
            </w:r>
            <w:r>
              <w:rPr>
                <w:rStyle w:val="4"/>
                <w:rFonts w:ascii="Times New Roman" w:hAnsi="Times New Roman" w:eastAsia="Calibri" w:cs="Times New Roman"/>
              </w:rPr>
              <w:fldChar w:fldCharType="end"/>
            </w:r>
          </w:p>
        </w:tc>
      </w:tr>
      <w:tr w14:paraId="27B40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tcBorders>
              <w:top w:val="single" w:color="auto" w:sz="4" w:space="0"/>
              <w:left w:val="single" w:color="auto" w:sz="4" w:space="0"/>
              <w:bottom w:val="single" w:color="auto" w:sz="4" w:space="0"/>
              <w:right w:val="single" w:color="auto" w:sz="4" w:space="0"/>
            </w:tcBorders>
          </w:tcPr>
          <w:p w14:paraId="087593D3">
            <w:pPr>
              <w:pStyle w:val="5"/>
              <w:numPr>
                <w:ilvl w:val="0"/>
                <w:numId w:val="15"/>
              </w:numPr>
              <w:autoSpaceDN w:val="0"/>
              <w:spacing w:after="0" w:line="240" w:lineRule="auto"/>
              <w:ind w:left="220" w:leftChars="0" w:firstLine="0" w:firstLineChars="0"/>
              <w:rPr>
                <w:rFonts w:eastAsia="Calibri"/>
                <w:sz w:val="28"/>
                <w:szCs w:val="28"/>
              </w:rPr>
            </w:pPr>
          </w:p>
        </w:tc>
        <w:tc>
          <w:tcPr>
            <w:tcW w:w="640" w:type="dxa"/>
            <w:tcBorders>
              <w:top w:val="single" w:color="auto" w:sz="4" w:space="0"/>
              <w:left w:val="single" w:color="auto" w:sz="4" w:space="0"/>
              <w:bottom w:val="single" w:color="auto" w:sz="4" w:space="0"/>
              <w:right w:val="single" w:color="auto" w:sz="4" w:space="0"/>
            </w:tcBorders>
          </w:tcPr>
          <w:p w14:paraId="06EDC78D">
            <w:pPr>
              <w:autoSpaceDN w:val="0"/>
              <w:rPr>
                <w:rFonts w:eastAsia="Calibri"/>
                <w:sz w:val="28"/>
                <w:szCs w:val="28"/>
              </w:rPr>
            </w:pPr>
          </w:p>
        </w:tc>
        <w:tc>
          <w:tcPr>
            <w:tcW w:w="4260" w:type="dxa"/>
            <w:tcBorders>
              <w:top w:val="single" w:color="auto" w:sz="4" w:space="0"/>
              <w:left w:val="single" w:color="auto" w:sz="4" w:space="0"/>
              <w:bottom w:val="single" w:color="auto" w:sz="4" w:space="0"/>
              <w:right w:val="single" w:color="auto" w:sz="4" w:space="0"/>
            </w:tcBorders>
          </w:tcPr>
          <w:p w14:paraId="094B9A54">
            <w:pPr>
              <w:autoSpaceDN w:val="0"/>
              <w:rPr>
                <w:rFonts w:eastAsia="Calibri"/>
                <w:sz w:val="28"/>
                <w:szCs w:val="28"/>
              </w:rPr>
            </w:pPr>
            <w:r>
              <w:rPr>
                <w:rFonts w:eastAsia="Calibri"/>
                <w:sz w:val="28"/>
                <w:szCs w:val="28"/>
              </w:rPr>
              <w:t xml:space="preserve"> </w:t>
            </w:r>
            <w:r>
              <w:rPr>
                <w:rFonts w:eastAsia="Calibri"/>
                <w:sz w:val="28"/>
                <w:szCs w:val="28"/>
                <w:lang w:val="ru-RU"/>
              </w:rPr>
              <w:t>Игры «Пустое место», «К своим флаж</w:t>
            </w:r>
            <w:r>
              <w:rPr>
                <w:rFonts w:eastAsia="Calibri"/>
                <w:sz w:val="28"/>
                <w:szCs w:val="28"/>
                <w:lang w:val="ru-RU"/>
              </w:rPr>
              <w:softHyphen/>
            </w:r>
            <w:r>
              <w:rPr>
                <w:rFonts w:eastAsia="Calibri"/>
                <w:sz w:val="28"/>
                <w:szCs w:val="28"/>
                <w:lang w:val="ru-RU"/>
              </w:rPr>
              <w:t xml:space="preserve">кам». </w:t>
            </w:r>
            <w:r>
              <w:rPr>
                <w:rFonts w:eastAsia="Calibri"/>
                <w:sz w:val="28"/>
                <w:szCs w:val="28"/>
              </w:rPr>
              <w:t xml:space="preserve">Эстафеты. </w:t>
            </w:r>
          </w:p>
        </w:tc>
        <w:tc>
          <w:tcPr>
            <w:tcW w:w="800" w:type="dxa"/>
            <w:tcBorders>
              <w:top w:val="single" w:color="auto" w:sz="4" w:space="0"/>
              <w:left w:val="single" w:color="auto" w:sz="4" w:space="0"/>
              <w:bottom w:val="single" w:color="auto" w:sz="4" w:space="0"/>
              <w:right w:val="single" w:color="auto" w:sz="4" w:space="0"/>
            </w:tcBorders>
          </w:tcPr>
          <w:p w14:paraId="1DCC90F1">
            <w:pPr>
              <w:autoSpaceDN w:val="0"/>
              <w:rPr>
                <w:rFonts w:eastAsia="Calibri"/>
                <w:sz w:val="28"/>
                <w:szCs w:val="28"/>
              </w:rPr>
            </w:pPr>
          </w:p>
        </w:tc>
        <w:tc>
          <w:tcPr>
            <w:tcW w:w="4618" w:type="dxa"/>
            <w:tcBorders>
              <w:top w:val="single" w:color="auto" w:sz="4" w:space="0"/>
              <w:left w:val="single" w:color="auto" w:sz="4" w:space="0"/>
              <w:bottom w:val="single" w:color="auto" w:sz="4" w:space="0"/>
              <w:right w:val="single" w:color="auto" w:sz="4" w:space="0"/>
            </w:tcBorders>
            <w:vAlign w:val="center"/>
          </w:tcPr>
          <w:p w14:paraId="49C0C2E4">
            <w:pPr>
              <w:spacing w:after="0"/>
              <w:rPr>
                <w:rFonts w:ascii="Calibri" w:hAnsi="Calibri" w:eastAsia="Calibri" w:cs="Times New Roman"/>
              </w:rPr>
            </w:pPr>
            <w:r>
              <w:fldChar w:fldCharType="begin"/>
            </w:r>
            <w:r>
              <w:instrText xml:space="preserve"> HYPERLINK "http://www.edu.ru" </w:instrText>
            </w:r>
            <w:r>
              <w:fldChar w:fldCharType="separate"/>
            </w:r>
            <w:r>
              <w:rPr>
                <w:rStyle w:val="4"/>
                <w:rFonts w:ascii="Times New Roman" w:hAnsi="Times New Roman" w:eastAsia="Calibri" w:cs="Times New Roman"/>
              </w:rPr>
              <w:t>www.edu.ru</w:t>
            </w:r>
            <w:r>
              <w:rPr>
                <w:rStyle w:val="4"/>
                <w:rFonts w:ascii="Times New Roman" w:hAnsi="Times New Roman" w:eastAsia="Calibri" w:cs="Times New Roman"/>
              </w:rPr>
              <w:fldChar w:fldCharType="end"/>
            </w:r>
            <w:r>
              <w:rPr>
                <w:rFonts w:ascii="Times New Roman" w:hAnsi="Times New Roman" w:eastAsia="Calibri" w:cs="Times New Roman"/>
                <w:color w:val="000000"/>
                <w:sz w:val="24"/>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www.school.edu.ru</w:t>
            </w:r>
            <w:r>
              <w:rPr>
                <w:rStyle w:val="4"/>
                <w:rFonts w:ascii="Times New Roman" w:hAnsi="Times New Roman" w:eastAsia="Calibri" w:cs="Times New Roman"/>
              </w:rPr>
              <w:fldChar w:fldCharType="end"/>
            </w:r>
          </w:p>
        </w:tc>
      </w:tr>
      <w:tr w14:paraId="512AA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tcBorders>
              <w:top w:val="single" w:color="auto" w:sz="4" w:space="0"/>
              <w:left w:val="single" w:color="auto" w:sz="4" w:space="0"/>
              <w:bottom w:val="single" w:color="auto" w:sz="4" w:space="0"/>
              <w:right w:val="single" w:color="auto" w:sz="4" w:space="0"/>
            </w:tcBorders>
          </w:tcPr>
          <w:p w14:paraId="4F29CC6E">
            <w:pPr>
              <w:pStyle w:val="5"/>
              <w:numPr>
                <w:ilvl w:val="0"/>
                <w:numId w:val="15"/>
              </w:numPr>
              <w:autoSpaceDN w:val="0"/>
              <w:spacing w:after="0" w:line="240" w:lineRule="auto"/>
              <w:ind w:left="220" w:leftChars="0" w:firstLine="0" w:firstLineChars="0"/>
              <w:rPr>
                <w:rFonts w:eastAsia="Calibri"/>
                <w:sz w:val="28"/>
                <w:szCs w:val="28"/>
              </w:rPr>
            </w:pPr>
          </w:p>
        </w:tc>
        <w:tc>
          <w:tcPr>
            <w:tcW w:w="640" w:type="dxa"/>
            <w:tcBorders>
              <w:top w:val="single" w:color="auto" w:sz="4" w:space="0"/>
              <w:left w:val="single" w:color="auto" w:sz="4" w:space="0"/>
              <w:bottom w:val="single" w:color="auto" w:sz="4" w:space="0"/>
              <w:right w:val="single" w:color="auto" w:sz="4" w:space="0"/>
            </w:tcBorders>
          </w:tcPr>
          <w:p w14:paraId="7B31E8C9">
            <w:pPr>
              <w:autoSpaceDN w:val="0"/>
              <w:rPr>
                <w:rFonts w:eastAsia="Calibri"/>
                <w:sz w:val="28"/>
                <w:szCs w:val="28"/>
              </w:rPr>
            </w:pPr>
          </w:p>
        </w:tc>
        <w:tc>
          <w:tcPr>
            <w:tcW w:w="4260" w:type="dxa"/>
            <w:tcBorders>
              <w:top w:val="single" w:color="auto" w:sz="4" w:space="0"/>
              <w:left w:val="single" w:color="auto" w:sz="4" w:space="0"/>
              <w:bottom w:val="single" w:color="auto" w:sz="4" w:space="0"/>
              <w:right w:val="single" w:color="auto" w:sz="4" w:space="0"/>
            </w:tcBorders>
          </w:tcPr>
          <w:p w14:paraId="4FCD5725">
            <w:pPr>
              <w:autoSpaceDN w:val="0"/>
              <w:rPr>
                <w:rFonts w:eastAsia="Calibri"/>
                <w:sz w:val="28"/>
                <w:szCs w:val="28"/>
              </w:rPr>
            </w:pPr>
            <w:r>
              <w:rPr>
                <w:rFonts w:eastAsia="Calibri"/>
                <w:sz w:val="28"/>
                <w:szCs w:val="28"/>
                <w:lang w:val="ru-RU"/>
              </w:rPr>
              <w:t xml:space="preserve">Игры «Пустое место», «К своим флажкам». </w:t>
            </w:r>
            <w:r>
              <w:rPr>
                <w:rFonts w:eastAsia="Calibri"/>
                <w:sz w:val="28"/>
                <w:szCs w:val="28"/>
              </w:rPr>
              <w:t>Эстафеты.</w:t>
            </w:r>
          </w:p>
        </w:tc>
        <w:tc>
          <w:tcPr>
            <w:tcW w:w="800" w:type="dxa"/>
            <w:tcBorders>
              <w:top w:val="single" w:color="auto" w:sz="4" w:space="0"/>
              <w:left w:val="single" w:color="auto" w:sz="4" w:space="0"/>
              <w:bottom w:val="single" w:color="auto" w:sz="4" w:space="0"/>
              <w:right w:val="single" w:color="auto" w:sz="4" w:space="0"/>
            </w:tcBorders>
          </w:tcPr>
          <w:p w14:paraId="2A6CCF95">
            <w:pPr>
              <w:autoSpaceDN w:val="0"/>
              <w:rPr>
                <w:rFonts w:eastAsia="Calibri"/>
                <w:sz w:val="28"/>
                <w:szCs w:val="28"/>
              </w:rPr>
            </w:pPr>
          </w:p>
        </w:tc>
        <w:tc>
          <w:tcPr>
            <w:tcW w:w="4618" w:type="dxa"/>
            <w:tcBorders>
              <w:top w:val="single" w:color="auto" w:sz="4" w:space="0"/>
              <w:left w:val="single" w:color="auto" w:sz="4" w:space="0"/>
              <w:bottom w:val="single" w:color="auto" w:sz="4" w:space="0"/>
              <w:right w:val="single" w:color="auto" w:sz="4" w:space="0"/>
            </w:tcBorders>
            <w:vAlign w:val="center"/>
          </w:tcPr>
          <w:p w14:paraId="57431FD9">
            <w:pPr>
              <w:spacing w:after="0"/>
              <w:rPr>
                <w:rFonts w:ascii="Calibri" w:hAnsi="Calibri" w:eastAsia="Calibri" w:cs="Times New Roman"/>
              </w:rPr>
            </w:pPr>
            <w:r>
              <w:fldChar w:fldCharType="begin"/>
            </w:r>
            <w:r>
              <w:instrText xml:space="preserve"> HYPERLINK "http://www.edu.ru" </w:instrText>
            </w:r>
            <w:r>
              <w:fldChar w:fldCharType="separate"/>
            </w:r>
            <w:r>
              <w:rPr>
                <w:rStyle w:val="4"/>
                <w:rFonts w:ascii="Times New Roman" w:hAnsi="Times New Roman" w:eastAsia="Calibri" w:cs="Times New Roman"/>
              </w:rPr>
              <w:t>www.edu.ru</w:t>
            </w:r>
            <w:r>
              <w:rPr>
                <w:rStyle w:val="4"/>
                <w:rFonts w:ascii="Times New Roman" w:hAnsi="Times New Roman" w:eastAsia="Calibri" w:cs="Times New Roman"/>
              </w:rPr>
              <w:fldChar w:fldCharType="end"/>
            </w:r>
            <w:r>
              <w:rPr>
                <w:rFonts w:ascii="Times New Roman" w:hAnsi="Times New Roman" w:eastAsia="Calibri" w:cs="Times New Roman"/>
                <w:color w:val="000000"/>
                <w:sz w:val="24"/>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www.school.edu.ru</w:t>
            </w:r>
            <w:r>
              <w:rPr>
                <w:rStyle w:val="4"/>
                <w:rFonts w:ascii="Times New Roman" w:hAnsi="Times New Roman" w:eastAsia="Calibri" w:cs="Times New Roman"/>
              </w:rPr>
              <w:fldChar w:fldCharType="end"/>
            </w:r>
          </w:p>
        </w:tc>
      </w:tr>
      <w:tr w14:paraId="2D537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tcBorders>
              <w:top w:val="single" w:color="auto" w:sz="4" w:space="0"/>
              <w:left w:val="single" w:color="auto" w:sz="4" w:space="0"/>
              <w:bottom w:val="single" w:color="auto" w:sz="4" w:space="0"/>
              <w:right w:val="single" w:color="auto" w:sz="4" w:space="0"/>
            </w:tcBorders>
          </w:tcPr>
          <w:p w14:paraId="51C7D462">
            <w:pPr>
              <w:pStyle w:val="5"/>
              <w:numPr>
                <w:ilvl w:val="0"/>
                <w:numId w:val="15"/>
              </w:numPr>
              <w:autoSpaceDN w:val="0"/>
              <w:spacing w:after="0" w:line="240" w:lineRule="auto"/>
              <w:ind w:left="220" w:leftChars="0" w:firstLine="0" w:firstLineChars="0"/>
              <w:rPr>
                <w:rFonts w:eastAsia="Calibri"/>
                <w:sz w:val="28"/>
                <w:szCs w:val="28"/>
              </w:rPr>
            </w:pPr>
          </w:p>
        </w:tc>
        <w:tc>
          <w:tcPr>
            <w:tcW w:w="640" w:type="dxa"/>
            <w:tcBorders>
              <w:top w:val="single" w:color="auto" w:sz="4" w:space="0"/>
              <w:left w:val="single" w:color="auto" w:sz="4" w:space="0"/>
              <w:bottom w:val="single" w:color="auto" w:sz="4" w:space="0"/>
              <w:right w:val="single" w:color="auto" w:sz="4" w:space="0"/>
            </w:tcBorders>
          </w:tcPr>
          <w:p w14:paraId="1B5AC1BC">
            <w:pPr>
              <w:autoSpaceDN w:val="0"/>
              <w:rPr>
                <w:rFonts w:eastAsia="Calibri"/>
                <w:sz w:val="28"/>
                <w:szCs w:val="28"/>
              </w:rPr>
            </w:pPr>
          </w:p>
        </w:tc>
        <w:tc>
          <w:tcPr>
            <w:tcW w:w="4260" w:type="dxa"/>
            <w:tcBorders>
              <w:top w:val="single" w:color="auto" w:sz="4" w:space="0"/>
              <w:left w:val="single" w:color="auto" w:sz="4" w:space="0"/>
              <w:bottom w:val="single" w:color="auto" w:sz="4" w:space="0"/>
              <w:right w:val="single" w:color="auto" w:sz="4" w:space="0"/>
            </w:tcBorders>
          </w:tcPr>
          <w:p w14:paraId="0928974E">
            <w:pPr>
              <w:autoSpaceDN w:val="0"/>
              <w:rPr>
                <w:rFonts w:eastAsia="Calibri"/>
                <w:sz w:val="28"/>
                <w:szCs w:val="28"/>
              </w:rPr>
            </w:pPr>
            <w:r>
              <w:rPr>
                <w:rFonts w:eastAsia="Calibri"/>
                <w:sz w:val="28"/>
                <w:szCs w:val="28"/>
                <w:lang w:val="ru-RU"/>
              </w:rPr>
              <w:t xml:space="preserve">Игры «Кузнечики», «Попади в мяч». </w:t>
            </w:r>
            <w:r>
              <w:rPr>
                <w:rFonts w:eastAsia="Calibri"/>
                <w:sz w:val="28"/>
                <w:szCs w:val="28"/>
              </w:rPr>
              <w:t xml:space="preserve">Эстафеты. </w:t>
            </w:r>
          </w:p>
        </w:tc>
        <w:tc>
          <w:tcPr>
            <w:tcW w:w="800" w:type="dxa"/>
            <w:tcBorders>
              <w:top w:val="single" w:color="auto" w:sz="4" w:space="0"/>
              <w:left w:val="single" w:color="auto" w:sz="4" w:space="0"/>
              <w:bottom w:val="single" w:color="auto" w:sz="4" w:space="0"/>
              <w:right w:val="single" w:color="auto" w:sz="4" w:space="0"/>
            </w:tcBorders>
          </w:tcPr>
          <w:p w14:paraId="435ECC78">
            <w:pPr>
              <w:autoSpaceDN w:val="0"/>
              <w:rPr>
                <w:rFonts w:eastAsia="Calibri"/>
                <w:sz w:val="28"/>
                <w:szCs w:val="28"/>
              </w:rPr>
            </w:pPr>
          </w:p>
        </w:tc>
        <w:tc>
          <w:tcPr>
            <w:tcW w:w="4618" w:type="dxa"/>
            <w:tcBorders>
              <w:top w:val="single" w:color="auto" w:sz="4" w:space="0"/>
              <w:left w:val="single" w:color="auto" w:sz="4" w:space="0"/>
              <w:bottom w:val="single" w:color="auto" w:sz="4" w:space="0"/>
              <w:right w:val="single" w:color="auto" w:sz="4" w:space="0"/>
            </w:tcBorders>
            <w:vAlign w:val="center"/>
          </w:tcPr>
          <w:p w14:paraId="09355532">
            <w:pPr>
              <w:spacing w:after="0"/>
              <w:rPr>
                <w:rFonts w:ascii="Calibri" w:hAnsi="Calibri" w:eastAsia="Calibri" w:cs="Times New Roman"/>
              </w:rPr>
            </w:pPr>
            <w:r>
              <w:fldChar w:fldCharType="begin"/>
            </w:r>
            <w:r>
              <w:instrText xml:space="preserve"> HYPERLINK "http://www.edu.ru" </w:instrText>
            </w:r>
            <w:r>
              <w:fldChar w:fldCharType="separate"/>
            </w:r>
            <w:r>
              <w:rPr>
                <w:rStyle w:val="4"/>
                <w:rFonts w:ascii="Times New Roman" w:hAnsi="Times New Roman" w:eastAsia="Calibri" w:cs="Times New Roman"/>
              </w:rPr>
              <w:t>www.edu.ru</w:t>
            </w:r>
            <w:r>
              <w:rPr>
                <w:rStyle w:val="4"/>
                <w:rFonts w:ascii="Times New Roman" w:hAnsi="Times New Roman" w:eastAsia="Calibri" w:cs="Times New Roman"/>
              </w:rPr>
              <w:fldChar w:fldCharType="end"/>
            </w:r>
            <w:r>
              <w:rPr>
                <w:rFonts w:ascii="Times New Roman" w:hAnsi="Times New Roman" w:eastAsia="Calibri" w:cs="Times New Roman"/>
                <w:color w:val="000000"/>
                <w:sz w:val="24"/>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www.school.edu.ru</w:t>
            </w:r>
            <w:r>
              <w:rPr>
                <w:rStyle w:val="4"/>
                <w:rFonts w:ascii="Times New Roman" w:hAnsi="Times New Roman" w:eastAsia="Calibri" w:cs="Times New Roman"/>
              </w:rPr>
              <w:fldChar w:fldCharType="end"/>
            </w:r>
          </w:p>
        </w:tc>
      </w:tr>
      <w:tr w14:paraId="310DB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tcBorders>
              <w:top w:val="single" w:color="auto" w:sz="4" w:space="0"/>
              <w:left w:val="single" w:color="auto" w:sz="4" w:space="0"/>
              <w:bottom w:val="single" w:color="auto" w:sz="4" w:space="0"/>
              <w:right w:val="single" w:color="auto" w:sz="4" w:space="0"/>
            </w:tcBorders>
          </w:tcPr>
          <w:p w14:paraId="4BA37D88">
            <w:pPr>
              <w:pStyle w:val="5"/>
              <w:numPr>
                <w:ilvl w:val="0"/>
                <w:numId w:val="15"/>
              </w:numPr>
              <w:autoSpaceDN w:val="0"/>
              <w:spacing w:after="0" w:line="240" w:lineRule="auto"/>
              <w:ind w:left="220" w:leftChars="0" w:firstLine="0" w:firstLineChars="0"/>
              <w:rPr>
                <w:rFonts w:eastAsia="Calibri"/>
                <w:sz w:val="28"/>
                <w:szCs w:val="28"/>
              </w:rPr>
            </w:pPr>
          </w:p>
        </w:tc>
        <w:tc>
          <w:tcPr>
            <w:tcW w:w="640" w:type="dxa"/>
            <w:tcBorders>
              <w:top w:val="single" w:color="auto" w:sz="4" w:space="0"/>
              <w:left w:val="single" w:color="auto" w:sz="4" w:space="0"/>
              <w:bottom w:val="single" w:color="auto" w:sz="4" w:space="0"/>
              <w:right w:val="single" w:color="auto" w:sz="4" w:space="0"/>
            </w:tcBorders>
          </w:tcPr>
          <w:p w14:paraId="533000FE">
            <w:pPr>
              <w:autoSpaceDN w:val="0"/>
              <w:rPr>
                <w:rFonts w:eastAsia="Calibri"/>
                <w:sz w:val="28"/>
                <w:szCs w:val="28"/>
              </w:rPr>
            </w:pPr>
          </w:p>
        </w:tc>
        <w:tc>
          <w:tcPr>
            <w:tcW w:w="4260" w:type="dxa"/>
            <w:tcBorders>
              <w:top w:val="single" w:color="auto" w:sz="4" w:space="0"/>
              <w:left w:val="single" w:color="auto" w:sz="4" w:space="0"/>
              <w:bottom w:val="single" w:color="auto" w:sz="4" w:space="0"/>
              <w:right w:val="single" w:color="auto" w:sz="4" w:space="0"/>
            </w:tcBorders>
          </w:tcPr>
          <w:p w14:paraId="463656E1">
            <w:pPr>
              <w:autoSpaceDN w:val="0"/>
              <w:rPr>
                <w:rFonts w:eastAsia="Calibri"/>
                <w:sz w:val="28"/>
                <w:szCs w:val="28"/>
              </w:rPr>
            </w:pPr>
            <w:r>
              <w:rPr>
                <w:rFonts w:eastAsia="Calibri"/>
                <w:sz w:val="28"/>
                <w:szCs w:val="28"/>
                <w:lang w:val="ru-RU"/>
              </w:rPr>
              <w:t xml:space="preserve">Игры «Кузнечики», «Попади в мяч». </w:t>
            </w:r>
            <w:r>
              <w:rPr>
                <w:rFonts w:eastAsia="Calibri"/>
                <w:sz w:val="28"/>
                <w:szCs w:val="28"/>
              </w:rPr>
              <w:t>Эстафеты.</w:t>
            </w:r>
          </w:p>
        </w:tc>
        <w:tc>
          <w:tcPr>
            <w:tcW w:w="800" w:type="dxa"/>
            <w:tcBorders>
              <w:top w:val="single" w:color="auto" w:sz="4" w:space="0"/>
              <w:left w:val="single" w:color="auto" w:sz="4" w:space="0"/>
              <w:bottom w:val="single" w:color="auto" w:sz="4" w:space="0"/>
              <w:right w:val="single" w:color="auto" w:sz="4" w:space="0"/>
            </w:tcBorders>
          </w:tcPr>
          <w:p w14:paraId="3057B386">
            <w:pPr>
              <w:autoSpaceDN w:val="0"/>
              <w:rPr>
                <w:rFonts w:eastAsia="Calibri"/>
                <w:sz w:val="28"/>
                <w:szCs w:val="28"/>
              </w:rPr>
            </w:pPr>
          </w:p>
        </w:tc>
        <w:tc>
          <w:tcPr>
            <w:tcW w:w="4618" w:type="dxa"/>
            <w:tcBorders>
              <w:top w:val="single" w:color="auto" w:sz="4" w:space="0"/>
              <w:left w:val="single" w:color="auto" w:sz="4" w:space="0"/>
              <w:bottom w:val="single" w:color="auto" w:sz="4" w:space="0"/>
              <w:right w:val="single" w:color="auto" w:sz="4" w:space="0"/>
            </w:tcBorders>
            <w:vAlign w:val="center"/>
          </w:tcPr>
          <w:p w14:paraId="1DAB1C92">
            <w:pPr>
              <w:spacing w:after="0"/>
              <w:rPr>
                <w:rFonts w:ascii="Calibri" w:hAnsi="Calibri" w:eastAsia="Calibri" w:cs="Times New Roman"/>
              </w:rPr>
            </w:pPr>
            <w:r>
              <w:fldChar w:fldCharType="begin"/>
            </w:r>
            <w:r>
              <w:instrText xml:space="preserve"> HYPERLINK "http://www.edu.ru" </w:instrText>
            </w:r>
            <w:r>
              <w:fldChar w:fldCharType="separate"/>
            </w:r>
            <w:r>
              <w:rPr>
                <w:rStyle w:val="4"/>
                <w:rFonts w:ascii="Times New Roman" w:hAnsi="Times New Roman" w:eastAsia="Calibri" w:cs="Times New Roman"/>
              </w:rPr>
              <w:t>www.edu.ru</w:t>
            </w:r>
            <w:r>
              <w:rPr>
                <w:rStyle w:val="4"/>
                <w:rFonts w:ascii="Times New Roman" w:hAnsi="Times New Roman" w:eastAsia="Calibri" w:cs="Times New Roman"/>
              </w:rPr>
              <w:fldChar w:fldCharType="end"/>
            </w:r>
            <w:r>
              <w:rPr>
                <w:rFonts w:ascii="Times New Roman" w:hAnsi="Times New Roman" w:eastAsia="Calibri" w:cs="Times New Roman"/>
                <w:color w:val="000000"/>
                <w:sz w:val="24"/>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www.school.edu.ru</w:t>
            </w:r>
            <w:r>
              <w:rPr>
                <w:rStyle w:val="4"/>
                <w:rFonts w:ascii="Times New Roman" w:hAnsi="Times New Roman" w:eastAsia="Calibri" w:cs="Times New Roman"/>
              </w:rPr>
              <w:fldChar w:fldCharType="end"/>
            </w:r>
          </w:p>
        </w:tc>
      </w:tr>
      <w:tr w14:paraId="6C50A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tcBorders>
              <w:top w:val="single" w:color="auto" w:sz="4" w:space="0"/>
              <w:left w:val="single" w:color="auto" w:sz="4" w:space="0"/>
              <w:bottom w:val="single" w:color="auto" w:sz="4" w:space="0"/>
              <w:right w:val="single" w:color="auto" w:sz="4" w:space="0"/>
            </w:tcBorders>
          </w:tcPr>
          <w:p w14:paraId="0F5682A9">
            <w:pPr>
              <w:pStyle w:val="5"/>
              <w:numPr>
                <w:ilvl w:val="0"/>
                <w:numId w:val="15"/>
              </w:numPr>
              <w:autoSpaceDN w:val="0"/>
              <w:spacing w:after="0" w:line="240" w:lineRule="auto"/>
              <w:ind w:left="220" w:leftChars="0" w:firstLine="0" w:firstLineChars="0"/>
              <w:rPr>
                <w:rFonts w:eastAsia="Calibri"/>
                <w:sz w:val="28"/>
                <w:szCs w:val="28"/>
              </w:rPr>
            </w:pPr>
          </w:p>
        </w:tc>
        <w:tc>
          <w:tcPr>
            <w:tcW w:w="640" w:type="dxa"/>
            <w:tcBorders>
              <w:top w:val="single" w:color="auto" w:sz="4" w:space="0"/>
              <w:left w:val="single" w:color="auto" w:sz="4" w:space="0"/>
              <w:bottom w:val="single" w:color="auto" w:sz="4" w:space="0"/>
              <w:right w:val="single" w:color="auto" w:sz="4" w:space="0"/>
            </w:tcBorders>
          </w:tcPr>
          <w:p w14:paraId="1BECFC80">
            <w:pPr>
              <w:autoSpaceDN w:val="0"/>
              <w:rPr>
                <w:rFonts w:eastAsia="Calibri"/>
                <w:sz w:val="28"/>
                <w:szCs w:val="28"/>
              </w:rPr>
            </w:pPr>
          </w:p>
        </w:tc>
        <w:tc>
          <w:tcPr>
            <w:tcW w:w="4260" w:type="dxa"/>
            <w:tcBorders>
              <w:top w:val="single" w:color="auto" w:sz="4" w:space="0"/>
              <w:left w:val="single" w:color="auto" w:sz="4" w:space="0"/>
              <w:bottom w:val="single" w:color="auto" w:sz="4" w:space="0"/>
              <w:right w:val="single" w:color="auto" w:sz="4" w:space="0"/>
            </w:tcBorders>
          </w:tcPr>
          <w:p w14:paraId="21B923C6">
            <w:pPr>
              <w:autoSpaceDN w:val="0"/>
              <w:rPr>
                <w:rFonts w:eastAsia="Calibri"/>
                <w:sz w:val="28"/>
                <w:szCs w:val="28"/>
              </w:rPr>
            </w:pPr>
            <w:r>
              <w:rPr>
                <w:rFonts w:eastAsia="Calibri"/>
                <w:sz w:val="28"/>
                <w:szCs w:val="28"/>
              </w:rPr>
              <w:t xml:space="preserve">Игры «Паровозики», «Наступление». Эстафеты. </w:t>
            </w:r>
          </w:p>
        </w:tc>
        <w:tc>
          <w:tcPr>
            <w:tcW w:w="800" w:type="dxa"/>
            <w:tcBorders>
              <w:top w:val="single" w:color="auto" w:sz="4" w:space="0"/>
              <w:left w:val="single" w:color="auto" w:sz="4" w:space="0"/>
              <w:bottom w:val="single" w:color="auto" w:sz="4" w:space="0"/>
              <w:right w:val="single" w:color="auto" w:sz="4" w:space="0"/>
            </w:tcBorders>
          </w:tcPr>
          <w:p w14:paraId="73E7F61B">
            <w:pPr>
              <w:autoSpaceDN w:val="0"/>
              <w:rPr>
                <w:rFonts w:eastAsia="Calibri"/>
                <w:sz w:val="28"/>
                <w:szCs w:val="28"/>
              </w:rPr>
            </w:pPr>
          </w:p>
        </w:tc>
        <w:tc>
          <w:tcPr>
            <w:tcW w:w="4618" w:type="dxa"/>
            <w:tcBorders>
              <w:top w:val="single" w:color="auto" w:sz="4" w:space="0"/>
              <w:left w:val="single" w:color="auto" w:sz="4" w:space="0"/>
              <w:bottom w:val="single" w:color="auto" w:sz="4" w:space="0"/>
              <w:right w:val="single" w:color="auto" w:sz="4" w:space="0"/>
            </w:tcBorders>
            <w:vAlign w:val="center"/>
          </w:tcPr>
          <w:p w14:paraId="131663D7">
            <w:pPr>
              <w:spacing w:after="0"/>
              <w:rPr>
                <w:rFonts w:ascii="Calibri" w:hAnsi="Calibri" w:eastAsia="Calibri" w:cs="Times New Roman"/>
              </w:rPr>
            </w:pPr>
            <w:r>
              <w:fldChar w:fldCharType="begin"/>
            </w:r>
            <w:r>
              <w:instrText xml:space="preserve"> HYPERLINK "http://www.edu.ru" </w:instrText>
            </w:r>
            <w:r>
              <w:fldChar w:fldCharType="separate"/>
            </w:r>
            <w:r>
              <w:rPr>
                <w:rStyle w:val="4"/>
                <w:rFonts w:ascii="Times New Roman" w:hAnsi="Times New Roman" w:eastAsia="Calibri" w:cs="Times New Roman"/>
              </w:rPr>
              <w:t>www.edu.ru</w:t>
            </w:r>
            <w:r>
              <w:rPr>
                <w:rStyle w:val="4"/>
                <w:rFonts w:ascii="Times New Roman" w:hAnsi="Times New Roman" w:eastAsia="Calibri" w:cs="Times New Roman"/>
              </w:rPr>
              <w:fldChar w:fldCharType="end"/>
            </w:r>
            <w:r>
              <w:rPr>
                <w:rFonts w:ascii="Times New Roman" w:hAnsi="Times New Roman" w:eastAsia="Calibri" w:cs="Times New Roman"/>
                <w:color w:val="000000"/>
                <w:sz w:val="24"/>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www.school.edu.ru</w:t>
            </w:r>
            <w:r>
              <w:rPr>
                <w:rStyle w:val="4"/>
                <w:rFonts w:ascii="Times New Roman" w:hAnsi="Times New Roman" w:eastAsia="Calibri" w:cs="Times New Roman"/>
              </w:rPr>
              <w:fldChar w:fldCharType="end"/>
            </w:r>
          </w:p>
        </w:tc>
      </w:tr>
      <w:tr w14:paraId="3F3E2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tcBorders>
              <w:top w:val="single" w:color="auto" w:sz="4" w:space="0"/>
              <w:left w:val="single" w:color="auto" w:sz="4" w:space="0"/>
              <w:bottom w:val="single" w:color="auto" w:sz="4" w:space="0"/>
              <w:right w:val="single" w:color="auto" w:sz="4" w:space="0"/>
            </w:tcBorders>
          </w:tcPr>
          <w:p w14:paraId="1A2494DB">
            <w:pPr>
              <w:pStyle w:val="5"/>
              <w:numPr>
                <w:ilvl w:val="0"/>
                <w:numId w:val="15"/>
              </w:numPr>
              <w:autoSpaceDN w:val="0"/>
              <w:spacing w:after="0" w:line="240" w:lineRule="auto"/>
              <w:ind w:left="220" w:leftChars="0" w:firstLine="0" w:firstLineChars="0"/>
              <w:rPr>
                <w:rFonts w:eastAsia="Calibri"/>
                <w:sz w:val="28"/>
                <w:szCs w:val="28"/>
              </w:rPr>
            </w:pPr>
          </w:p>
        </w:tc>
        <w:tc>
          <w:tcPr>
            <w:tcW w:w="640" w:type="dxa"/>
            <w:tcBorders>
              <w:top w:val="single" w:color="auto" w:sz="4" w:space="0"/>
              <w:left w:val="single" w:color="auto" w:sz="4" w:space="0"/>
              <w:bottom w:val="single" w:color="auto" w:sz="4" w:space="0"/>
              <w:right w:val="single" w:color="auto" w:sz="4" w:space="0"/>
            </w:tcBorders>
          </w:tcPr>
          <w:p w14:paraId="5C0F8737">
            <w:pPr>
              <w:autoSpaceDN w:val="0"/>
              <w:rPr>
                <w:rFonts w:eastAsia="Calibri"/>
                <w:sz w:val="28"/>
                <w:szCs w:val="28"/>
              </w:rPr>
            </w:pPr>
          </w:p>
        </w:tc>
        <w:tc>
          <w:tcPr>
            <w:tcW w:w="4260" w:type="dxa"/>
            <w:tcBorders>
              <w:top w:val="single" w:color="auto" w:sz="4" w:space="0"/>
              <w:left w:val="single" w:color="auto" w:sz="4" w:space="0"/>
              <w:bottom w:val="single" w:color="auto" w:sz="4" w:space="0"/>
              <w:right w:val="single" w:color="auto" w:sz="4" w:space="0"/>
            </w:tcBorders>
          </w:tcPr>
          <w:p w14:paraId="6922058A">
            <w:pPr>
              <w:autoSpaceDN w:val="0"/>
              <w:rPr>
                <w:rFonts w:eastAsia="Calibri"/>
                <w:sz w:val="28"/>
                <w:szCs w:val="28"/>
              </w:rPr>
            </w:pPr>
            <w:r>
              <w:rPr>
                <w:rFonts w:eastAsia="Calibri"/>
                <w:sz w:val="28"/>
                <w:szCs w:val="28"/>
              </w:rPr>
              <w:t xml:space="preserve">Игры «Паровозики», «Наступление». Эстафеты. </w:t>
            </w:r>
          </w:p>
        </w:tc>
        <w:tc>
          <w:tcPr>
            <w:tcW w:w="800" w:type="dxa"/>
            <w:tcBorders>
              <w:top w:val="single" w:color="auto" w:sz="4" w:space="0"/>
              <w:left w:val="single" w:color="auto" w:sz="4" w:space="0"/>
              <w:bottom w:val="single" w:color="auto" w:sz="4" w:space="0"/>
              <w:right w:val="single" w:color="auto" w:sz="4" w:space="0"/>
            </w:tcBorders>
          </w:tcPr>
          <w:p w14:paraId="5CC18629">
            <w:pPr>
              <w:autoSpaceDN w:val="0"/>
              <w:rPr>
                <w:rFonts w:eastAsia="Calibri"/>
                <w:sz w:val="28"/>
                <w:szCs w:val="28"/>
              </w:rPr>
            </w:pPr>
          </w:p>
        </w:tc>
        <w:tc>
          <w:tcPr>
            <w:tcW w:w="4618" w:type="dxa"/>
            <w:tcBorders>
              <w:top w:val="single" w:color="auto" w:sz="4" w:space="0"/>
              <w:left w:val="single" w:color="auto" w:sz="4" w:space="0"/>
              <w:bottom w:val="single" w:color="auto" w:sz="4" w:space="0"/>
              <w:right w:val="single" w:color="auto" w:sz="4" w:space="0"/>
            </w:tcBorders>
            <w:vAlign w:val="center"/>
          </w:tcPr>
          <w:p w14:paraId="0C13846D">
            <w:pPr>
              <w:spacing w:after="0"/>
              <w:rPr>
                <w:rFonts w:ascii="Calibri" w:hAnsi="Calibri" w:eastAsia="Calibri" w:cs="Times New Roman"/>
              </w:rPr>
            </w:pPr>
            <w:r>
              <w:fldChar w:fldCharType="begin"/>
            </w:r>
            <w:r>
              <w:instrText xml:space="preserve"> HYPERLINK "http://www.edu.ru" </w:instrText>
            </w:r>
            <w:r>
              <w:fldChar w:fldCharType="separate"/>
            </w:r>
            <w:r>
              <w:rPr>
                <w:rStyle w:val="4"/>
                <w:rFonts w:ascii="Times New Roman" w:hAnsi="Times New Roman" w:eastAsia="Calibri" w:cs="Times New Roman"/>
              </w:rPr>
              <w:t>www.edu.ru</w:t>
            </w:r>
            <w:r>
              <w:rPr>
                <w:rStyle w:val="4"/>
                <w:rFonts w:ascii="Times New Roman" w:hAnsi="Times New Roman" w:eastAsia="Calibri" w:cs="Times New Roman"/>
              </w:rPr>
              <w:fldChar w:fldCharType="end"/>
            </w:r>
            <w:r>
              <w:rPr>
                <w:rFonts w:ascii="Times New Roman" w:hAnsi="Times New Roman" w:eastAsia="Calibri" w:cs="Times New Roman"/>
                <w:color w:val="000000"/>
                <w:sz w:val="24"/>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www.school.edu.ru</w:t>
            </w:r>
            <w:r>
              <w:rPr>
                <w:rStyle w:val="4"/>
                <w:rFonts w:ascii="Times New Roman" w:hAnsi="Times New Roman" w:eastAsia="Calibri" w:cs="Times New Roman"/>
              </w:rPr>
              <w:fldChar w:fldCharType="end"/>
            </w:r>
          </w:p>
        </w:tc>
      </w:tr>
      <w:tr w14:paraId="26952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tcBorders>
              <w:top w:val="single" w:color="auto" w:sz="4" w:space="0"/>
              <w:left w:val="single" w:color="auto" w:sz="4" w:space="0"/>
              <w:bottom w:val="single" w:color="auto" w:sz="4" w:space="0"/>
              <w:right w:val="single" w:color="auto" w:sz="4" w:space="0"/>
            </w:tcBorders>
          </w:tcPr>
          <w:p w14:paraId="17026124">
            <w:pPr>
              <w:pStyle w:val="5"/>
              <w:numPr>
                <w:ilvl w:val="0"/>
                <w:numId w:val="15"/>
              </w:numPr>
              <w:autoSpaceDN w:val="0"/>
              <w:spacing w:after="0" w:line="240" w:lineRule="auto"/>
              <w:ind w:left="220" w:leftChars="0" w:firstLine="0" w:firstLineChars="0"/>
              <w:rPr>
                <w:rFonts w:eastAsia="Calibri"/>
                <w:sz w:val="28"/>
                <w:szCs w:val="28"/>
              </w:rPr>
            </w:pPr>
          </w:p>
        </w:tc>
        <w:tc>
          <w:tcPr>
            <w:tcW w:w="640" w:type="dxa"/>
            <w:tcBorders>
              <w:top w:val="single" w:color="auto" w:sz="4" w:space="0"/>
              <w:left w:val="single" w:color="auto" w:sz="4" w:space="0"/>
              <w:bottom w:val="single" w:color="auto" w:sz="4" w:space="0"/>
              <w:right w:val="single" w:color="auto" w:sz="4" w:space="0"/>
            </w:tcBorders>
          </w:tcPr>
          <w:p w14:paraId="2DA1030A">
            <w:pPr>
              <w:autoSpaceDN w:val="0"/>
              <w:rPr>
                <w:rFonts w:eastAsia="Calibri"/>
                <w:sz w:val="28"/>
                <w:szCs w:val="28"/>
              </w:rPr>
            </w:pPr>
          </w:p>
        </w:tc>
        <w:tc>
          <w:tcPr>
            <w:tcW w:w="4260" w:type="dxa"/>
            <w:tcBorders>
              <w:top w:val="single" w:color="auto" w:sz="4" w:space="0"/>
              <w:left w:val="single" w:color="auto" w:sz="4" w:space="0"/>
              <w:bottom w:val="single" w:color="auto" w:sz="4" w:space="0"/>
              <w:right w:val="single" w:color="auto" w:sz="4" w:space="0"/>
            </w:tcBorders>
          </w:tcPr>
          <w:p w14:paraId="25BC4731">
            <w:pPr>
              <w:autoSpaceDN w:val="0"/>
              <w:rPr>
                <w:rFonts w:eastAsia="Calibri"/>
                <w:sz w:val="28"/>
                <w:szCs w:val="28"/>
              </w:rPr>
            </w:pPr>
            <w:r>
              <w:rPr>
                <w:rFonts w:eastAsia="Calibri"/>
                <w:sz w:val="28"/>
                <w:szCs w:val="28"/>
              </w:rPr>
              <w:t>Игры «Паровозики», «Наступление». Эстафеты.</w:t>
            </w:r>
          </w:p>
        </w:tc>
        <w:tc>
          <w:tcPr>
            <w:tcW w:w="800" w:type="dxa"/>
            <w:tcBorders>
              <w:top w:val="single" w:color="auto" w:sz="4" w:space="0"/>
              <w:left w:val="single" w:color="auto" w:sz="4" w:space="0"/>
              <w:bottom w:val="single" w:color="auto" w:sz="4" w:space="0"/>
              <w:right w:val="single" w:color="auto" w:sz="4" w:space="0"/>
            </w:tcBorders>
          </w:tcPr>
          <w:p w14:paraId="4626DDA4">
            <w:pPr>
              <w:autoSpaceDN w:val="0"/>
              <w:rPr>
                <w:rFonts w:eastAsia="Calibri"/>
                <w:sz w:val="28"/>
                <w:szCs w:val="28"/>
              </w:rPr>
            </w:pPr>
            <w:r>
              <w:rPr>
                <w:rFonts w:eastAsia="Calibri"/>
                <w:sz w:val="28"/>
                <w:szCs w:val="28"/>
              </w:rPr>
              <w:t>Комбинированный</w:t>
            </w:r>
          </w:p>
        </w:tc>
        <w:tc>
          <w:tcPr>
            <w:tcW w:w="4618" w:type="dxa"/>
            <w:tcBorders>
              <w:top w:val="single" w:color="auto" w:sz="4" w:space="0"/>
              <w:left w:val="single" w:color="auto" w:sz="4" w:space="0"/>
              <w:bottom w:val="single" w:color="auto" w:sz="4" w:space="0"/>
              <w:right w:val="single" w:color="auto" w:sz="4" w:space="0"/>
            </w:tcBorders>
            <w:vAlign w:val="center"/>
          </w:tcPr>
          <w:p w14:paraId="46F5EDE0">
            <w:pPr>
              <w:spacing w:after="0"/>
              <w:rPr>
                <w:rFonts w:ascii="Calibri" w:hAnsi="Calibri" w:eastAsia="Calibri" w:cs="Times New Roman"/>
              </w:rPr>
            </w:pPr>
            <w:r>
              <w:fldChar w:fldCharType="begin"/>
            </w:r>
            <w:r>
              <w:instrText xml:space="preserve"> HYPERLINK "http://www.edu.ru" </w:instrText>
            </w:r>
            <w:r>
              <w:fldChar w:fldCharType="separate"/>
            </w:r>
            <w:r>
              <w:rPr>
                <w:rStyle w:val="4"/>
                <w:rFonts w:ascii="Times New Roman" w:hAnsi="Times New Roman" w:eastAsia="Calibri" w:cs="Times New Roman"/>
              </w:rPr>
              <w:t>www.edu.ru</w:t>
            </w:r>
            <w:r>
              <w:rPr>
                <w:rStyle w:val="4"/>
                <w:rFonts w:ascii="Times New Roman" w:hAnsi="Times New Roman" w:eastAsia="Calibri" w:cs="Times New Roman"/>
              </w:rPr>
              <w:fldChar w:fldCharType="end"/>
            </w:r>
            <w:r>
              <w:rPr>
                <w:rFonts w:ascii="Times New Roman" w:hAnsi="Times New Roman" w:eastAsia="Calibri" w:cs="Times New Roman"/>
                <w:color w:val="000000"/>
                <w:sz w:val="24"/>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www.school.edu.ru</w:t>
            </w:r>
            <w:r>
              <w:rPr>
                <w:rStyle w:val="4"/>
                <w:rFonts w:ascii="Times New Roman" w:hAnsi="Times New Roman" w:eastAsia="Calibri" w:cs="Times New Roman"/>
              </w:rPr>
              <w:fldChar w:fldCharType="end"/>
            </w:r>
          </w:p>
        </w:tc>
      </w:tr>
      <w:tr w14:paraId="5552B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tcBorders>
              <w:top w:val="single" w:color="auto" w:sz="4" w:space="0"/>
              <w:left w:val="single" w:color="auto" w:sz="4" w:space="0"/>
              <w:bottom w:val="single" w:color="auto" w:sz="4" w:space="0"/>
              <w:right w:val="single" w:color="auto" w:sz="4" w:space="0"/>
            </w:tcBorders>
          </w:tcPr>
          <w:p w14:paraId="64590C19">
            <w:pPr>
              <w:pStyle w:val="5"/>
              <w:numPr>
                <w:ilvl w:val="0"/>
                <w:numId w:val="15"/>
              </w:numPr>
              <w:autoSpaceDN w:val="0"/>
              <w:spacing w:after="0" w:line="240" w:lineRule="auto"/>
              <w:ind w:left="220" w:leftChars="0" w:firstLine="0" w:firstLineChars="0"/>
              <w:rPr>
                <w:rFonts w:eastAsia="Calibri"/>
                <w:sz w:val="28"/>
                <w:szCs w:val="28"/>
              </w:rPr>
            </w:pPr>
          </w:p>
        </w:tc>
        <w:tc>
          <w:tcPr>
            <w:tcW w:w="640" w:type="dxa"/>
            <w:tcBorders>
              <w:top w:val="single" w:color="auto" w:sz="4" w:space="0"/>
              <w:left w:val="single" w:color="auto" w:sz="4" w:space="0"/>
              <w:bottom w:val="single" w:color="auto" w:sz="4" w:space="0"/>
              <w:right w:val="single" w:color="auto" w:sz="4" w:space="0"/>
            </w:tcBorders>
          </w:tcPr>
          <w:p w14:paraId="6D88DDC0">
            <w:pPr>
              <w:autoSpaceDN w:val="0"/>
              <w:rPr>
                <w:rFonts w:eastAsia="Calibri"/>
                <w:sz w:val="28"/>
                <w:szCs w:val="28"/>
              </w:rPr>
            </w:pPr>
          </w:p>
        </w:tc>
        <w:tc>
          <w:tcPr>
            <w:tcW w:w="4260" w:type="dxa"/>
            <w:tcBorders>
              <w:top w:val="single" w:color="auto" w:sz="4" w:space="0"/>
              <w:left w:val="single" w:color="auto" w:sz="4" w:space="0"/>
              <w:bottom w:val="single" w:color="auto" w:sz="4" w:space="0"/>
              <w:right w:val="single" w:color="auto" w:sz="4" w:space="0"/>
            </w:tcBorders>
          </w:tcPr>
          <w:p w14:paraId="5F92CEC8">
            <w:pPr>
              <w:autoSpaceDN w:val="0"/>
              <w:rPr>
                <w:rFonts w:eastAsia="Calibri"/>
                <w:bCs/>
                <w:iCs/>
                <w:spacing w:val="-10"/>
                <w:sz w:val="28"/>
                <w:szCs w:val="28"/>
              </w:rPr>
            </w:pPr>
            <w:r>
              <w:rPr>
                <w:rFonts w:eastAsia="Calibri"/>
                <w:bCs/>
                <w:iCs/>
                <w:spacing w:val="-10"/>
                <w:sz w:val="28"/>
                <w:szCs w:val="28"/>
                <w:lang w:val="ru-RU"/>
              </w:rPr>
              <w:t xml:space="preserve">Ведение на месте правой </w:t>
            </w:r>
            <w:r>
              <w:rPr>
                <w:rFonts w:eastAsia="Calibri"/>
                <w:bCs/>
                <w:sz w:val="28"/>
                <w:szCs w:val="28"/>
                <w:lang w:val="ru-RU"/>
              </w:rPr>
              <w:t xml:space="preserve">(левой) </w:t>
            </w:r>
            <w:r>
              <w:rPr>
                <w:rFonts w:eastAsia="Calibri"/>
                <w:bCs/>
                <w:iCs/>
                <w:spacing w:val="-10"/>
                <w:sz w:val="28"/>
                <w:szCs w:val="28"/>
                <w:lang w:val="ru-RU"/>
              </w:rPr>
              <w:t xml:space="preserve">рукой в движении шагом. </w:t>
            </w:r>
            <w:r>
              <w:rPr>
                <w:rFonts w:eastAsia="Calibri"/>
                <w:bCs/>
                <w:iCs/>
                <w:spacing w:val="-10"/>
                <w:sz w:val="28"/>
                <w:szCs w:val="28"/>
              </w:rPr>
              <w:t>Инструктаж по Т.Б.</w:t>
            </w:r>
          </w:p>
        </w:tc>
        <w:tc>
          <w:tcPr>
            <w:tcW w:w="800" w:type="dxa"/>
            <w:tcBorders>
              <w:top w:val="single" w:color="auto" w:sz="4" w:space="0"/>
              <w:left w:val="single" w:color="auto" w:sz="4" w:space="0"/>
              <w:bottom w:val="single" w:color="auto" w:sz="4" w:space="0"/>
              <w:right w:val="single" w:color="auto" w:sz="4" w:space="0"/>
            </w:tcBorders>
          </w:tcPr>
          <w:p w14:paraId="42C330A2">
            <w:pPr>
              <w:autoSpaceDN w:val="0"/>
              <w:rPr>
                <w:rFonts w:eastAsia="Calibri"/>
                <w:sz w:val="28"/>
                <w:szCs w:val="28"/>
              </w:rPr>
            </w:pPr>
          </w:p>
        </w:tc>
        <w:tc>
          <w:tcPr>
            <w:tcW w:w="4618" w:type="dxa"/>
            <w:tcBorders>
              <w:top w:val="single" w:color="auto" w:sz="4" w:space="0"/>
              <w:left w:val="single" w:color="auto" w:sz="4" w:space="0"/>
              <w:bottom w:val="single" w:color="auto" w:sz="4" w:space="0"/>
              <w:right w:val="single" w:color="auto" w:sz="4" w:space="0"/>
            </w:tcBorders>
            <w:vAlign w:val="center"/>
          </w:tcPr>
          <w:p w14:paraId="2E1D4FA9">
            <w:pPr>
              <w:spacing w:after="0"/>
              <w:rPr>
                <w:rFonts w:ascii="Calibri" w:hAnsi="Calibri" w:eastAsia="Calibri" w:cs="Times New Roman"/>
              </w:rPr>
            </w:pPr>
            <w:r>
              <w:fldChar w:fldCharType="begin"/>
            </w:r>
            <w:r>
              <w:instrText xml:space="preserve"> HYPERLINK "http://www.edu.ru" </w:instrText>
            </w:r>
            <w:r>
              <w:fldChar w:fldCharType="separate"/>
            </w:r>
            <w:r>
              <w:rPr>
                <w:rStyle w:val="4"/>
                <w:rFonts w:ascii="Times New Roman" w:hAnsi="Times New Roman" w:eastAsia="Calibri" w:cs="Times New Roman"/>
              </w:rPr>
              <w:t>www.edu.ru</w:t>
            </w:r>
            <w:r>
              <w:rPr>
                <w:rStyle w:val="4"/>
                <w:rFonts w:ascii="Times New Roman" w:hAnsi="Times New Roman" w:eastAsia="Calibri" w:cs="Times New Roman"/>
              </w:rPr>
              <w:fldChar w:fldCharType="end"/>
            </w:r>
            <w:r>
              <w:rPr>
                <w:rFonts w:ascii="Times New Roman" w:hAnsi="Times New Roman" w:eastAsia="Calibri" w:cs="Times New Roman"/>
                <w:color w:val="000000"/>
                <w:sz w:val="24"/>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www.school.edu.ru</w:t>
            </w:r>
            <w:r>
              <w:rPr>
                <w:rStyle w:val="4"/>
                <w:rFonts w:ascii="Times New Roman" w:hAnsi="Times New Roman" w:eastAsia="Calibri" w:cs="Times New Roman"/>
              </w:rPr>
              <w:fldChar w:fldCharType="end"/>
            </w:r>
          </w:p>
        </w:tc>
      </w:tr>
      <w:tr w14:paraId="27A73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tcBorders>
              <w:top w:val="single" w:color="auto" w:sz="4" w:space="0"/>
              <w:left w:val="single" w:color="auto" w:sz="4" w:space="0"/>
              <w:bottom w:val="single" w:color="auto" w:sz="4" w:space="0"/>
              <w:right w:val="single" w:color="auto" w:sz="4" w:space="0"/>
            </w:tcBorders>
          </w:tcPr>
          <w:p w14:paraId="1CB81CFC">
            <w:pPr>
              <w:pStyle w:val="5"/>
              <w:numPr>
                <w:ilvl w:val="0"/>
                <w:numId w:val="15"/>
              </w:numPr>
              <w:autoSpaceDN w:val="0"/>
              <w:spacing w:after="0" w:line="240" w:lineRule="auto"/>
              <w:ind w:left="220" w:leftChars="0" w:firstLine="0" w:firstLineChars="0"/>
              <w:rPr>
                <w:rFonts w:eastAsia="Calibri"/>
                <w:sz w:val="28"/>
                <w:szCs w:val="28"/>
              </w:rPr>
            </w:pPr>
          </w:p>
        </w:tc>
        <w:tc>
          <w:tcPr>
            <w:tcW w:w="640" w:type="dxa"/>
            <w:tcBorders>
              <w:top w:val="single" w:color="auto" w:sz="4" w:space="0"/>
              <w:left w:val="single" w:color="auto" w:sz="4" w:space="0"/>
              <w:bottom w:val="single" w:color="auto" w:sz="4" w:space="0"/>
              <w:right w:val="single" w:color="auto" w:sz="4" w:space="0"/>
            </w:tcBorders>
          </w:tcPr>
          <w:p w14:paraId="701556AE">
            <w:pPr>
              <w:autoSpaceDN w:val="0"/>
              <w:rPr>
                <w:rFonts w:eastAsia="Calibri"/>
                <w:sz w:val="28"/>
                <w:szCs w:val="28"/>
              </w:rPr>
            </w:pPr>
          </w:p>
        </w:tc>
        <w:tc>
          <w:tcPr>
            <w:tcW w:w="4260" w:type="dxa"/>
            <w:tcBorders>
              <w:top w:val="single" w:color="auto" w:sz="4" w:space="0"/>
              <w:left w:val="single" w:color="auto" w:sz="4" w:space="0"/>
              <w:bottom w:val="single" w:color="auto" w:sz="4" w:space="0"/>
              <w:right w:val="single" w:color="auto" w:sz="4" w:space="0"/>
            </w:tcBorders>
          </w:tcPr>
          <w:p w14:paraId="0CA4FC6F">
            <w:pPr>
              <w:autoSpaceDN w:val="0"/>
              <w:rPr>
                <w:rFonts w:eastAsia="Calibri"/>
                <w:sz w:val="28"/>
                <w:szCs w:val="28"/>
              </w:rPr>
            </w:pPr>
            <w:r>
              <w:rPr>
                <w:rFonts w:eastAsia="Calibri"/>
                <w:sz w:val="28"/>
                <w:szCs w:val="28"/>
                <w:lang w:val="ru-RU"/>
              </w:rPr>
              <w:t xml:space="preserve">Ведение на месте правой (левой) рукой в движении шагом. </w:t>
            </w:r>
            <w:r>
              <w:rPr>
                <w:rFonts w:eastAsia="Calibri"/>
                <w:sz w:val="28"/>
                <w:szCs w:val="28"/>
              </w:rPr>
              <w:t xml:space="preserve">Броски </w:t>
            </w:r>
          </w:p>
        </w:tc>
        <w:tc>
          <w:tcPr>
            <w:tcW w:w="800" w:type="dxa"/>
            <w:tcBorders>
              <w:top w:val="single" w:color="auto" w:sz="4" w:space="0"/>
              <w:left w:val="single" w:color="auto" w:sz="4" w:space="0"/>
              <w:bottom w:val="single" w:color="auto" w:sz="4" w:space="0"/>
              <w:right w:val="single" w:color="auto" w:sz="4" w:space="0"/>
            </w:tcBorders>
          </w:tcPr>
          <w:p w14:paraId="36993B3B">
            <w:pPr>
              <w:autoSpaceDN w:val="0"/>
              <w:rPr>
                <w:rFonts w:eastAsia="Calibri"/>
                <w:sz w:val="28"/>
                <w:szCs w:val="28"/>
              </w:rPr>
            </w:pPr>
          </w:p>
        </w:tc>
        <w:tc>
          <w:tcPr>
            <w:tcW w:w="4618" w:type="dxa"/>
            <w:tcBorders>
              <w:top w:val="single" w:color="auto" w:sz="4" w:space="0"/>
              <w:left w:val="single" w:color="auto" w:sz="4" w:space="0"/>
              <w:bottom w:val="single" w:color="auto" w:sz="4" w:space="0"/>
              <w:right w:val="single" w:color="auto" w:sz="4" w:space="0"/>
            </w:tcBorders>
            <w:vAlign w:val="center"/>
          </w:tcPr>
          <w:p w14:paraId="29E0A4A3">
            <w:pPr>
              <w:spacing w:after="0"/>
              <w:rPr>
                <w:rFonts w:ascii="Calibri" w:hAnsi="Calibri" w:eastAsia="Calibri" w:cs="Times New Roman"/>
              </w:rPr>
            </w:pPr>
            <w:r>
              <w:fldChar w:fldCharType="begin"/>
            </w:r>
            <w:r>
              <w:instrText xml:space="preserve"> HYPERLINK "http://www.edu.ru" </w:instrText>
            </w:r>
            <w:r>
              <w:fldChar w:fldCharType="separate"/>
            </w:r>
            <w:r>
              <w:rPr>
                <w:rStyle w:val="4"/>
                <w:rFonts w:ascii="Times New Roman" w:hAnsi="Times New Roman" w:eastAsia="Calibri" w:cs="Times New Roman"/>
              </w:rPr>
              <w:t>www.edu.ru</w:t>
            </w:r>
            <w:r>
              <w:rPr>
                <w:rStyle w:val="4"/>
                <w:rFonts w:ascii="Times New Roman" w:hAnsi="Times New Roman" w:eastAsia="Calibri" w:cs="Times New Roman"/>
              </w:rPr>
              <w:fldChar w:fldCharType="end"/>
            </w:r>
            <w:r>
              <w:rPr>
                <w:rFonts w:ascii="Times New Roman" w:hAnsi="Times New Roman" w:eastAsia="Calibri" w:cs="Times New Roman"/>
                <w:color w:val="000000"/>
                <w:sz w:val="24"/>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www.school.edu.ru</w:t>
            </w:r>
            <w:r>
              <w:rPr>
                <w:rStyle w:val="4"/>
                <w:rFonts w:ascii="Times New Roman" w:hAnsi="Times New Roman" w:eastAsia="Calibri" w:cs="Times New Roman"/>
              </w:rPr>
              <w:fldChar w:fldCharType="end"/>
            </w:r>
          </w:p>
        </w:tc>
      </w:tr>
      <w:tr w14:paraId="3E5B2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tcBorders>
              <w:top w:val="single" w:color="auto" w:sz="4" w:space="0"/>
              <w:left w:val="single" w:color="auto" w:sz="4" w:space="0"/>
              <w:bottom w:val="single" w:color="auto" w:sz="4" w:space="0"/>
              <w:right w:val="single" w:color="auto" w:sz="4" w:space="0"/>
            </w:tcBorders>
          </w:tcPr>
          <w:p w14:paraId="7A8FAF1E">
            <w:pPr>
              <w:pStyle w:val="5"/>
              <w:numPr>
                <w:ilvl w:val="0"/>
                <w:numId w:val="15"/>
              </w:numPr>
              <w:autoSpaceDN w:val="0"/>
              <w:spacing w:after="0" w:line="240" w:lineRule="auto"/>
              <w:ind w:left="220" w:leftChars="0" w:firstLine="0" w:firstLineChars="0"/>
              <w:rPr>
                <w:rFonts w:eastAsia="Calibri"/>
                <w:sz w:val="28"/>
                <w:szCs w:val="28"/>
              </w:rPr>
            </w:pPr>
          </w:p>
        </w:tc>
        <w:tc>
          <w:tcPr>
            <w:tcW w:w="640" w:type="dxa"/>
            <w:tcBorders>
              <w:top w:val="single" w:color="auto" w:sz="4" w:space="0"/>
              <w:left w:val="single" w:color="auto" w:sz="4" w:space="0"/>
              <w:bottom w:val="single" w:color="auto" w:sz="4" w:space="0"/>
              <w:right w:val="single" w:color="auto" w:sz="4" w:space="0"/>
            </w:tcBorders>
          </w:tcPr>
          <w:p w14:paraId="3A468F55">
            <w:pPr>
              <w:autoSpaceDN w:val="0"/>
              <w:rPr>
                <w:rFonts w:eastAsia="Calibri"/>
                <w:sz w:val="28"/>
                <w:szCs w:val="28"/>
              </w:rPr>
            </w:pPr>
          </w:p>
        </w:tc>
        <w:tc>
          <w:tcPr>
            <w:tcW w:w="4260" w:type="dxa"/>
            <w:tcBorders>
              <w:top w:val="single" w:color="auto" w:sz="4" w:space="0"/>
              <w:left w:val="single" w:color="auto" w:sz="4" w:space="0"/>
              <w:bottom w:val="single" w:color="auto" w:sz="4" w:space="0"/>
              <w:right w:val="single" w:color="auto" w:sz="4" w:space="0"/>
            </w:tcBorders>
          </w:tcPr>
          <w:p w14:paraId="413C3F15">
            <w:pPr>
              <w:autoSpaceDN w:val="0"/>
              <w:rPr>
                <w:rFonts w:eastAsia="Calibri"/>
                <w:bCs/>
                <w:iCs/>
                <w:spacing w:val="-10"/>
                <w:sz w:val="28"/>
                <w:szCs w:val="28"/>
                <w:lang w:val="ru-RU"/>
              </w:rPr>
            </w:pPr>
            <w:r>
              <w:rPr>
                <w:rFonts w:eastAsia="Calibri"/>
                <w:bCs/>
                <w:iCs/>
                <w:spacing w:val="-10"/>
                <w:sz w:val="28"/>
                <w:szCs w:val="28"/>
                <w:lang w:val="ru-RU"/>
              </w:rPr>
              <w:t xml:space="preserve">Ловля и передача мяча в движении.. Броски в цель </w:t>
            </w:r>
            <w:r>
              <w:rPr>
                <w:rFonts w:eastAsia="Calibri"/>
                <w:bCs/>
                <w:sz w:val="28"/>
                <w:szCs w:val="28"/>
                <w:lang w:val="ru-RU"/>
              </w:rPr>
              <w:t>(щит)</w:t>
            </w:r>
            <w:r>
              <w:rPr>
                <w:rFonts w:eastAsia="Calibri"/>
                <w:bCs/>
                <w:iCs/>
                <w:spacing w:val="-10"/>
                <w:sz w:val="28"/>
                <w:szCs w:val="28"/>
                <w:lang w:val="ru-RU"/>
              </w:rPr>
              <w:t>. Игра .</w:t>
            </w:r>
          </w:p>
        </w:tc>
        <w:tc>
          <w:tcPr>
            <w:tcW w:w="800" w:type="dxa"/>
            <w:tcBorders>
              <w:top w:val="single" w:color="auto" w:sz="4" w:space="0"/>
              <w:left w:val="single" w:color="auto" w:sz="4" w:space="0"/>
              <w:bottom w:val="single" w:color="auto" w:sz="4" w:space="0"/>
              <w:right w:val="single" w:color="auto" w:sz="4" w:space="0"/>
            </w:tcBorders>
          </w:tcPr>
          <w:p w14:paraId="455950E1">
            <w:pPr>
              <w:autoSpaceDN w:val="0"/>
              <w:rPr>
                <w:rFonts w:eastAsia="Calibri"/>
                <w:sz w:val="28"/>
                <w:szCs w:val="28"/>
                <w:lang w:val="ru-RU"/>
              </w:rPr>
            </w:pPr>
          </w:p>
        </w:tc>
        <w:tc>
          <w:tcPr>
            <w:tcW w:w="4618" w:type="dxa"/>
            <w:tcBorders>
              <w:top w:val="single" w:color="auto" w:sz="4" w:space="0"/>
              <w:left w:val="single" w:color="auto" w:sz="4" w:space="0"/>
              <w:bottom w:val="single" w:color="auto" w:sz="4" w:space="0"/>
              <w:right w:val="single" w:color="auto" w:sz="4" w:space="0"/>
            </w:tcBorders>
            <w:vAlign w:val="center"/>
          </w:tcPr>
          <w:p w14:paraId="0CFB92CA">
            <w:pPr>
              <w:spacing w:after="0"/>
              <w:rPr>
                <w:rFonts w:ascii="Calibri" w:hAnsi="Calibri" w:eastAsia="Calibri" w:cs="Times New Roman"/>
                <w:lang w:val="ru-RU"/>
              </w:rPr>
            </w:pPr>
            <w:r>
              <w:fldChar w:fldCharType="begin"/>
            </w:r>
            <w:r>
              <w:instrText xml:space="preserve"> HYPERLINK "http://www.edu.ru"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r>
              <w:rPr>
                <w:rFonts w:ascii="Times New Roman" w:hAnsi="Times New Roman" w:eastAsia="Calibri" w:cs="Times New Roman"/>
                <w:color w:val="000000"/>
                <w:sz w:val="24"/>
                <w:lang w:val="ru-RU"/>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school</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p>
        </w:tc>
      </w:tr>
      <w:tr w14:paraId="6EC27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tcBorders>
              <w:top w:val="single" w:color="auto" w:sz="4" w:space="0"/>
              <w:left w:val="single" w:color="auto" w:sz="4" w:space="0"/>
              <w:bottom w:val="single" w:color="auto" w:sz="4" w:space="0"/>
              <w:right w:val="single" w:color="auto" w:sz="4" w:space="0"/>
            </w:tcBorders>
          </w:tcPr>
          <w:p w14:paraId="1552C5CF">
            <w:pPr>
              <w:pStyle w:val="5"/>
              <w:numPr>
                <w:ilvl w:val="0"/>
                <w:numId w:val="15"/>
              </w:numPr>
              <w:autoSpaceDN w:val="0"/>
              <w:spacing w:after="0" w:line="240" w:lineRule="auto"/>
              <w:ind w:left="220" w:leftChars="0" w:firstLine="0" w:firstLineChars="0"/>
              <w:rPr>
                <w:rFonts w:eastAsia="Calibri"/>
                <w:sz w:val="28"/>
                <w:szCs w:val="28"/>
                <w:lang w:val="ru-RU"/>
              </w:rPr>
            </w:pPr>
          </w:p>
        </w:tc>
        <w:tc>
          <w:tcPr>
            <w:tcW w:w="640" w:type="dxa"/>
            <w:tcBorders>
              <w:top w:val="single" w:color="auto" w:sz="4" w:space="0"/>
              <w:left w:val="single" w:color="auto" w:sz="4" w:space="0"/>
              <w:bottom w:val="single" w:color="auto" w:sz="4" w:space="0"/>
              <w:right w:val="single" w:color="auto" w:sz="4" w:space="0"/>
            </w:tcBorders>
          </w:tcPr>
          <w:p w14:paraId="419ED257">
            <w:pPr>
              <w:autoSpaceDN w:val="0"/>
              <w:rPr>
                <w:rFonts w:eastAsia="Calibri"/>
                <w:sz w:val="28"/>
                <w:szCs w:val="28"/>
                <w:lang w:val="ru-RU"/>
              </w:rPr>
            </w:pPr>
          </w:p>
        </w:tc>
        <w:tc>
          <w:tcPr>
            <w:tcW w:w="4260" w:type="dxa"/>
            <w:tcBorders>
              <w:top w:val="single" w:color="auto" w:sz="4" w:space="0"/>
              <w:left w:val="single" w:color="auto" w:sz="4" w:space="0"/>
              <w:bottom w:val="single" w:color="auto" w:sz="4" w:space="0"/>
              <w:right w:val="single" w:color="auto" w:sz="4" w:space="0"/>
            </w:tcBorders>
          </w:tcPr>
          <w:p w14:paraId="2FB3CBF9">
            <w:pPr>
              <w:autoSpaceDN w:val="0"/>
              <w:rPr>
                <w:rFonts w:eastAsia="Calibri"/>
                <w:sz w:val="28"/>
                <w:szCs w:val="28"/>
                <w:lang w:val="ru-RU"/>
              </w:rPr>
            </w:pPr>
            <w:r>
              <w:rPr>
                <w:rFonts w:eastAsia="Calibri"/>
                <w:sz w:val="28"/>
                <w:szCs w:val="28"/>
                <w:lang w:val="ru-RU"/>
              </w:rPr>
              <w:t>Ловля и передача мяча в движении.. Броски в цель (щит). Игра .</w:t>
            </w:r>
          </w:p>
        </w:tc>
        <w:tc>
          <w:tcPr>
            <w:tcW w:w="800" w:type="dxa"/>
            <w:tcBorders>
              <w:top w:val="single" w:color="auto" w:sz="4" w:space="0"/>
              <w:left w:val="single" w:color="auto" w:sz="4" w:space="0"/>
              <w:bottom w:val="single" w:color="auto" w:sz="4" w:space="0"/>
              <w:right w:val="single" w:color="auto" w:sz="4" w:space="0"/>
            </w:tcBorders>
          </w:tcPr>
          <w:p w14:paraId="79FC8E91">
            <w:pPr>
              <w:autoSpaceDN w:val="0"/>
              <w:rPr>
                <w:rFonts w:eastAsia="Calibri"/>
                <w:sz w:val="28"/>
                <w:szCs w:val="28"/>
                <w:lang w:val="ru-RU"/>
              </w:rPr>
            </w:pPr>
          </w:p>
        </w:tc>
        <w:tc>
          <w:tcPr>
            <w:tcW w:w="4618" w:type="dxa"/>
            <w:tcBorders>
              <w:top w:val="single" w:color="auto" w:sz="4" w:space="0"/>
              <w:left w:val="single" w:color="auto" w:sz="4" w:space="0"/>
              <w:bottom w:val="single" w:color="auto" w:sz="4" w:space="0"/>
              <w:right w:val="single" w:color="auto" w:sz="4" w:space="0"/>
            </w:tcBorders>
            <w:vAlign w:val="center"/>
          </w:tcPr>
          <w:p w14:paraId="54A519D3">
            <w:pPr>
              <w:spacing w:after="0"/>
              <w:rPr>
                <w:rFonts w:ascii="Calibri" w:hAnsi="Calibri" w:eastAsia="Calibri" w:cs="Times New Roman"/>
                <w:lang w:val="ru-RU"/>
              </w:rPr>
            </w:pPr>
            <w:r>
              <w:fldChar w:fldCharType="begin"/>
            </w:r>
            <w:r>
              <w:instrText xml:space="preserve"> HYPERLINK "http://www.edu.ru"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r>
              <w:rPr>
                <w:rFonts w:ascii="Times New Roman" w:hAnsi="Times New Roman" w:eastAsia="Calibri" w:cs="Times New Roman"/>
                <w:color w:val="000000"/>
                <w:sz w:val="24"/>
                <w:lang w:val="ru-RU"/>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school</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p>
        </w:tc>
      </w:tr>
      <w:tr w14:paraId="0914C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tcBorders>
              <w:top w:val="single" w:color="auto" w:sz="4" w:space="0"/>
              <w:left w:val="single" w:color="auto" w:sz="4" w:space="0"/>
              <w:bottom w:val="single" w:color="auto" w:sz="4" w:space="0"/>
              <w:right w:val="single" w:color="auto" w:sz="4" w:space="0"/>
            </w:tcBorders>
          </w:tcPr>
          <w:p w14:paraId="18EF6FE0">
            <w:pPr>
              <w:pStyle w:val="5"/>
              <w:numPr>
                <w:ilvl w:val="0"/>
                <w:numId w:val="15"/>
              </w:numPr>
              <w:autoSpaceDN w:val="0"/>
              <w:spacing w:after="0" w:line="240" w:lineRule="auto"/>
              <w:ind w:left="220" w:leftChars="0" w:firstLine="0" w:firstLineChars="0"/>
              <w:rPr>
                <w:rFonts w:eastAsia="Calibri"/>
                <w:sz w:val="28"/>
                <w:szCs w:val="28"/>
                <w:lang w:val="ru-RU"/>
              </w:rPr>
            </w:pPr>
          </w:p>
        </w:tc>
        <w:tc>
          <w:tcPr>
            <w:tcW w:w="640" w:type="dxa"/>
            <w:tcBorders>
              <w:top w:val="single" w:color="auto" w:sz="4" w:space="0"/>
              <w:left w:val="single" w:color="auto" w:sz="4" w:space="0"/>
              <w:bottom w:val="single" w:color="auto" w:sz="4" w:space="0"/>
              <w:right w:val="single" w:color="auto" w:sz="4" w:space="0"/>
            </w:tcBorders>
          </w:tcPr>
          <w:p w14:paraId="1567FDDD">
            <w:pPr>
              <w:autoSpaceDN w:val="0"/>
              <w:rPr>
                <w:rFonts w:eastAsia="Calibri"/>
                <w:sz w:val="28"/>
                <w:szCs w:val="28"/>
                <w:lang w:val="ru-RU"/>
              </w:rPr>
            </w:pPr>
          </w:p>
        </w:tc>
        <w:tc>
          <w:tcPr>
            <w:tcW w:w="4260" w:type="dxa"/>
            <w:tcBorders>
              <w:top w:val="single" w:color="auto" w:sz="4" w:space="0"/>
              <w:left w:val="single" w:color="auto" w:sz="4" w:space="0"/>
              <w:bottom w:val="single" w:color="auto" w:sz="4" w:space="0"/>
              <w:right w:val="single" w:color="auto" w:sz="4" w:space="0"/>
            </w:tcBorders>
          </w:tcPr>
          <w:p w14:paraId="0592794C">
            <w:pPr>
              <w:autoSpaceDN w:val="0"/>
              <w:rPr>
                <w:rFonts w:eastAsia="Calibri"/>
                <w:sz w:val="28"/>
                <w:szCs w:val="28"/>
                <w:lang w:val="ru-RU"/>
              </w:rPr>
            </w:pPr>
            <w:r>
              <w:rPr>
                <w:rFonts w:eastAsia="Calibri"/>
                <w:sz w:val="28"/>
                <w:szCs w:val="28"/>
                <w:lang w:val="ru-RU"/>
              </w:rPr>
              <w:t>Ловля и передача мяча в движении.. Броски в цель (щит). Игра .</w:t>
            </w:r>
          </w:p>
        </w:tc>
        <w:tc>
          <w:tcPr>
            <w:tcW w:w="800" w:type="dxa"/>
            <w:tcBorders>
              <w:top w:val="single" w:color="auto" w:sz="4" w:space="0"/>
              <w:left w:val="single" w:color="auto" w:sz="4" w:space="0"/>
              <w:bottom w:val="single" w:color="auto" w:sz="4" w:space="0"/>
              <w:right w:val="single" w:color="auto" w:sz="4" w:space="0"/>
            </w:tcBorders>
          </w:tcPr>
          <w:p w14:paraId="41CC3E92">
            <w:pPr>
              <w:autoSpaceDN w:val="0"/>
              <w:rPr>
                <w:rFonts w:eastAsia="Calibri"/>
                <w:sz w:val="28"/>
                <w:szCs w:val="28"/>
                <w:lang w:val="ru-RU"/>
              </w:rPr>
            </w:pPr>
          </w:p>
        </w:tc>
        <w:tc>
          <w:tcPr>
            <w:tcW w:w="4618" w:type="dxa"/>
            <w:tcBorders>
              <w:top w:val="single" w:color="auto" w:sz="4" w:space="0"/>
              <w:left w:val="single" w:color="auto" w:sz="4" w:space="0"/>
              <w:bottom w:val="single" w:color="auto" w:sz="4" w:space="0"/>
              <w:right w:val="single" w:color="auto" w:sz="4" w:space="0"/>
            </w:tcBorders>
            <w:vAlign w:val="center"/>
          </w:tcPr>
          <w:p w14:paraId="2817B0FA">
            <w:pPr>
              <w:spacing w:after="0"/>
              <w:rPr>
                <w:rFonts w:ascii="Calibri" w:hAnsi="Calibri" w:eastAsia="Calibri" w:cs="Times New Roman"/>
                <w:lang w:val="ru-RU"/>
              </w:rPr>
            </w:pPr>
            <w:r>
              <w:fldChar w:fldCharType="begin"/>
            </w:r>
            <w:r>
              <w:instrText xml:space="preserve"> HYPERLINK "http://www.edu.ru"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r>
              <w:rPr>
                <w:rFonts w:ascii="Times New Roman" w:hAnsi="Times New Roman" w:eastAsia="Calibri" w:cs="Times New Roman"/>
                <w:color w:val="000000"/>
                <w:sz w:val="24"/>
                <w:lang w:val="ru-RU"/>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school</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p>
        </w:tc>
      </w:tr>
      <w:tr w14:paraId="4750B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tcBorders>
              <w:top w:val="single" w:color="auto" w:sz="4" w:space="0"/>
              <w:left w:val="single" w:color="auto" w:sz="4" w:space="0"/>
              <w:bottom w:val="single" w:color="auto" w:sz="4" w:space="0"/>
              <w:right w:val="single" w:color="auto" w:sz="4" w:space="0"/>
            </w:tcBorders>
          </w:tcPr>
          <w:p w14:paraId="1D652699">
            <w:pPr>
              <w:pStyle w:val="5"/>
              <w:numPr>
                <w:ilvl w:val="0"/>
                <w:numId w:val="15"/>
              </w:numPr>
              <w:autoSpaceDN w:val="0"/>
              <w:spacing w:after="0" w:line="240" w:lineRule="auto"/>
              <w:ind w:left="220" w:leftChars="0" w:firstLine="0" w:firstLineChars="0"/>
              <w:rPr>
                <w:rFonts w:eastAsia="Calibri"/>
                <w:sz w:val="28"/>
                <w:szCs w:val="28"/>
                <w:lang w:val="ru-RU"/>
              </w:rPr>
            </w:pPr>
          </w:p>
        </w:tc>
        <w:tc>
          <w:tcPr>
            <w:tcW w:w="640" w:type="dxa"/>
            <w:tcBorders>
              <w:top w:val="single" w:color="auto" w:sz="4" w:space="0"/>
              <w:left w:val="single" w:color="auto" w:sz="4" w:space="0"/>
              <w:bottom w:val="single" w:color="auto" w:sz="4" w:space="0"/>
              <w:right w:val="single" w:color="auto" w:sz="4" w:space="0"/>
            </w:tcBorders>
          </w:tcPr>
          <w:p w14:paraId="1D23FD90">
            <w:pPr>
              <w:autoSpaceDN w:val="0"/>
              <w:rPr>
                <w:rFonts w:eastAsia="Calibri"/>
                <w:sz w:val="28"/>
                <w:szCs w:val="28"/>
                <w:lang w:val="ru-RU"/>
              </w:rPr>
            </w:pPr>
          </w:p>
        </w:tc>
        <w:tc>
          <w:tcPr>
            <w:tcW w:w="4260" w:type="dxa"/>
            <w:tcBorders>
              <w:top w:val="single" w:color="auto" w:sz="4" w:space="0"/>
              <w:left w:val="single" w:color="auto" w:sz="4" w:space="0"/>
              <w:bottom w:val="single" w:color="auto" w:sz="4" w:space="0"/>
              <w:right w:val="single" w:color="auto" w:sz="4" w:space="0"/>
            </w:tcBorders>
          </w:tcPr>
          <w:p w14:paraId="2779A258">
            <w:pPr>
              <w:autoSpaceDN w:val="0"/>
              <w:rPr>
                <w:rFonts w:eastAsia="Calibri"/>
                <w:sz w:val="28"/>
                <w:szCs w:val="28"/>
                <w:lang w:val="ru-RU"/>
              </w:rPr>
            </w:pPr>
            <w:r>
              <w:rPr>
                <w:rFonts w:eastAsia="Calibri"/>
                <w:sz w:val="28"/>
                <w:szCs w:val="28"/>
                <w:lang w:val="ru-RU"/>
              </w:rPr>
              <w:t>Владение мячом (пере</w:t>
            </w:r>
            <w:r>
              <w:rPr>
                <w:rFonts w:eastAsia="Calibri"/>
                <w:sz w:val="28"/>
                <w:szCs w:val="28"/>
                <w:lang w:val="ru-RU"/>
              </w:rPr>
              <w:softHyphen/>
            </w:r>
            <w:r>
              <w:rPr>
                <w:rFonts w:eastAsia="Calibri"/>
                <w:sz w:val="28"/>
                <w:szCs w:val="28"/>
                <w:lang w:val="ru-RU"/>
              </w:rPr>
              <w:t xml:space="preserve">дача на расстояние, ловля, ведение, броски) </w:t>
            </w:r>
          </w:p>
        </w:tc>
        <w:tc>
          <w:tcPr>
            <w:tcW w:w="800" w:type="dxa"/>
            <w:tcBorders>
              <w:top w:val="single" w:color="auto" w:sz="4" w:space="0"/>
              <w:left w:val="single" w:color="auto" w:sz="4" w:space="0"/>
              <w:bottom w:val="single" w:color="auto" w:sz="4" w:space="0"/>
              <w:right w:val="single" w:color="auto" w:sz="4" w:space="0"/>
            </w:tcBorders>
          </w:tcPr>
          <w:p w14:paraId="50184CC4">
            <w:pPr>
              <w:autoSpaceDN w:val="0"/>
              <w:rPr>
                <w:rFonts w:eastAsia="Calibri"/>
                <w:sz w:val="28"/>
                <w:szCs w:val="28"/>
              </w:rPr>
            </w:pPr>
            <w:r>
              <w:rPr>
                <w:rFonts w:eastAsia="Calibri"/>
                <w:sz w:val="28"/>
                <w:szCs w:val="28"/>
              </w:rPr>
              <w:t>Групповой</w:t>
            </w:r>
          </w:p>
        </w:tc>
        <w:tc>
          <w:tcPr>
            <w:tcW w:w="4618" w:type="dxa"/>
            <w:tcBorders>
              <w:top w:val="single" w:color="auto" w:sz="4" w:space="0"/>
              <w:left w:val="single" w:color="auto" w:sz="4" w:space="0"/>
              <w:bottom w:val="single" w:color="auto" w:sz="4" w:space="0"/>
              <w:right w:val="single" w:color="auto" w:sz="4" w:space="0"/>
            </w:tcBorders>
            <w:vAlign w:val="center"/>
          </w:tcPr>
          <w:p w14:paraId="76E88CDA">
            <w:pPr>
              <w:spacing w:after="0"/>
              <w:rPr>
                <w:rFonts w:ascii="Calibri" w:hAnsi="Calibri" w:eastAsia="Calibri" w:cs="Times New Roman"/>
              </w:rPr>
            </w:pPr>
            <w:r>
              <w:fldChar w:fldCharType="begin"/>
            </w:r>
            <w:r>
              <w:instrText xml:space="preserve"> HYPERLINK "http://www.edu.ru" </w:instrText>
            </w:r>
            <w:r>
              <w:fldChar w:fldCharType="separate"/>
            </w:r>
            <w:r>
              <w:rPr>
                <w:rStyle w:val="4"/>
                <w:rFonts w:ascii="Times New Roman" w:hAnsi="Times New Roman" w:eastAsia="Calibri" w:cs="Times New Roman"/>
              </w:rPr>
              <w:t>www.edu.ru</w:t>
            </w:r>
            <w:r>
              <w:rPr>
                <w:rStyle w:val="4"/>
                <w:rFonts w:ascii="Times New Roman" w:hAnsi="Times New Roman" w:eastAsia="Calibri" w:cs="Times New Roman"/>
              </w:rPr>
              <w:fldChar w:fldCharType="end"/>
            </w:r>
            <w:r>
              <w:rPr>
                <w:rFonts w:ascii="Times New Roman" w:hAnsi="Times New Roman" w:eastAsia="Calibri" w:cs="Times New Roman"/>
                <w:color w:val="000000"/>
                <w:sz w:val="24"/>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www.school.edu.ru</w:t>
            </w:r>
            <w:r>
              <w:rPr>
                <w:rStyle w:val="4"/>
                <w:rFonts w:ascii="Times New Roman" w:hAnsi="Times New Roman" w:eastAsia="Calibri" w:cs="Times New Roman"/>
              </w:rPr>
              <w:fldChar w:fldCharType="end"/>
            </w:r>
          </w:p>
        </w:tc>
      </w:tr>
      <w:tr w14:paraId="59D5B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tcBorders>
              <w:top w:val="single" w:color="auto" w:sz="4" w:space="0"/>
              <w:left w:val="single" w:color="auto" w:sz="4" w:space="0"/>
              <w:bottom w:val="single" w:color="auto" w:sz="4" w:space="0"/>
              <w:right w:val="single" w:color="auto" w:sz="4" w:space="0"/>
            </w:tcBorders>
          </w:tcPr>
          <w:p w14:paraId="20394F14">
            <w:pPr>
              <w:pStyle w:val="5"/>
              <w:numPr>
                <w:ilvl w:val="0"/>
                <w:numId w:val="15"/>
              </w:numPr>
              <w:autoSpaceDN w:val="0"/>
              <w:spacing w:after="0" w:line="240" w:lineRule="auto"/>
              <w:ind w:left="220" w:leftChars="0" w:firstLine="0" w:firstLineChars="0"/>
              <w:rPr>
                <w:rFonts w:eastAsia="Calibri"/>
                <w:sz w:val="28"/>
                <w:szCs w:val="28"/>
              </w:rPr>
            </w:pPr>
          </w:p>
        </w:tc>
        <w:tc>
          <w:tcPr>
            <w:tcW w:w="640" w:type="dxa"/>
            <w:tcBorders>
              <w:top w:val="single" w:color="auto" w:sz="4" w:space="0"/>
              <w:left w:val="single" w:color="auto" w:sz="4" w:space="0"/>
              <w:bottom w:val="single" w:color="auto" w:sz="4" w:space="0"/>
              <w:right w:val="single" w:color="auto" w:sz="4" w:space="0"/>
            </w:tcBorders>
          </w:tcPr>
          <w:p w14:paraId="3D1B3EC8">
            <w:pPr>
              <w:autoSpaceDN w:val="0"/>
              <w:rPr>
                <w:rFonts w:eastAsia="Calibri"/>
                <w:sz w:val="28"/>
                <w:szCs w:val="28"/>
              </w:rPr>
            </w:pPr>
          </w:p>
        </w:tc>
        <w:tc>
          <w:tcPr>
            <w:tcW w:w="4260" w:type="dxa"/>
            <w:tcBorders>
              <w:top w:val="single" w:color="auto" w:sz="4" w:space="0"/>
              <w:left w:val="single" w:color="auto" w:sz="4" w:space="0"/>
              <w:bottom w:val="single" w:color="auto" w:sz="4" w:space="0"/>
              <w:right w:val="single" w:color="auto" w:sz="4" w:space="0"/>
            </w:tcBorders>
          </w:tcPr>
          <w:p w14:paraId="2999579A">
            <w:pPr>
              <w:autoSpaceDN w:val="0"/>
              <w:rPr>
                <w:rFonts w:eastAsia="Calibri"/>
                <w:sz w:val="28"/>
                <w:szCs w:val="28"/>
              </w:rPr>
            </w:pPr>
            <w:r>
              <w:rPr>
                <w:rFonts w:eastAsia="Calibri"/>
                <w:sz w:val="28"/>
                <w:szCs w:val="28"/>
                <w:lang w:val="ru-RU"/>
              </w:rPr>
              <w:t xml:space="preserve">Ловля и передача мяча в движении. </w:t>
            </w:r>
            <w:r>
              <w:rPr>
                <w:rFonts w:eastAsia="Calibri"/>
                <w:sz w:val="28"/>
                <w:szCs w:val="28"/>
              </w:rPr>
              <w:t xml:space="preserve">Броски в цель (кольцо). </w:t>
            </w:r>
          </w:p>
        </w:tc>
        <w:tc>
          <w:tcPr>
            <w:tcW w:w="800" w:type="dxa"/>
            <w:tcBorders>
              <w:top w:val="single" w:color="auto" w:sz="4" w:space="0"/>
              <w:left w:val="single" w:color="auto" w:sz="4" w:space="0"/>
              <w:bottom w:val="single" w:color="auto" w:sz="4" w:space="0"/>
              <w:right w:val="single" w:color="auto" w:sz="4" w:space="0"/>
            </w:tcBorders>
          </w:tcPr>
          <w:p w14:paraId="3D58C675">
            <w:pPr>
              <w:autoSpaceDN w:val="0"/>
              <w:rPr>
                <w:rFonts w:eastAsia="Calibri"/>
                <w:sz w:val="28"/>
                <w:szCs w:val="28"/>
              </w:rPr>
            </w:pPr>
          </w:p>
        </w:tc>
        <w:tc>
          <w:tcPr>
            <w:tcW w:w="4618" w:type="dxa"/>
            <w:tcBorders>
              <w:top w:val="single" w:color="auto" w:sz="4" w:space="0"/>
              <w:left w:val="single" w:color="auto" w:sz="4" w:space="0"/>
              <w:bottom w:val="single" w:color="auto" w:sz="4" w:space="0"/>
              <w:right w:val="single" w:color="auto" w:sz="4" w:space="0"/>
            </w:tcBorders>
            <w:vAlign w:val="center"/>
          </w:tcPr>
          <w:p w14:paraId="3DF8BA0B">
            <w:pPr>
              <w:spacing w:after="0"/>
              <w:rPr>
                <w:rFonts w:ascii="Calibri" w:hAnsi="Calibri" w:eastAsia="Calibri" w:cs="Times New Roman"/>
              </w:rPr>
            </w:pPr>
            <w:r>
              <w:fldChar w:fldCharType="begin"/>
            </w:r>
            <w:r>
              <w:instrText xml:space="preserve"> HYPERLINK "http://www.edu.ru" </w:instrText>
            </w:r>
            <w:r>
              <w:fldChar w:fldCharType="separate"/>
            </w:r>
            <w:r>
              <w:rPr>
                <w:rStyle w:val="4"/>
                <w:rFonts w:ascii="Times New Roman" w:hAnsi="Times New Roman" w:eastAsia="Calibri" w:cs="Times New Roman"/>
              </w:rPr>
              <w:t>www.edu.ru</w:t>
            </w:r>
            <w:r>
              <w:rPr>
                <w:rStyle w:val="4"/>
                <w:rFonts w:ascii="Times New Roman" w:hAnsi="Times New Roman" w:eastAsia="Calibri" w:cs="Times New Roman"/>
              </w:rPr>
              <w:fldChar w:fldCharType="end"/>
            </w:r>
            <w:r>
              <w:rPr>
                <w:rFonts w:ascii="Times New Roman" w:hAnsi="Times New Roman" w:eastAsia="Calibri" w:cs="Times New Roman"/>
                <w:color w:val="000000"/>
                <w:sz w:val="24"/>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www.school.edu.ru</w:t>
            </w:r>
            <w:r>
              <w:rPr>
                <w:rStyle w:val="4"/>
                <w:rFonts w:ascii="Times New Roman" w:hAnsi="Times New Roman" w:eastAsia="Calibri" w:cs="Times New Roman"/>
              </w:rPr>
              <w:fldChar w:fldCharType="end"/>
            </w:r>
          </w:p>
        </w:tc>
      </w:tr>
      <w:tr w14:paraId="640E9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tcBorders>
              <w:top w:val="single" w:color="auto" w:sz="4" w:space="0"/>
              <w:left w:val="single" w:color="auto" w:sz="4" w:space="0"/>
              <w:bottom w:val="single" w:color="auto" w:sz="4" w:space="0"/>
              <w:right w:val="single" w:color="auto" w:sz="4" w:space="0"/>
            </w:tcBorders>
          </w:tcPr>
          <w:p w14:paraId="5B84BE44">
            <w:pPr>
              <w:pStyle w:val="5"/>
              <w:numPr>
                <w:ilvl w:val="0"/>
                <w:numId w:val="15"/>
              </w:numPr>
              <w:autoSpaceDN w:val="0"/>
              <w:spacing w:after="0" w:line="240" w:lineRule="auto"/>
              <w:ind w:left="220" w:leftChars="0" w:firstLine="0" w:firstLineChars="0"/>
              <w:rPr>
                <w:rFonts w:eastAsia="Calibri"/>
                <w:sz w:val="28"/>
                <w:szCs w:val="28"/>
              </w:rPr>
            </w:pPr>
          </w:p>
        </w:tc>
        <w:tc>
          <w:tcPr>
            <w:tcW w:w="640" w:type="dxa"/>
            <w:tcBorders>
              <w:top w:val="single" w:color="auto" w:sz="4" w:space="0"/>
              <w:left w:val="single" w:color="auto" w:sz="4" w:space="0"/>
              <w:bottom w:val="single" w:color="auto" w:sz="4" w:space="0"/>
              <w:right w:val="single" w:color="auto" w:sz="4" w:space="0"/>
            </w:tcBorders>
          </w:tcPr>
          <w:p w14:paraId="66267918">
            <w:pPr>
              <w:autoSpaceDN w:val="0"/>
              <w:rPr>
                <w:rFonts w:eastAsia="Calibri"/>
                <w:sz w:val="28"/>
                <w:szCs w:val="28"/>
              </w:rPr>
            </w:pPr>
          </w:p>
        </w:tc>
        <w:tc>
          <w:tcPr>
            <w:tcW w:w="4260" w:type="dxa"/>
            <w:tcBorders>
              <w:top w:val="single" w:color="auto" w:sz="4" w:space="0"/>
              <w:left w:val="single" w:color="auto" w:sz="4" w:space="0"/>
              <w:bottom w:val="single" w:color="auto" w:sz="4" w:space="0"/>
              <w:right w:val="single" w:color="auto" w:sz="4" w:space="0"/>
            </w:tcBorders>
          </w:tcPr>
          <w:p w14:paraId="5FD285A2">
            <w:pPr>
              <w:autoSpaceDN w:val="0"/>
              <w:rPr>
                <w:rFonts w:eastAsia="Calibri"/>
                <w:sz w:val="28"/>
                <w:szCs w:val="28"/>
              </w:rPr>
            </w:pPr>
            <w:r>
              <w:rPr>
                <w:rFonts w:eastAsia="Calibri"/>
                <w:sz w:val="28"/>
                <w:szCs w:val="28"/>
                <w:lang w:val="ru-RU"/>
              </w:rPr>
              <w:t xml:space="preserve">Ловля и передача мяча в движении. </w:t>
            </w:r>
            <w:r>
              <w:rPr>
                <w:rFonts w:eastAsia="Calibri"/>
                <w:sz w:val="28"/>
                <w:szCs w:val="28"/>
              </w:rPr>
              <w:t>Ведение на месте. Игра.</w:t>
            </w:r>
          </w:p>
        </w:tc>
        <w:tc>
          <w:tcPr>
            <w:tcW w:w="800" w:type="dxa"/>
            <w:tcBorders>
              <w:top w:val="single" w:color="auto" w:sz="4" w:space="0"/>
              <w:left w:val="single" w:color="auto" w:sz="4" w:space="0"/>
              <w:bottom w:val="single" w:color="auto" w:sz="4" w:space="0"/>
              <w:right w:val="single" w:color="auto" w:sz="4" w:space="0"/>
            </w:tcBorders>
          </w:tcPr>
          <w:p w14:paraId="3D7F7FE3">
            <w:pPr>
              <w:autoSpaceDN w:val="0"/>
              <w:rPr>
                <w:rFonts w:eastAsia="Calibri"/>
                <w:sz w:val="28"/>
                <w:szCs w:val="28"/>
              </w:rPr>
            </w:pPr>
          </w:p>
        </w:tc>
        <w:tc>
          <w:tcPr>
            <w:tcW w:w="4618" w:type="dxa"/>
            <w:tcBorders>
              <w:top w:val="single" w:color="auto" w:sz="4" w:space="0"/>
              <w:left w:val="single" w:color="auto" w:sz="4" w:space="0"/>
              <w:bottom w:val="single" w:color="auto" w:sz="4" w:space="0"/>
              <w:right w:val="single" w:color="auto" w:sz="4" w:space="0"/>
            </w:tcBorders>
            <w:vAlign w:val="center"/>
          </w:tcPr>
          <w:p w14:paraId="49736110">
            <w:pPr>
              <w:spacing w:after="0"/>
              <w:rPr>
                <w:rFonts w:ascii="Calibri" w:hAnsi="Calibri" w:eastAsia="Calibri" w:cs="Times New Roman"/>
              </w:rPr>
            </w:pPr>
            <w:r>
              <w:fldChar w:fldCharType="begin"/>
            </w:r>
            <w:r>
              <w:instrText xml:space="preserve"> HYPERLINK "http://www.edu.ru" </w:instrText>
            </w:r>
            <w:r>
              <w:fldChar w:fldCharType="separate"/>
            </w:r>
            <w:r>
              <w:rPr>
                <w:rStyle w:val="4"/>
                <w:rFonts w:ascii="Times New Roman" w:hAnsi="Times New Roman" w:eastAsia="Calibri" w:cs="Times New Roman"/>
              </w:rPr>
              <w:t>www.edu.ru</w:t>
            </w:r>
            <w:r>
              <w:rPr>
                <w:rStyle w:val="4"/>
                <w:rFonts w:ascii="Times New Roman" w:hAnsi="Times New Roman" w:eastAsia="Calibri" w:cs="Times New Roman"/>
              </w:rPr>
              <w:fldChar w:fldCharType="end"/>
            </w:r>
            <w:r>
              <w:rPr>
                <w:rFonts w:ascii="Times New Roman" w:hAnsi="Times New Roman" w:eastAsia="Calibri" w:cs="Times New Roman"/>
                <w:color w:val="000000"/>
                <w:sz w:val="24"/>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www.school.edu.ru</w:t>
            </w:r>
            <w:r>
              <w:rPr>
                <w:rStyle w:val="4"/>
                <w:rFonts w:ascii="Times New Roman" w:hAnsi="Times New Roman" w:eastAsia="Calibri" w:cs="Times New Roman"/>
              </w:rPr>
              <w:fldChar w:fldCharType="end"/>
            </w:r>
          </w:p>
        </w:tc>
      </w:tr>
      <w:tr w14:paraId="402D5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tcBorders>
              <w:top w:val="single" w:color="auto" w:sz="4" w:space="0"/>
              <w:left w:val="single" w:color="auto" w:sz="4" w:space="0"/>
              <w:bottom w:val="single" w:color="auto" w:sz="4" w:space="0"/>
              <w:right w:val="single" w:color="auto" w:sz="4" w:space="0"/>
            </w:tcBorders>
          </w:tcPr>
          <w:p w14:paraId="507D0859">
            <w:pPr>
              <w:pStyle w:val="5"/>
              <w:numPr>
                <w:ilvl w:val="0"/>
                <w:numId w:val="15"/>
              </w:numPr>
              <w:autoSpaceDN w:val="0"/>
              <w:spacing w:after="0" w:line="240" w:lineRule="auto"/>
              <w:ind w:left="220" w:leftChars="0" w:firstLine="0" w:firstLineChars="0"/>
              <w:rPr>
                <w:rFonts w:eastAsia="Calibri"/>
                <w:sz w:val="28"/>
                <w:szCs w:val="28"/>
              </w:rPr>
            </w:pPr>
          </w:p>
        </w:tc>
        <w:tc>
          <w:tcPr>
            <w:tcW w:w="640" w:type="dxa"/>
            <w:tcBorders>
              <w:top w:val="single" w:color="auto" w:sz="4" w:space="0"/>
              <w:left w:val="single" w:color="auto" w:sz="4" w:space="0"/>
              <w:bottom w:val="single" w:color="auto" w:sz="4" w:space="0"/>
              <w:right w:val="single" w:color="auto" w:sz="4" w:space="0"/>
            </w:tcBorders>
          </w:tcPr>
          <w:p w14:paraId="37A45894">
            <w:pPr>
              <w:autoSpaceDN w:val="0"/>
              <w:rPr>
                <w:rFonts w:eastAsia="Calibri"/>
                <w:sz w:val="28"/>
                <w:szCs w:val="28"/>
              </w:rPr>
            </w:pPr>
          </w:p>
        </w:tc>
        <w:tc>
          <w:tcPr>
            <w:tcW w:w="4260" w:type="dxa"/>
            <w:tcBorders>
              <w:top w:val="single" w:color="auto" w:sz="4" w:space="0"/>
              <w:left w:val="single" w:color="auto" w:sz="4" w:space="0"/>
              <w:bottom w:val="single" w:color="auto" w:sz="4" w:space="0"/>
              <w:right w:val="single" w:color="auto" w:sz="4" w:space="0"/>
            </w:tcBorders>
          </w:tcPr>
          <w:p w14:paraId="7E44A82B">
            <w:pPr>
              <w:autoSpaceDN w:val="0"/>
              <w:rPr>
                <w:rFonts w:eastAsia="Calibri"/>
                <w:sz w:val="28"/>
                <w:szCs w:val="28"/>
              </w:rPr>
            </w:pPr>
            <w:r>
              <w:rPr>
                <w:rFonts w:eastAsia="Calibri"/>
                <w:sz w:val="28"/>
                <w:szCs w:val="28"/>
                <w:lang w:val="ru-RU"/>
              </w:rPr>
              <w:t xml:space="preserve">Ловля и передача мяча в движении. </w:t>
            </w:r>
            <w:r>
              <w:rPr>
                <w:rFonts w:eastAsia="Calibri"/>
                <w:sz w:val="28"/>
                <w:szCs w:val="28"/>
              </w:rPr>
              <w:t xml:space="preserve">Игра в мини-баскетбол. </w:t>
            </w:r>
          </w:p>
        </w:tc>
        <w:tc>
          <w:tcPr>
            <w:tcW w:w="800" w:type="dxa"/>
            <w:tcBorders>
              <w:top w:val="single" w:color="auto" w:sz="4" w:space="0"/>
              <w:left w:val="single" w:color="auto" w:sz="4" w:space="0"/>
              <w:bottom w:val="single" w:color="auto" w:sz="4" w:space="0"/>
              <w:right w:val="single" w:color="auto" w:sz="4" w:space="0"/>
            </w:tcBorders>
          </w:tcPr>
          <w:p w14:paraId="4C5D6027">
            <w:pPr>
              <w:autoSpaceDN w:val="0"/>
              <w:rPr>
                <w:rFonts w:eastAsia="Calibri"/>
                <w:sz w:val="28"/>
                <w:szCs w:val="28"/>
              </w:rPr>
            </w:pPr>
          </w:p>
        </w:tc>
        <w:tc>
          <w:tcPr>
            <w:tcW w:w="4618" w:type="dxa"/>
            <w:tcBorders>
              <w:top w:val="single" w:color="auto" w:sz="4" w:space="0"/>
              <w:left w:val="single" w:color="auto" w:sz="4" w:space="0"/>
              <w:bottom w:val="single" w:color="auto" w:sz="4" w:space="0"/>
              <w:right w:val="single" w:color="auto" w:sz="4" w:space="0"/>
            </w:tcBorders>
            <w:vAlign w:val="center"/>
          </w:tcPr>
          <w:p w14:paraId="15B5EDDF">
            <w:pPr>
              <w:spacing w:after="0"/>
              <w:rPr>
                <w:rFonts w:ascii="Calibri" w:hAnsi="Calibri" w:eastAsia="Calibri" w:cs="Times New Roman"/>
              </w:rPr>
            </w:pPr>
            <w:r>
              <w:fldChar w:fldCharType="begin"/>
            </w:r>
            <w:r>
              <w:instrText xml:space="preserve"> HYPERLINK "http://www.edu.ru" </w:instrText>
            </w:r>
            <w:r>
              <w:fldChar w:fldCharType="separate"/>
            </w:r>
            <w:r>
              <w:rPr>
                <w:rStyle w:val="4"/>
                <w:rFonts w:ascii="Times New Roman" w:hAnsi="Times New Roman" w:eastAsia="Calibri" w:cs="Times New Roman"/>
              </w:rPr>
              <w:t>www.edu.ru</w:t>
            </w:r>
            <w:r>
              <w:rPr>
                <w:rStyle w:val="4"/>
                <w:rFonts w:ascii="Times New Roman" w:hAnsi="Times New Roman" w:eastAsia="Calibri" w:cs="Times New Roman"/>
              </w:rPr>
              <w:fldChar w:fldCharType="end"/>
            </w:r>
            <w:r>
              <w:rPr>
                <w:rFonts w:ascii="Times New Roman" w:hAnsi="Times New Roman" w:eastAsia="Calibri" w:cs="Times New Roman"/>
                <w:color w:val="000000"/>
                <w:sz w:val="24"/>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www.school.edu.ru</w:t>
            </w:r>
            <w:r>
              <w:rPr>
                <w:rStyle w:val="4"/>
                <w:rFonts w:ascii="Times New Roman" w:hAnsi="Times New Roman" w:eastAsia="Calibri" w:cs="Times New Roman"/>
              </w:rPr>
              <w:fldChar w:fldCharType="end"/>
            </w:r>
          </w:p>
        </w:tc>
      </w:tr>
      <w:tr w14:paraId="44B1D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tcBorders>
              <w:top w:val="single" w:color="auto" w:sz="4" w:space="0"/>
              <w:left w:val="single" w:color="auto" w:sz="4" w:space="0"/>
              <w:bottom w:val="single" w:color="auto" w:sz="4" w:space="0"/>
              <w:right w:val="single" w:color="auto" w:sz="4" w:space="0"/>
            </w:tcBorders>
          </w:tcPr>
          <w:p w14:paraId="64ECC182">
            <w:pPr>
              <w:pStyle w:val="5"/>
              <w:numPr>
                <w:ilvl w:val="0"/>
                <w:numId w:val="15"/>
              </w:numPr>
              <w:autoSpaceDN w:val="0"/>
              <w:spacing w:after="0" w:line="240" w:lineRule="auto"/>
              <w:ind w:left="220" w:leftChars="0" w:firstLine="0" w:firstLineChars="0"/>
              <w:rPr>
                <w:rFonts w:eastAsia="Calibri"/>
                <w:sz w:val="28"/>
                <w:szCs w:val="28"/>
              </w:rPr>
            </w:pPr>
          </w:p>
        </w:tc>
        <w:tc>
          <w:tcPr>
            <w:tcW w:w="640" w:type="dxa"/>
            <w:tcBorders>
              <w:top w:val="single" w:color="auto" w:sz="4" w:space="0"/>
              <w:left w:val="single" w:color="auto" w:sz="4" w:space="0"/>
              <w:bottom w:val="single" w:color="auto" w:sz="4" w:space="0"/>
              <w:right w:val="single" w:color="auto" w:sz="4" w:space="0"/>
            </w:tcBorders>
          </w:tcPr>
          <w:p w14:paraId="33EB6E03">
            <w:pPr>
              <w:autoSpaceDN w:val="0"/>
              <w:rPr>
                <w:rFonts w:eastAsia="Calibri"/>
                <w:sz w:val="28"/>
                <w:szCs w:val="28"/>
              </w:rPr>
            </w:pPr>
          </w:p>
        </w:tc>
        <w:tc>
          <w:tcPr>
            <w:tcW w:w="4260" w:type="dxa"/>
            <w:tcBorders>
              <w:top w:val="single" w:color="auto" w:sz="4" w:space="0"/>
              <w:left w:val="single" w:color="auto" w:sz="4" w:space="0"/>
              <w:bottom w:val="single" w:color="auto" w:sz="4" w:space="0"/>
              <w:right w:val="single" w:color="auto" w:sz="4" w:space="0"/>
            </w:tcBorders>
          </w:tcPr>
          <w:p w14:paraId="25FC0677">
            <w:pPr>
              <w:autoSpaceDN w:val="0"/>
              <w:rPr>
                <w:rFonts w:eastAsia="Calibri"/>
                <w:sz w:val="28"/>
                <w:szCs w:val="28"/>
              </w:rPr>
            </w:pPr>
            <w:r>
              <w:rPr>
                <w:rFonts w:eastAsia="Calibri"/>
                <w:sz w:val="28"/>
                <w:szCs w:val="28"/>
                <w:lang w:val="ru-RU"/>
              </w:rPr>
              <w:t xml:space="preserve">Ловля и передача мяча в движении. </w:t>
            </w:r>
            <w:r>
              <w:rPr>
                <w:rFonts w:eastAsia="Calibri"/>
                <w:sz w:val="28"/>
                <w:szCs w:val="28"/>
              </w:rPr>
              <w:t>Игра в мини-баскетбол.</w:t>
            </w:r>
          </w:p>
        </w:tc>
        <w:tc>
          <w:tcPr>
            <w:tcW w:w="800" w:type="dxa"/>
            <w:tcBorders>
              <w:top w:val="single" w:color="auto" w:sz="4" w:space="0"/>
              <w:left w:val="single" w:color="auto" w:sz="4" w:space="0"/>
              <w:bottom w:val="single" w:color="auto" w:sz="4" w:space="0"/>
              <w:right w:val="single" w:color="auto" w:sz="4" w:space="0"/>
            </w:tcBorders>
          </w:tcPr>
          <w:p w14:paraId="02BCCB01">
            <w:pPr>
              <w:autoSpaceDN w:val="0"/>
              <w:rPr>
                <w:rFonts w:eastAsia="Calibri"/>
                <w:sz w:val="28"/>
                <w:szCs w:val="28"/>
              </w:rPr>
            </w:pPr>
          </w:p>
        </w:tc>
        <w:tc>
          <w:tcPr>
            <w:tcW w:w="4618" w:type="dxa"/>
            <w:tcBorders>
              <w:top w:val="single" w:color="auto" w:sz="4" w:space="0"/>
              <w:left w:val="single" w:color="auto" w:sz="4" w:space="0"/>
              <w:bottom w:val="single" w:color="auto" w:sz="4" w:space="0"/>
              <w:right w:val="single" w:color="auto" w:sz="4" w:space="0"/>
            </w:tcBorders>
            <w:vAlign w:val="center"/>
          </w:tcPr>
          <w:p w14:paraId="01EB2BDD">
            <w:pPr>
              <w:spacing w:after="0"/>
              <w:rPr>
                <w:rFonts w:ascii="Calibri" w:hAnsi="Calibri" w:eastAsia="Calibri" w:cs="Times New Roman"/>
              </w:rPr>
            </w:pPr>
            <w:r>
              <w:fldChar w:fldCharType="begin"/>
            </w:r>
            <w:r>
              <w:instrText xml:space="preserve"> HYPERLINK "http://www.edu.ru" </w:instrText>
            </w:r>
            <w:r>
              <w:fldChar w:fldCharType="separate"/>
            </w:r>
            <w:r>
              <w:rPr>
                <w:rStyle w:val="4"/>
                <w:rFonts w:ascii="Times New Roman" w:hAnsi="Times New Roman" w:eastAsia="Calibri" w:cs="Times New Roman"/>
              </w:rPr>
              <w:t>www.edu.ru</w:t>
            </w:r>
            <w:r>
              <w:rPr>
                <w:rStyle w:val="4"/>
                <w:rFonts w:ascii="Times New Roman" w:hAnsi="Times New Roman" w:eastAsia="Calibri" w:cs="Times New Roman"/>
              </w:rPr>
              <w:fldChar w:fldCharType="end"/>
            </w:r>
            <w:r>
              <w:rPr>
                <w:rFonts w:ascii="Times New Roman" w:hAnsi="Times New Roman" w:eastAsia="Calibri" w:cs="Times New Roman"/>
                <w:color w:val="000000"/>
                <w:sz w:val="24"/>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www.school.edu.ru</w:t>
            </w:r>
            <w:r>
              <w:rPr>
                <w:rStyle w:val="4"/>
                <w:rFonts w:ascii="Times New Roman" w:hAnsi="Times New Roman" w:eastAsia="Calibri" w:cs="Times New Roman"/>
              </w:rPr>
              <w:fldChar w:fldCharType="end"/>
            </w:r>
          </w:p>
        </w:tc>
      </w:tr>
      <w:tr w14:paraId="3556F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tcBorders>
              <w:top w:val="single" w:color="auto" w:sz="4" w:space="0"/>
              <w:left w:val="single" w:color="auto" w:sz="4" w:space="0"/>
              <w:bottom w:val="single" w:color="auto" w:sz="4" w:space="0"/>
              <w:right w:val="single" w:color="auto" w:sz="4" w:space="0"/>
            </w:tcBorders>
          </w:tcPr>
          <w:p w14:paraId="36D0C61A">
            <w:pPr>
              <w:pStyle w:val="5"/>
              <w:numPr>
                <w:ilvl w:val="0"/>
                <w:numId w:val="15"/>
              </w:numPr>
              <w:autoSpaceDN w:val="0"/>
              <w:spacing w:after="0" w:line="240" w:lineRule="auto"/>
              <w:ind w:left="220" w:leftChars="0" w:firstLine="0" w:firstLineChars="0"/>
              <w:rPr>
                <w:rFonts w:eastAsia="Calibri"/>
                <w:sz w:val="28"/>
                <w:szCs w:val="28"/>
              </w:rPr>
            </w:pPr>
          </w:p>
        </w:tc>
        <w:tc>
          <w:tcPr>
            <w:tcW w:w="640" w:type="dxa"/>
            <w:tcBorders>
              <w:top w:val="single" w:color="auto" w:sz="4" w:space="0"/>
              <w:left w:val="single" w:color="auto" w:sz="4" w:space="0"/>
              <w:bottom w:val="single" w:color="auto" w:sz="4" w:space="0"/>
              <w:right w:val="single" w:color="auto" w:sz="4" w:space="0"/>
            </w:tcBorders>
          </w:tcPr>
          <w:p w14:paraId="276EE70D">
            <w:pPr>
              <w:autoSpaceDN w:val="0"/>
              <w:rPr>
                <w:rFonts w:eastAsia="Calibri"/>
                <w:sz w:val="28"/>
                <w:szCs w:val="28"/>
              </w:rPr>
            </w:pPr>
          </w:p>
        </w:tc>
        <w:tc>
          <w:tcPr>
            <w:tcW w:w="4260" w:type="dxa"/>
            <w:tcBorders>
              <w:top w:val="single" w:color="auto" w:sz="4" w:space="0"/>
              <w:left w:val="single" w:color="auto" w:sz="4" w:space="0"/>
              <w:bottom w:val="single" w:color="auto" w:sz="4" w:space="0"/>
              <w:right w:val="single" w:color="auto" w:sz="4" w:space="0"/>
            </w:tcBorders>
          </w:tcPr>
          <w:p w14:paraId="54A9CA01">
            <w:pPr>
              <w:autoSpaceDN w:val="0"/>
              <w:rPr>
                <w:rFonts w:eastAsia="Calibri"/>
                <w:iCs/>
                <w:sz w:val="28"/>
                <w:szCs w:val="28"/>
                <w:lang w:val="ru-RU"/>
              </w:rPr>
            </w:pPr>
            <w:r>
              <w:rPr>
                <w:rFonts w:eastAsia="Calibri"/>
                <w:iCs/>
                <w:sz w:val="28"/>
                <w:szCs w:val="28"/>
                <w:lang w:val="ru-RU"/>
              </w:rPr>
              <w:t>Ловля и передача мяча в движении. Броски в цель (кольцо, щит)</w:t>
            </w:r>
          </w:p>
        </w:tc>
        <w:tc>
          <w:tcPr>
            <w:tcW w:w="800" w:type="dxa"/>
            <w:tcBorders>
              <w:top w:val="single" w:color="auto" w:sz="4" w:space="0"/>
              <w:left w:val="single" w:color="auto" w:sz="4" w:space="0"/>
              <w:bottom w:val="single" w:color="auto" w:sz="4" w:space="0"/>
              <w:right w:val="single" w:color="auto" w:sz="4" w:space="0"/>
            </w:tcBorders>
          </w:tcPr>
          <w:p w14:paraId="716D6B02">
            <w:pPr>
              <w:autoSpaceDN w:val="0"/>
              <w:rPr>
                <w:rFonts w:eastAsia="Calibri"/>
                <w:sz w:val="28"/>
                <w:szCs w:val="28"/>
              </w:rPr>
            </w:pPr>
            <w:r>
              <w:rPr>
                <w:rFonts w:eastAsia="Calibri"/>
                <w:sz w:val="28"/>
                <w:szCs w:val="28"/>
              </w:rPr>
              <w:t>Групповой</w:t>
            </w:r>
          </w:p>
        </w:tc>
        <w:tc>
          <w:tcPr>
            <w:tcW w:w="4618" w:type="dxa"/>
            <w:tcBorders>
              <w:top w:val="single" w:color="auto" w:sz="4" w:space="0"/>
              <w:left w:val="single" w:color="auto" w:sz="4" w:space="0"/>
              <w:bottom w:val="single" w:color="auto" w:sz="4" w:space="0"/>
              <w:right w:val="single" w:color="auto" w:sz="4" w:space="0"/>
            </w:tcBorders>
            <w:vAlign w:val="center"/>
          </w:tcPr>
          <w:p w14:paraId="2A681985">
            <w:pPr>
              <w:spacing w:after="0"/>
              <w:rPr>
                <w:rFonts w:ascii="Calibri" w:hAnsi="Calibri" w:eastAsia="Calibri" w:cs="Times New Roman"/>
              </w:rPr>
            </w:pPr>
            <w:r>
              <w:fldChar w:fldCharType="begin"/>
            </w:r>
            <w:r>
              <w:instrText xml:space="preserve"> HYPERLINK "http://www.edu.ru" </w:instrText>
            </w:r>
            <w:r>
              <w:fldChar w:fldCharType="separate"/>
            </w:r>
            <w:r>
              <w:rPr>
                <w:rStyle w:val="4"/>
                <w:rFonts w:ascii="Times New Roman" w:hAnsi="Times New Roman" w:eastAsia="Calibri" w:cs="Times New Roman"/>
              </w:rPr>
              <w:t>www.edu.ru</w:t>
            </w:r>
            <w:r>
              <w:rPr>
                <w:rStyle w:val="4"/>
                <w:rFonts w:ascii="Times New Roman" w:hAnsi="Times New Roman" w:eastAsia="Calibri" w:cs="Times New Roman"/>
              </w:rPr>
              <w:fldChar w:fldCharType="end"/>
            </w:r>
            <w:r>
              <w:rPr>
                <w:rFonts w:ascii="Times New Roman" w:hAnsi="Times New Roman" w:eastAsia="Calibri" w:cs="Times New Roman"/>
                <w:color w:val="000000"/>
                <w:sz w:val="24"/>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www.school.edu.ru</w:t>
            </w:r>
            <w:r>
              <w:rPr>
                <w:rStyle w:val="4"/>
                <w:rFonts w:ascii="Times New Roman" w:hAnsi="Times New Roman" w:eastAsia="Calibri" w:cs="Times New Roman"/>
              </w:rPr>
              <w:fldChar w:fldCharType="end"/>
            </w:r>
          </w:p>
        </w:tc>
      </w:tr>
      <w:tr w14:paraId="6B017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tcBorders>
              <w:top w:val="single" w:color="auto" w:sz="4" w:space="0"/>
              <w:left w:val="single" w:color="auto" w:sz="4" w:space="0"/>
              <w:bottom w:val="single" w:color="auto" w:sz="4" w:space="0"/>
              <w:right w:val="single" w:color="auto" w:sz="4" w:space="0"/>
            </w:tcBorders>
          </w:tcPr>
          <w:p w14:paraId="7EAD4E7E">
            <w:pPr>
              <w:pStyle w:val="5"/>
              <w:numPr>
                <w:ilvl w:val="0"/>
                <w:numId w:val="15"/>
              </w:numPr>
              <w:autoSpaceDN w:val="0"/>
              <w:spacing w:after="0" w:line="240" w:lineRule="auto"/>
              <w:ind w:left="220" w:leftChars="0" w:firstLine="0" w:firstLineChars="0"/>
              <w:rPr>
                <w:rFonts w:eastAsia="Calibri"/>
                <w:sz w:val="28"/>
                <w:szCs w:val="28"/>
              </w:rPr>
            </w:pPr>
          </w:p>
        </w:tc>
        <w:tc>
          <w:tcPr>
            <w:tcW w:w="640" w:type="dxa"/>
            <w:tcBorders>
              <w:top w:val="single" w:color="auto" w:sz="4" w:space="0"/>
              <w:left w:val="single" w:color="auto" w:sz="4" w:space="0"/>
              <w:bottom w:val="single" w:color="auto" w:sz="4" w:space="0"/>
              <w:right w:val="single" w:color="auto" w:sz="4" w:space="0"/>
            </w:tcBorders>
          </w:tcPr>
          <w:p w14:paraId="015362F2">
            <w:pPr>
              <w:autoSpaceDN w:val="0"/>
              <w:rPr>
                <w:rFonts w:eastAsia="Calibri"/>
                <w:sz w:val="28"/>
                <w:szCs w:val="28"/>
              </w:rPr>
            </w:pPr>
          </w:p>
        </w:tc>
        <w:tc>
          <w:tcPr>
            <w:tcW w:w="4260" w:type="dxa"/>
            <w:tcBorders>
              <w:top w:val="single" w:color="auto" w:sz="4" w:space="0"/>
              <w:left w:val="single" w:color="auto" w:sz="4" w:space="0"/>
              <w:bottom w:val="single" w:color="auto" w:sz="4" w:space="0"/>
              <w:right w:val="single" w:color="auto" w:sz="4" w:space="0"/>
            </w:tcBorders>
          </w:tcPr>
          <w:p w14:paraId="4D195A47">
            <w:pPr>
              <w:autoSpaceDN w:val="0"/>
              <w:rPr>
                <w:rFonts w:eastAsia="Calibri"/>
                <w:sz w:val="28"/>
                <w:szCs w:val="28"/>
              </w:rPr>
            </w:pPr>
            <w:r>
              <w:rPr>
                <w:rFonts w:eastAsia="Calibri"/>
                <w:sz w:val="28"/>
                <w:szCs w:val="28"/>
                <w:lang w:val="ru-RU"/>
              </w:rPr>
              <w:t xml:space="preserve">Ведение правой (левой) рукой в движении. </w:t>
            </w:r>
            <w:r>
              <w:rPr>
                <w:rFonts w:eastAsia="Calibri"/>
                <w:sz w:val="28"/>
                <w:szCs w:val="28"/>
              </w:rPr>
              <w:t xml:space="preserve">Игра в мини-баскетбол. </w:t>
            </w:r>
          </w:p>
        </w:tc>
        <w:tc>
          <w:tcPr>
            <w:tcW w:w="800" w:type="dxa"/>
            <w:tcBorders>
              <w:top w:val="single" w:color="auto" w:sz="4" w:space="0"/>
              <w:left w:val="single" w:color="auto" w:sz="4" w:space="0"/>
              <w:bottom w:val="single" w:color="auto" w:sz="4" w:space="0"/>
              <w:right w:val="single" w:color="auto" w:sz="4" w:space="0"/>
            </w:tcBorders>
          </w:tcPr>
          <w:p w14:paraId="2C740725">
            <w:pPr>
              <w:autoSpaceDN w:val="0"/>
              <w:rPr>
                <w:rFonts w:eastAsia="Calibri"/>
                <w:sz w:val="28"/>
                <w:szCs w:val="28"/>
              </w:rPr>
            </w:pPr>
          </w:p>
        </w:tc>
        <w:tc>
          <w:tcPr>
            <w:tcW w:w="4618" w:type="dxa"/>
            <w:tcBorders>
              <w:top w:val="single" w:color="auto" w:sz="4" w:space="0"/>
              <w:left w:val="single" w:color="auto" w:sz="4" w:space="0"/>
              <w:bottom w:val="single" w:color="auto" w:sz="4" w:space="0"/>
              <w:right w:val="single" w:color="auto" w:sz="4" w:space="0"/>
            </w:tcBorders>
            <w:vAlign w:val="center"/>
          </w:tcPr>
          <w:p w14:paraId="4D9D943C">
            <w:pPr>
              <w:spacing w:after="0"/>
              <w:rPr>
                <w:rFonts w:ascii="Calibri" w:hAnsi="Calibri" w:eastAsia="Calibri" w:cs="Times New Roman"/>
              </w:rPr>
            </w:pPr>
            <w:r>
              <w:fldChar w:fldCharType="begin"/>
            </w:r>
            <w:r>
              <w:instrText xml:space="preserve"> HYPERLINK "http://www.edu.ru" </w:instrText>
            </w:r>
            <w:r>
              <w:fldChar w:fldCharType="separate"/>
            </w:r>
            <w:r>
              <w:rPr>
                <w:rStyle w:val="4"/>
                <w:rFonts w:ascii="Times New Roman" w:hAnsi="Times New Roman" w:eastAsia="Calibri" w:cs="Times New Roman"/>
              </w:rPr>
              <w:t>www.edu.ru</w:t>
            </w:r>
            <w:r>
              <w:rPr>
                <w:rStyle w:val="4"/>
                <w:rFonts w:ascii="Times New Roman" w:hAnsi="Times New Roman" w:eastAsia="Calibri" w:cs="Times New Roman"/>
              </w:rPr>
              <w:fldChar w:fldCharType="end"/>
            </w:r>
            <w:r>
              <w:rPr>
                <w:rFonts w:ascii="Times New Roman" w:hAnsi="Times New Roman" w:eastAsia="Calibri" w:cs="Times New Roman"/>
                <w:color w:val="000000"/>
                <w:sz w:val="24"/>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www.school.edu.ru</w:t>
            </w:r>
            <w:r>
              <w:rPr>
                <w:rStyle w:val="4"/>
                <w:rFonts w:ascii="Times New Roman" w:hAnsi="Times New Roman" w:eastAsia="Calibri" w:cs="Times New Roman"/>
              </w:rPr>
              <w:fldChar w:fldCharType="end"/>
            </w:r>
          </w:p>
        </w:tc>
      </w:tr>
      <w:tr w14:paraId="35ABD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tcBorders>
              <w:top w:val="single" w:color="auto" w:sz="4" w:space="0"/>
              <w:left w:val="single" w:color="auto" w:sz="4" w:space="0"/>
              <w:bottom w:val="single" w:color="auto" w:sz="4" w:space="0"/>
              <w:right w:val="single" w:color="auto" w:sz="4" w:space="0"/>
            </w:tcBorders>
          </w:tcPr>
          <w:p w14:paraId="6A0323CB">
            <w:pPr>
              <w:pStyle w:val="5"/>
              <w:numPr>
                <w:ilvl w:val="0"/>
                <w:numId w:val="15"/>
              </w:numPr>
              <w:autoSpaceDN w:val="0"/>
              <w:spacing w:after="0" w:line="240" w:lineRule="auto"/>
              <w:ind w:left="220" w:leftChars="0" w:firstLine="0" w:firstLineChars="0"/>
              <w:rPr>
                <w:rFonts w:eastAsia="Calibri"/>
                <w:sz w:val="28"/>
                <w:szCs w:val="28"/>
              </w:rPr>
            </w:pPr>
          </w:p>
        </w:tc>
        <w:tc>
          <w:tcPr>
            <w:tcW w:w="640" w:type="dxa"/>
            <w:tcBorders>
              <w:top w:val="single" w:color="auto" w:sz="4" w:space="0"/>
              <w:left w:val="single" w:color="auto" w:sz="4" w:space="0"/>
              <w:bottom w:val="single" w:color="auto" w:sz="4" w:space="0"/>
              <w:right w:val="single" w:color="auto" w:sz="4" w:space="0"/>
            </w:tcBorders>
          </w:tcPr>
          <w:p w14:paraId="59AF139A">
            <w:pPr>
              <w:autoSpaceDN w:val="0"/>
              <w:rPr>
                <w:rFonts w:eastAsia="Calibri"/>
                <w:sz w:val="28"/>
                <w:szCs w:val="28"/>
              </w:rPr>
            </w:pPr>
          </w:p>
        </w:tc>
        <w:tc>
          <w:tcPr>
            <w:tcW w:w="4260" w:type="dxa"/>
            <w:tcBorders>
              <w:top w:val="single" w:color="auto" w:sz="4" w:space="0"/>
              <w:left w:val="single" w:color="auto" w:sz="4" w:space="0"/>
              <w:bottom w:val="single" w:color="auto" w:sz="4" w:space="0"/>
              <w:right w:val="single" w:color="auto" w:sz="4" w:space="0"/>
            </w:tcBorders>
          </w:tcPr>
          <w:p w14:paraId="633BFDA6">
            <w:pPr>
              <w:autoSpaceDN w:val="0"/>
              <w:rPr>
                <w:rFonts w:eastAsia="Calibri"/>
                <w:sz w:val="28"/>
                <w:szCs w:val="28"/>
              </w:rPr>
            </w:pPr>
            <w:r>
              <w:rPr>
                <w:rFonts w:eastAsia="Calibri"/>
                <w:sz w:val="28"/>
                <w:szCs w:val="28"/>
                <w:lang w:val="ru-RU"/>
              </w:rPr>
              <w:t xml:space="preserve">Ведение правой (левой) рукой в движении. </w:t>
            </w:r>
            <w:r>
              <w:rPr>
                <w:rFonts w:eastAsia="Calibri"/>
                <w:sz w:val="28"/>
                <w:szCs w:val="28"/>
              </w:rPr>
              <w:t>Игра «Мяч в корзину».</w:t>
            </w:r>
          </w:p>
        </w:tc>
        <w:tc>
          <w:tcPr>
            <w:tcW w:w="800" w:type="dxa"/>
            <w:tcBorders>
              <w:top w:val="single" w:color="auto" w:sz="4" w:space="0"/>
              <w:left w:val="single" w:color="auto" w:sz="4" w:space="0"/>
              <w:bottom w:val="single" w:color="auto" w:sz="4" w:space="0"/>
              <w:right w:val="single" w:color="auto" w:sz="4" w:space="0"/>
            </w:tcBorders>
          </w:tcPr>
          <w:p w14:paraId="60DE0B13">
            <w:pPr>
              <w:autoSpaceDN w:val="0"/>
              <w:rPr>
                <w:rFonts w:eastAsia="Calibri"/>
                <w:sz w:val="28"/>
                <w:szCs w:val="28"/>
              </w:rPr>
            </w:pPr>
          </w:p>
        </w:tc>
        <w:tc>
          <w:tcPr>
            <w:tcW w:w="4618" w:type="dxa"/>
            <w:tcBorders>
              <w:top w:val="single" w:color="auto" w:sz="4" w:space="0"/>
              <w:left w:val="single" w:color="auto" w:sz="4" w:space="0"/>
              <w:bottom w:val="single" w:color="auto" w:sz="4" w:space="0"/>
              <w:right w:val="single" w:color="auto" w:sz="4" w:space="0"/>
            </w:tcBorders>
            <w:vAlign w:val="center"/>
          </w:tcPr>
          <w:p w14:paraId="7663B00D">
            <w:pPr>
              <w:spacing w:after="0"/>
              <w:rPr>
                <w:rFonts w:ascii="Calibri" w:hAnsi="Calibri" w:eastAsia="Calibri" w:cs="Times New Roman"/>
              </w:rPr>
            </w:pPr>
            <w:r>
              <w:fldChar w:fldCharType="begin"/>
            </w:r>
            <w:r>
              <w:instrText xml:space="preserve"> HYPERLINK "http://www.edu.ru" </w:instrText>
            </w:r>
            <w:r>
              <w:fldChar w:fldCharType="separate"/>
            </w:r>
            <w:r>
              <w:rPr>
                <w:rStyle w:val="4"/>
                <w:rFonts w:ascii="Times New Roman" w:hAnsi="Times New Roman" w:eastAsia="Calibri" w:cs="Times New Roman"/>
              </w:rPr>
              <w:t>www.edu.ru</w:t>
            </w:r>
            <w:r>
              <w:rPr>
                <w:rStyle w:val="4"/>
                <w:rFonts w:ascii="Times New Roman" w:hAnsi="Times New Roman" w:eastAsia="Calibri" w:cs="Times New Roman"/>
              </w:rPr>
              <w:fldChar w:fldCharType="end"/>
            </w:r>
            <w:r>
              <w:rPr>
                <w:rFonts w:ascii="Times New Roman" w:hAnsi="Times New Roman" w:eastAsia="Calibri" w:cs="Times New Roman"/>
                <w:color w:val="000000"/>
                <w:sz w:val="24"/>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www.school.edu.ru</w:t>
            </w:r>
            <w:r>
              <w:rPr>
                <w:rStyle w:val="4"/>
                <w:rFonts w:ascii="Times New Roman" w:hAnsi="Times New Roman" w:eastAsia="Calibri" w:cs="Times New Roman"/>
              </w:rPr>
              <w:fldChar w:fldCharType="end"/>
            </w:r>
          </w:p>
        </w:tc>
      </w:tr>
      <w:tr w14:paraId="2CB6E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tcBorders>
              <w:top w:val="single" w:color="auto" w:sz="4" w:space="0"/>
              <w:left w:val="single" w:color="auto" w:sz="4" w:space="0"/>
              <w:bottom w:val="single" w:color="auto" w:sz="4" w:space="0"/>
              <w:right w:val="single" w:color="auto" w:sz="4" w:space="0"/>
            </w:tcBorders>
          </w:tcPr>
          <w:p w14:paraId="6571D095">
            <w:pPr>
              <w:pStyle w:val="5"/>
              <w:numPr>
                <w:ilvl w:val="0"/>
                <w:numId w:val="15"/>
              </w:numPr>
              <w:autoSpaceDN w:val="0"/>
              <w:spacing w:after="0" w:line="240" w:lineRule="auto"/>
              <w:ind w:left="220" w:leftChars="0" w:firstLine="0" w:firstLineChars="0"/>
              <w:rPr>
                <w:rFonts w:eastAsia="Calibri"/>
                <w:sz w:val="28"/>
                <w:szCs w:val="28"/>
              </w:rPr>
            </w:pPr>
          </w:p>
        </w:tc>
        <w:tc>
          <w:tcPr>
            <w:tcW w:w="640" w:type="dxa"/>
            <w:tcBorders>
              <w:top w:val="single" w:color="auto" w:sz="4" w:space="0"/>
              <w:left w:val="single" w:color="auto" w:sz="4" w:space="0"/>
              <w:bottom w:val="single" w:color="auto" w:sz="4" w:space="0"/>
              <w:right w:val="single" w:color="auto" w:sz="4" w:space="0"/>
            </w:tcBorders>
          </w:tcPr>
          <w:p w14:paraId="3D496FE2">
            <w:pPr>
              <w:autoSpaceDN w:val="0"/>
              <w:rPr>
                <w:rFonts w:eastAsia="Calibri"/>
                <w:sz w:val="28"/>
                <w:szCs w:val="28"/>
              </w:rPr>
            </w:pPr>
          </w:p>
        </w:tc>
        <w:tc>
          <w:tcPr>
            <w:tcW w:w="4260" w:type="dxa"/>
            <w:tcBorders>
              <w:top w:val="single" w:color="auto" w:sz="4" w:space="0"/>
              <w:left w:val="single" w:color="auto" w:sz="4" w:space="0"/>
              <w:bottom w:val="single" w:color="auto" w:sz="4" w:space="0"/>
              <w:right w:val="single" w:color="auto" w:sz="4" w:space="0"/>
            </w:tcBorders>
          </w:tcPr>
          <w:p w14:paraId="44A05C46">
            <w:pPr>
              <w:autoSpaceDN w:val="0"/>
              <w:rPr>
                <w:rFonts w:eastAsia="Calibri"/>
                <w:sz w:val="28"/>
                <w:szCs w:val="28"/>
              </w:rPr>
            </w:pPr>
            <w:r>
              <w:rPr>
                <w:rFonts w:eastAsia="Calibri"/>
                <w:sz w:val="28"/>
                <w:szCs w:val="28"/>
                <w:lang w:val="ru-RU"/>
              </w:rPr>
              <w:t xml:space="preserve">Ведение правой (левой) рукой в движении. </w:t>
            </w:r>
            <w:r>
              <w:rPr>
                <w:rFonts w:eastAsia="Calibri"/>
                <w:sz w:val="28"/>
                <w:szCs w:val="28"/>
              </w:rPr>
              <w:t>Игра «Мяч в корзину».</w:t>
            </w:r>
          </w:p>
        </w:tc>
        <w:tc>
          <w:tcPr>
            <w:tcW w:w="800" w:type="dxa"/>
            <w:tcBorders>
              <w:top w:val="single" w:color="auto" w:sz="4" w:space="0"/>
              <w:left w:val="single" w:color="auto" w:sz="4" w:space="0"/>
              <w:bottom w:val="single" w:color="auto" w:sz="4" w:space="0"/>
              <w:right w:val="single" w:color="auto" w:sz="4" w:space="0"/>
            </w:tcBorders>
          </w:tcPr>
          <w:p w14:paraId="1A25F8E6">
            <w:pPr>
              <w:autoSpaceDN w:val="0"/>
              <w:rPr>
                <w:rFonts w:eastAsia="Calibri"/>
                <w:sz w:val="28"/>
                <w:szCs w:val="28"/>
              </w:rPr>
            </w:pPr>
          </w:p>
        </w:tc>
        <w:tc>
          <w:tcPr>
            <w:tcW w:w="4618" w:type="dxa"/>
            <w:tcBorders>
              <w:top w:val="single" w:color="auto" w:sz="4" w:space="0"/>
              <w:left w:val="single" w:color="auto" w:sz="4" w:space="0"/>
              <w:bottom w:val="single" w:color="auto" w:sz="4" w:space="0"/>
              <w:right w:val="single" w:color="auto" w:sz="4" w:space="0"/>
            </w:tcBorders>
            <w:vAlign w:val="center"/>
          </w:tcPr>
          <w:p w14:paraId="1D69A399">
            <w:pPr>
              <w:spacing w:after="0"/>
              <w:rPr>
                <w:rFonts w:ascii="Calibri" w:hAnsi="Calibri" w:eastAsia="Calibri" w:cs="Times New Roman"/>
              </w:rPr>
            </w:pPr>
            <w:r>
              <w:fldChar w:fldCharType="begin"/>
            </w:r>
            <w:r>
              <w:instrText xml:space="preserve"> HYPERLINK "http://www.edu.ru" </w:instrText>
            </w:r>
            <w:r>
              <w:fldChar w:fldCharType="separate"/>
            </w:r>
            <w:r>
              <w:rPr>
                <w:rStyle w:val="4"/>
                <w:rFonts w:ascii="Times New Roman" w:hAnsi="Times New Roman" w:eastAsia="Calibri" w:cs="Times New Roman"/>
              </w:rPr>
              <w:t>www.edu.ru</w:t>
            </w:r>
            <w:r>
              <w:rPr>
                <w:rStyle w:val="4"/>
                <w:rFonts w:ascii="Times New Roman" w:hAnsi="Times New Roman" w:eastAsia="Calibri" w:cs="Times New Roman"/>
              </w:rPr>
              <w:fldChar w:fldCharType="end"/>
            </w:r>
            <w:r>
              <w:rPr>
                <w:rFonts w:ascii="Times New Roman" w:hAnsi="Times New Roman" w:eastAsia="Calibri" w:cs="Times New Roman"/>
                <w:color w:val="000000"/>
                <w:sz w:val="24"/>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www.school.edu.ru</w:t>
            </w:r>
            <w:r>
              <w:rPr>
                <w:rStyle w:val="4"/>
                <w:rFonts w:ascii="Times New Roman" w:hAnsi="Times New Roman" w:eastAsia="Calibri" w:cs="Times New Roman"/>
              </w:rPr>
              <w:fldChar w:fldCharType="end"/>
            </w:r>
          </w:p>
        </w:tc>
      </w:tr>
      <w:tr w14:paraId="3B548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tcBorders>
              <w:top w:val="single" w:color="auto" w:sz="4" w:space="0"/>
              <w:left w:val="single" w:color="auto" w:sz="4" w:space="0"/>
              <w:bottom w:val="single" w:color="auto" w:sz="4" w:space="0"/>
              <w:right w:val="single" w:color="auto" w:sz="4" w:space="0"/>
            </w:tcBorders>
          </w:tcPr>
          <w:p w14:paraId="4B2CD285">
            <w:pPr>
              <w:pStyle w:val="5"/>
              <w:numPr>
                <w:ilvl w:val="0"/>
                <w:numId w:val="15"/>
              </w:numPr>
              <w:autoSpaceDN w:val="0"/>
              <w:spacing w:after="0" w:line="240" w:lineRule="auto"/>
              <w:ind w:left="220" w:leftChars="0" w:firstLine="0" w:firstLineChars="0"/>
              <w:rPr>
                <w:rFonts w:eastAsia="Calibri"/>
                <w:sz w:val="28"/>
                <w:szCs w:val="28"/>
              </w:rPr>
            </w:pPr>
          </w:p>
        </w:tc>
        <w:tc>
          <w:tcPr>
            <w:tcW w:w="640" w:type="dxa"/>
            <w:tcBorders>
              <w:top w:val="single" w:color="auto" w:sz="4" w:space="0"/>
              <w:left w:val="single" w:color="auto" w:sz="4" w:space="0"/>
              <w:bottom w:val="single" w:color="auto" w:sz="4" w:space="0"/>
              <w:right w:val="single" w:color="auto" w:sz="4" w:space="0"/>
            </w:tcBorders>
          </w:tcPr>
          <w:p w14:paraId="1690F73F">
            <w:pPr>
              <w:autoSpaceDN w:val="0"/>
              <w:rPr>
                <w:rFonts w:eastAsia="Calibri"/>
                <w:sz w:val="28"/>
                <w:szCs w:val="28"/>
              </w:rPr>
            </w:pPr>
          </w:p>
        </w:tc>
        <w:tc>
          <w:tcPr>
            <w:tcW w:w="4260" w:type="dxa"/>
            <w:tcBorders>
              <w:top w:val="single" w:color="auto" w:sz="4" w:space="0"/>
              <w:left w:val="single" w:color="auto" w:sz="4" w:space="0"/>
              <w:bottom w:val="single" w:color="auto" w:sz="4" w:space="0"/>
              <w:right w:val="single" w:color="auto" w:sz="4" w:space="0"/>
            </w:tcBorders>
          </w:tcPr>
          <w:p w14:paraId="3FCC4608">
            <w:pPr>
              <w:autoSpaceDN w:val="0"/>
              <w:rPr>
                <w:rFonts w:eastAsia="Calibri"/>
                <w:sz w:val="28"/>
                <w:szCs w:val="28"/>
              </w:rPr>
            </w:pPr>
            <w:r>
              <w:rPr>
                <w:rFonts w:eastAsia="Calibri"/>
                <w:sz w:val="28"/>
                <w:szCs w:val="28"/>
                <w:lang w:val="ru-RU"/>
              </w:rPr>
              <w:t xml:space="preserve">Ведение правой (левой) рукой в движении. </w:t>
            </w:r>
            <w:r>
              <w:rPr>
                <w:rFonts w:eastAsia="Calibri"/>
                <w:sz w:val="28"/>
                <w:szCs w:val="28"/>
              </w:rPr>
              <w:t xml:space="preserve">«Школа мяча». </w:t>
            </w:r>
          </w:p>
        </w:tc>
        <w:tc>
          <w:tcPr>
            <w:tcW w:w="800" w:type="dxa"/>
            <w:tcBorders>
              <w:top w:val="single" w:color="auto" w:sz="4" w:space="0"/>
              <w:left w:val="single" w:color="auto" w:sz="4" w:space="0"/>
              <w:bottom w:val="single" w:color="auto" w:sz="4" w:space="0"/>
              <w:right w:val="single" w:color="auto" w:sz="4" w:space="0"/>
            </w:tcBorders>
          </w:tcPr>
          <w:p w14:paraId="661D4DA7">
            <w:pPr>
              <w:autoSpaceDN w:val="0"/>
              <w:rPr>
                <w:rFonts w:eastAsia="Calibri"/>
                <w:sz w:val="28"/>
                <w:szCs w:val="28"/>
              </w:rPr>
            </w:pPr>
          </w:p>
        </w:tc>
        <w:tc>
          <w:tcPr>
            <w:tcW w:w="4618" w:type="dxa"/>
            <w:tcBorders>
              <w:top w:val="single" w:color="auto" w:sz="4" w:space="0"/>
              <w:left w:val="single" w:color="auto" w:sz="4" w:space="0"/>
              <w:bottom w:val="single" w:color="auto" w:sz="4" w:space="0"/>
              <w:right w:val="single" w:color="auto" w:sz="4" w:space="0"/>
            </w:tcBorders>
            <w:vAlign w:val="center"/>
          </w:tcPr>
          <w:p w14:paraId="0D0CF401">
            <w:pPr>
              <w:spacing w:after="0"/>
              <w:rPr>
                <w:rFonts w:ascii="Calibri" w:hAnsi="Calibri" w:eastAsia="Calibri" w:cs="Times New Roman"/>
              </w:rPr>
            </w:pPr>
            <w:r>
              <w:fldChar w:fldCharType="begin"/>
            </w:r>
            <w:r>
              <w:instrText xml:space="preserve"> HYPERLINK "http://www.edu.ru" </w:instrText>
            </w:r>
            <w:r>
              <w:fldChar w:fldCharType="separate"/>
            </w:r>
            <w:r>
              <w:rPr>
                <w:rStyle w:val="4"/>
                <w:rFonts w:ascii="Times New Roman" w:hAnsi="Times New Roman" w:eastAsia="Calibri" w:cs="Times New Roman"/>
              </w:rPr>
              <w:t>www.edu.ru</w:t>
            </w:r>
            <w:r>
              <w:rPr>
                <w:rStyle w:val="4"/>
                <w:rFonts w:ascii="Times New Roman" w:hAnsi="Times New Roman" w:eastAsia="Calibri" w:cs="Times New Roman"/>
              </w:rPr>
              <w:fldChar w:fldCharType="end"/>
            </w:r>
            <w:r>
              <w:rPr>
                <w:rFonts w:ascii="Times New Roman" w:hAnsi="Times New Roman" w:eastAsia="Calibri" w:cs="Times New Roman"/>
                <w:color w:val="000000"/>
                <w:sz w:val="24"/>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www.school.edu.ru</w:t>
            </w:r>
            <w:r>
              <w:rPr>
                <w:rStyle w:val="4"/>
                <w:rFonts w:ascii="Times New Roman" w:hAnsi="Times New Roman" w:eastAsia="Calibri" w:cs="Times New Roman"/>
              </w:rPr>
              <w:fldChar w:fldCharType="end"/>
            </w:r>
          </w:p>
        </w:tc>
      </w:tr>
      <w:tr w14:paraId="25794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tcBorders>
              <w:top w:val="single" w:color="auto" w:sz="4" w:space="0"/>
              <w:left w:val="single" w:color="auto" w:sz="4" w:space="0"/>
              <w:bottom w:val="single" w:color="auto" w:sz="4" w:space="0"/>
              <w:right w:val="single" w:color="auto" w:sz="4" w:space="0"/>
            </w:tcBorders>
          </w:tcPr>
          <w:p w14:paraId="5241691E">
            <w:pPr>
              <w:pStyle w:val="5"/>
              <w:numPr>
                <w:ilvl w:val="0"/>
                <w:numId w:val="15"/>
              </w:numPr>
              <w:autoSpaceDN w:val="0"/>
              <w:spacing w:after="0" w:line="240" w:lineRule="auto"/>
              <w:ind w:left="220" w:leftChars="0" w:firstLine="0" w:firstLineChars="0"/>
              <w:rPr>
                <w:rFonts w:eastAsia="Calibri"/>
                <w:sz w:val="28"/>
                <w:szCs w:val="28"/>
              </w:rPr>
            </w:pPr>
          </w:p>
        </w:tc>
        <w:tc>
          <w:tcPr>
            <w:tcW w:w="640" w:type="dxa"/>
            <w:tcBorders>
              <w:top w:val="single" w:color="auto" w:sz="4" w:space="0"/>
              <w:left w:val="single" w:color="auto" w:sz="4" w:space="0"/>
              <w:bottom w:val="single" w:color="auto" w:sz="4" w:space="0"/>
              <w:right w:val="single" w:color="auto" w:sz="4" w:space="0"/>
            </w:tcBorders>
          </w:tcPr>
          <w:p w14:paraId="71B1BB80">
            <w:pPr>
              <w:autoSpaceDN w:val="0"/>
              <w:rPr>
                <w:rFonts w:eastAsia="Calibri"/>
                <w:sz w:val="28"/>
                <w:szCs w:val="28"/>
              </w:rPr>
            </w:pPr>
          </w:p>
        </w:tc>
        <w:tc>
          <w:tcPr>
            <w:tcW w:w="4260" w:type="dxa"/>
            <w:tcBorders>
              <w:top w:val="single" w:color="auto" w:sz="4" w:space="0"/>
              <w:left w:val="single" w:color="auto" w:sz="4" w:space="0"/>
              <w:bottom w:val="single" w:color="auto" w:sz="4" w:space="0"/>
              <w:right w:val="single" w:color="auto" w:sz="4" w:space="0"/>
            </w:tcBorders>
          </w:tcPr>
          <w:p w14:paraId="72255669">
            <w:pPr>
              <w:autoSpaceDN w:val="0"/>
              <w:rPr>
                <w:rFonts w:eastAsia="Calibri"/>
                <w:sz w:val="28"/>
                <w:szCs w:val="28"/>
              </w:rPr>
            </w:pPr>
            <w:r>
              <w:rPr>
                <w:rFonts w:eastAsia="Calibri"/>
                <w:sz w:val="28"/>
                <w:szCs w:val="28"/>
                <w:lang w:val="ru-RU"/>
              </w:rPr>
              <w:t xml:space="preserve">Ловля и передача мяча в движении. </w:t>
            </w:r>
            <w:r>
              <w:rPr>
                <w:rFonts w:eastAsia="Calibri"/>
                <w:sz w:val="28"/>
                <w:szCs w:val="28"/>
              </w:rPr>
              <w:t>Игра «Школа мяча».</w:t>
            </w:r>
          </w:p>
        </w:tc>
        <w:tc>
          <w:tcPr>
            <w:tcW w:w="800" w:type="dxa"/>
            <w:tcBorders>
              <w:top w:val="single" w:color="auto" w:sz="4" w:space="0"/>
              <w:left w:val="single" w:color="auto" w:sz="4" w:space="0"/>
              <w:bottom w:val="single" w:color="auto" w:sz="4" w:space="0"/>
              <w:right w:val="single" w:color="auto" w:sz="4" w:space="0"/>
            </w:tcBorders>
          </w:tcPr>
          <w:p w14:paraId="170DA5FE">
            <w:pPr>
              <w:autoSpaceDN w:val="0"/>
              <w:rPr>
                <w:rFonts w:eastAsia="Calibri"/>
                <w:sz w:val="28"/>
                <w:szCs w:val="28"/>
              </w:rPr>
            </w:pPr>
            <w:r>
              <w:rPr>
                <w:rFonts w:eastAsia="Calibri"/>
                <w:sz w:val="28"/>
                <w:szCs w:val="28"/>
              </w:rPr>
              <w:t>Групповой</w:t>
            </w:r>
          </w:p>
        </w:tc>
        <w:tc>
          <w:tcPr>
            <w:tcW w:w="4618" w:type="dxa"/>
            <w:tcBorders>
              <w:top w:val="single" w:color="auto" w:sz="4" w:space="0"/>
              <w:left w:val="single" w:color="auto" w:sz="4" w:space="0"/>
              <w:bottom w:val="single" w:color="auto" w:sz="4" w:space="0"/>
              <w:right w:val="single" w:color="auto" w:sz="4" w:space="0"/>
            </w:tcBorders>
            <w:vAlign w:val="center"/>
          </w:tcPr>
          <w:p w14:paraId="368BEA12">
            <w:pPr>
              <w:spacing w:after="0"/>
              <w:rPr>
                <w:rFonts w:ascii="Calibri" w:hAnsi="Calibri" w:eastAsia="Calibri" w:cs="Times New Roman"/>
              </w:rPr>
            </w:pPr>
            <w:r>
              <w:fldChar w:fldCharType="begin"/>
            </w:r>
            <w:r>
              <w:instrText xml:space="preserve"> HYPERLINK "http://www.edu.ru" </w:instrText>
            </w:r>
            <w:r>
              <w:fldChar w:fldCharType="separate"/>
            </w:r>
            <w:r>
              <w:rPr>
                <w:rStyle w:val="4"/>
                <w:rFonts w:ascii="Times New Roman" w:hAnsi="Times New Roman" w:eastAsia="Calibri" w:cs="Times New Roman"/>
              </w:rPr>
              <w:t>www.edu.ru</w:t>
            </w:r>
            <w:r>
              <w:rPr>
                <w:rStyle w:val="4"/>
                <w:rFonts w:ascii="Times New Roman" w:hAnsi="Times New Roman" w:eastAsia="Calibri" w:cs="Times New Roman"/>
              </w:rPr>
              <w:fldChar w:fldCharType="end"/>
            </w:r>
            <w:r>
              <w:rPr>
                <w:rFonts w:ascii="Times New Roman" w:hAnsi="Times New Roman" w:eastAsia="Calibri" w:cs="Times New Roman"/>
                <w:color w:val="000000"/>
                <w:sz w:val="24"/>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www.school.edu.ru</w:t>
            </w:r>
            <w:r>
              <w:rPr>
                <w:rStyle w:val="4"/>
                <w:rFonts w:ascii="Times New Roman" w:hAnsi="Times New Roman" w:eastAsia="Calibri" w:cs="Times New Roman"/>
              </w:rPr>
              <w:fldChar w:fldCharType="end"/>
            </w:r>
          </w:p>
        </w:tc>
      </w:tr>
      <w:tr w14:paraId="38104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tcBorders>
              <w:top w:val="single" w:color="auto" w:sz="4" w:space="0"/>
              <w:left w:val="single" w:color="auto" w:sz="4" w:space="0"/>
              <w:bottom w:val="single" w:color="auto" w:sz="4" w:space="0"/>
              <w:right w:val="single" w:color="auto" w:sz="4" w:space="0"/>
            </w:tcBorders>
          </w:tcPr>
          <w:p w14:paraId="2D81CCD3">
            <w:pPr>
              <w:pStyle w:val="5"/>
              <w:numPr>
                <w:ilvl w:val="0"/>
                <w:numId w:val="15"/>
              </w:numPr>
              <w:autoSpaceDN w:val="0"/>
              <w:spacing w:after="0" w:line="240" w:lineRule="auto"/>
              <w:ind w:left="220" w:leftChars="0" w:firstLine="0" w:firstLineChars="0"/>
              <w:rPr>
                <w:rFonts w:eastAsia="Calibri"/>
                <w:sz w:val="28"/>
                <w:szCs w:val="28"/>
              </w:rPr>
            </w:pPr>
          </w:p>
        </w:tc>
        <w:tc>
          <w:tcPr>
            <w:tcW w:w="640" w:type="dxa"/>
            <w:tcBorders>
              <w:top w:val="single" w:color="auto" w:sz="4" w:space="0"/>
              <w:left w:val="single" w:color="auto" w:sz="4" w:space="0"/>
              <w:bottom w:val="single" w:color="auto" w:sz="4" w:space="0"/>
              <w:right w:val="single" w:color="auto" w:sz="4" w:space="0"/>
            </w:tcBorders>
          </w:tcPr>
          <w:p w14:paraId="39A021DB">
            <w:pPr>
              <w:autoSpaceDN w:val="0"/>
              <w:rPr>
                <w:rFonts w:eastAsia="Calibri"/>
                <w:sz w:val="28"/>
                <w:szCs w:val="28"/>
              </w:rPr>
            </w:pPr>
          </w:p>
        </w:tc>
        <w:tc>
          <w:tcPr>
            <w:tcW w:w="4260" w:type="dxa"/>
            <w:tcBorders>
              <w:top w:val="single" w:color="auto" w:sz="4" w:space="0"/>
              <w:left w:val="single" w:color="auto" w:sz="4" w:space="0"/>
              <w:bottom w:val="single" w:color="auto" w:sz="4" w:space="0"/>
              <w:right w:val="single" w:color="auto" w:sz="4" w:space="0"/>
            </w:tcBorders>
          </w:tcPr>
          <w:p w14:paraId="2029C63F">
            <w:pPr>
              <w:autoSpaceDN w:val="0"/>
              <w:rPr>
                <w:rFonts w:eastAsia="Calibri"/>
                <w:sz w:val="28"/>
                <w:szCs w:val="28"/>
                <w:lang w:val="ru-RU"/>
              </w:rPr>
            </w:pPr>
            <w:r>
              <w:rPr>
                <w:rFonts w:eastAsia="Calibri"/>
                <w:sz w:val="28"/>
                <w:szCs w:val="28"/>
                <w:lang w:val="ru-RU"/>
              </w:rPr>
              <w:t>Бег в равномерном темпе (10 мин);  Инструктаж по Т.Б.</w:t>
            </w:r>
          </w:p>
        </w:tc>
        <w:tc>
          <w:tcPr>
            <w:tcW w:w="800" w:type="dxa"/>
            <w:tcBorders>
              <w:top w:val="single" w:color="auto" w:sz="4" w:space="0"/>
              <w:left w:val="single" w:color="auto" w:sz="4" w:space="0"/>
              <w:bottom w:val="single" w:color="auto" w:sz="4" w:space="0"/>
              <w:right w:val="single" w:color="auto" w:sz="4" w:space="0"/>
            </w:tcBorders>
          </w:tcPr>
          <w:p w14:paraId="7576B55A">
            <w:pPr>
              <w:autoSpaceDN w:val="0"/>
              <w:rPr>
                <w:rFonts w:eastAsia="Calibri"/>
                <w:sz w:val="28"/>
                <w:szCs w:val="28"/>
                <w:lang w:val="ru-RU"/>
              </w:rPr>
            </w:pPr>
          </w:p>
        </w:tc>
        <w:tc>
          <w:tcPr>
            <w:tcW w:w="4618" w:type="dxa"/>
            <w:tcBorders>
              <w:top w:val="single" w:color="auto" w:sz="4" w:space="0"/>
              <w:left w:val="single" w:color="auto" w:sz="4" w:space="0"/>
              <w:bottom w:val="single" w:color="auto" w:sz="4" w:space="0"/>
              <w:right w:val="single" w:color="auto" w:sz="4" w:space="0"/>
            </w:tcBorders>
            <w:vAlign w:val="center"/>
          </w:tcPr>
          <w:p w14:paraId="03CC1169">
            <w:pPr>
              <w:spacing w:after="0"/>
              <w:rPr>
                <w:rFonts w:ascii="Calibri" w:hAnsi="Calibri" w:eastAsia="Calibri" w:cs="Times New Roman"/>
                <w:lang w:val="ru-RU"/>
              </w:rPr>
            </w:pPr>
            <w:r>
              <w:fldChar w:fldCharType="begin"/>
            </w:r>
            <w:r>
              <w:instrText xml:space="preserve"> HYPERLINK "http://www.edu.ru"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r>
              <w:rPr>
                <w:rFonts w:ascii="Times New Roman" w:hAnsi="Times New Roman" w:eastAsia="Calibri" w:cs="Times New Roman"/>
                <w:color w:val="000000"/>
                <w:sz w:val="24"/>
                <w:lang w:val="ru-RU"/>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school</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p>
        </w:tc>
      </w:tr>
      <w:tr w14:paraId="5F693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tcBorders>
              <w:top w:val="single" w:color="auto" w:sz="4" w:space="0"/>
              <w:left w:val="single" w:color="auto" w:sz="4" w:space="0"/>
              <w:bottom w:val="single" w:color="auto" w:sz="4" w:space="0"/>
              <w:right w:val="single" w:color="auto" w:sz="4" w:space="0"/>
            </w:tcBorders>
          </w:tcPr>
          <w:p w14:paraId="3AECFF7B">
            <w:pPr>
              <w:pStyle w:val="5"/>
              <w:numPr>
                <w:ilvl w:val="0"/>
                <w:numId w:val="15"/>
              </w:numPr>
              <w:autoSpaceDN w:val="0"/>
              <w:spacing w:after="0" w:line="240" w:lineRule="auto"/>
              <w:ind w:left="220" w:leftChars="0" w:firstLine="0" w:firstLineChars="0"/>
              <w:rPr>
                <w:rFonts w:eastAsia="Calibri"/>
                <w:sz w:val="28"/>
                <w:szCs w:val="28"/>
                <w:lang w:val="ru-RU"/>
              </w:rPr>
            </w:pPr>
          </w:p>
        </w:tc>
        <w:tc>
          <w:tcPr>
            <w:tcW w:w="640" w:type="dxa"/>
            <w:tcBorders>
              <w:top w:val="single" w:color="auto" w:sz="4" w:space="0"/>
              <w:left w:val="single" w:color="auto" w:sz="4" w:space="0"/>
              <w:bottom w:val="single" w:color="auto" w:sz="4" w:space="0"/>
              <w:right w:val="single" w:color="auto" w:sz="4" w:space="0"/>
            </w:tcBorders>
          </w:tcPr>
          <w:p w14:paraId="7E4E0312">
            <w:pPr>
              <w:autoSpaceDN w:val="0"/>
              <w:rPr>
                <w:rFonts w:eastAsia="Calibri"/>
                <w:sz w:val="28"/>
                <w:szCs w:val="28"/>
                <w:lang w:val="ru-RU"/>
              </w:rPr>
            </w:pPr>
          </w:p>
        </w:tc>
        <w:tc>
          <w:tcPr>
            <w:tcW w:w="4260" w:type="dxa"/>
            <w:tcBorders>
              <w:top w:val="single" w:color="auto" w:sz="4" w:space="0"/>
              <w:left w:val="single" w:color="auto" w:sz="4" w:space="0"/>
              <w:bottom w:val="single" w:color="auto" w:sz="4" w:space="0"/>
              <w:right w:val="single" w:color="auto" w:sz="4" w:space="0"/>
            </w:tcBorders>
          </w:tcPr>
          <w:p w14:paraId="59CC3DFB">
            <w:pPr>
              <w:autoSpaceDN w:val="0"/>
              <w:rPr>
                <w:rFonts w:eastAsia="Calibri"/>
                <w:sz w:val="28"/>
                <w:szCs w:val="28"/>
                <w:lang w:val="ru-RU"/>
              </w:rPr>
            </w:pPr>
            <w:r>
              <w:rPr>
                <w:rFonts w:eastAsia="Calibri"/>
                <w:sz w:val="28"/>
                <w:szCs w:val="28"/>
                <w:lang w:val="ru-RU"/>
              </w:rPr>
              <w:t>Бег в равномерном темпе (10 мин);  чередование ходьбы с бегом</w:t>
            </w:r>
          </w:p>
        </w:tc>
        <w:tc>
          <w:tcPr>
            <w:tcW w:w="800" w:type="dxa"/>
            <w:tcBorders>
              <w:top w:val="single" w:color="auto" w:sz="4" w:space="0"/>
              <w:left w:val="single" w:color="auto" w:sz="4" w:space="0"/>
              <w:bottom w:val="single" w:color="auto" w:sz="4" w:space="0"/>
              <w:right w:val="single" w:color="auto" w:sz="4" w:space="0"/>
            </w:tcBorders>
          </w:tcPr>
          <w:p w14:paraId="1C678C3B">
            <w:pPr>
              <w:autoSpaceDN w:val="0"/>
              <w:rPr>
                <w:rFonts w:eastAsia="Calibri"/>
                <w:sz w:val="28"/>
                <w:szCs w:val="28"/>
                <w:lang w:val="ru-RU"/>
              </w:rPr>
            </w:pPr>
          </w:p>
        </w:tc>
        <w:tc>
          <w:tcPr>
            <w:tcW w:w="4618" w:type="dxa"/>
            <w:tcBorders>
              <w:top w:val="single" w:color="auto" w:sz="4" w:space="0"/>
              <w:left w:val="single" w:color="auto" w:sz="4" w:space="0"/>
              <w:bottom w:val="single" w:color="auto" w:sz="4" w:space="0"/>
              <w:right w:val="single" w:color="auto" w:sz="4" w:space="0"/>
            </w:tcBorders>
            <w:vAlign w:val="center"/>
          </w:tcPr>
          <w:p w14:paraId="6A9CC48F">
            <w:pPr>
              <w:spacing w:after="0"/>
              <w:rPr>
                <w:rFonts w:ascii="Calibri" w:hAnsi="Calibri" w:eastAsia="Calibri" w:cs="Times New Roman"/>
                <w:lang w:val="ru-RU"/>
              </w:rPr>
            </w:pPr>
            <w:r>
              <w:fldChar w:fldCharType="begin"/>
            </w:r>
            <w:r>
              <w:instrText xml:space="preserve"> HYPERLINK "http://www.edu.ru"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r>
              <w:rPr>
                <w:rFonts w:ascii="Times New Roman" w:hAnsi="Times New Roman" w:eastAsia="Calibri" w:cs="Times New Roman"/>
                <w:color w:val="000000"/>
                <w:sz w:val="24"/>
                <w:lang w:val="ru-RU"/>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school</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p>
        </w:tc>
      </w:tr>
      <w:tr w14:paraId="475BE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tcBorders>
              <w:top w:val="single" w:color="auto" w:sz="4" w:space="0"/>
              <w:left w:val="single" w:color="auto" w:sz="4" w:space="0"/>
              <w:bottom w:val="single" w:color="auto" w:sz="4" w:space="0"/>
              <w:right w:val="single" w:color="auto" w:sz="4" w:space="0"/>
            </w:tcBorders>
          </w:tcPr>
          <w:p w14:paraId="46885055">
            <w:pPr>
              <w:pStyle w:val="5"/>
              <w:numPr>
                <w:ilvl w:val="0"/>
                <w:numId w:val="15"/>
              </w:numPr>
              <w:autoSpaceDN w:val="0"/>
              <w:spacing w:after="0" w:line="240" w:lineRule="auto"/>
              <w:ind w:left="220" w:leftChars="0" w:firstLine="0" w:firstLineChars="0"/>
              <w:rPr>
                <w:rFonts w:eastAsia="Calibri"/>
                <w:sz w:val="28"/>
                <w:szCs w:val="28"/>
                <w:lang w:val="ru-RU"/>
              </w:rPr>
            </w:pPr>
          </w:p>
        </w:tc>
        <w:tc>
          <w:tcPr>
            <w:tcW w:w="640" w:type="dxa"/>
            <w:tcBorders>
              <w:top w:val="single" w:color="auto" w:sz="4" w:space="0"/>
              <w:left w:val="single" w:color="auto" w:sz="4" w:space="0"/>
              <w:bottom w:val="single" w:color="auto" w:sz="4" w:space="0"/>
              <w:right w:val="single" w:color="auto" w:sz="4" w:space="0"/>
            </w:tcBorders>
          </w:tcPr>
          <w:p w14:paraId="72A5E05E">
            <w:pPr>
              <w:autoSpaceDN w:val="0"/>
              <w:rPr>
                <w:rFonts w:eastAsia="Calibri"/>
                <w:sz w:val="28"/>
                <w:szCs w:val="28"/>
                <w:lang w:val="ru-RU"/>
              </w:rPr>
            </w:pPr>
          </w:p>
        </w:tc>
        <w:tc>
          <w:tcPr>
            <w:tcW w:w="4260" w:type="dxa"/>
            <w:tcBorders>
              <w:top w:val="single" w:color="auto" w:sz="4" w:space="0"/>
              <w:left w:val="single" w:color="auto" w:sz="4" w:space="0"/>
              <w:bottom w:val="single" w:color="auto" w:sz="4" w:space="0"/>
              <w:right w:val="single" w:color="auto" w:sz="4" w:space="0"/>
            </w:tcBorders>
          </w:tcPr>
          <w:p w14:paraId="598166A5">
            <w:pPr>
              <w:autoSpaceDN w:val="0"/>
              <w:rPr>
                <w:rFonts w:eastAsia="Calibri"/>
                <w:sz w:val="28"/>
                <w:szCs w:val="28"/>
                <w:lang w:val="ru-RU"/>
              </w:rPr>
            </w:pPr>
            <w:r>
              <w:rPr>
                <w:rFonts w:eastAsia="Calibri"/>
                <w:sz w:val="28"/>
                <w:szCs w:val="28"/>
                <w:lang w:val="ru-RU"/>
              </w:rPr>
              <w:t>Бег в равномерном темпе (10 мин);  чередование ходьбы с бегом</w:t>
            </w:r>
          </w:p>
        </w:tc>
        <w:tc>
          <w:tcPr>
            <w:tcW w:w="800" w:type="dxa"/>
            <w:tcBorders>
              <w:top w:val="single" w:color="auto" w:sz="4" w:space="0"/>
              <w:left w:val="single" w:color="auto" w:sz="4" w:space="0"/>
              <w:bottom w:val="single" w:color="auto" w:sz="4" w:space="0"/>
              <w:right w:val="single" w:color="auto" w:sz="4" w:space="0"/>
            </w:tcBorders>
          </w:tcPr>
          <w:p w14:paraId="53B320FE">
            <w:pPr>
              <w:autoSpaceDN w:val="0"/>
              <w:rPr>
                <w:rFonts w:eastAsia="Calibri"/>
                <w:sz w:val="28"/>
                <w:szCs w:val="28"/>
                <w:lang w:val="ru-RU"/>
              </w:rPr>
            </w:pPr>
          </w:p>
        </w:tc>
        <w:tc>
          <w:tcPr>
            <w:tcW w:w="4618" w:type="dxa"/>
            <w:tcBorders>
              <w:top w:val="single" w:color="auto" w:sz="4" w:space="0"/>
              <w:left w:val="single" w:color="auto" w:sz="4" w:space="0"/>
              <w:bottom w:val="single" w:color="auto" w:sz="4" w:space="0"/>
              <w:right w:val="single" w:color="auto" w:sz="4" w:space="0"/>
            </w:tcBorders>
            <w:vAlign w:val="center"/>
          </w:tcPr>
          <w:p w14:paraId="1F43E0DC">
            <w:pPr>
              <w:spacing w:after="0"/>
              <w:rPr>
                <w:rFonts w:ascii="Calibri" w:hAnsi="Calibri" w:eastAsia="Calibri" w:cs="Times New Roman"/>
                <w:lang w:val="ru-RU"/>
              </w:rPr>
            </w:pPr>
            <w:r>
              <w:fldChar w:fldCharType="begin"/>
            </w:r>
            <w:r>
              <w:instrText xml:space="preserve"> HYPERLINK "http://www.edu.ru"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r>
              <w:rPr>
                <w:rFonts w:ascii="Times New Roman" w:hAnsi="Times New Roman" w:eastAsia="Calibri" w:cs="Times New Roman"/>
                <w:color w:val="000000"/>
                <w:sz w:val="24"/>
                <w:lang w:val="ru-RU"/>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school</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p>
        </w:tc>
      </w:tr>
      <w:tr w14:paraId="771B0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tcBorders>
              <w:top w:val="single" w:color="auto" w:sz="4" w:space="0"/>
              <w:left w:val="single" w:color="auto" w:sz="4" w:space="0"/>
              <w:bottom w:val="single" w:color="auto" w:sz="4" w:space="0"/>
              <w:right w:val="single" w:color="auto" w:sz="4" w:space="0"/>
            </w:tcBorders>
          </w:tcPr>
          <w:p w14:paraId="420A13D8">
            <w:pPr>
              <w:pStyle w:val="5"/>
              <w:numPr>
                <w:ilvl w:val="0"/>
                <w:numId w:val="15"/>
              </w:numPr>
              <w:autoSpaceDN w:val="0"/>
              <w:spacing w:after="0" w:line="240" w:lineRule="auto"/>
              <w:ind w:left="220" w:leftChars="0" w:firstLine="0" w:firstLineChars="0"/>
              <w:rPr>
                <w:rFonts w:eastAsia="Calibri"/>
                <w:sz w:val="28"/>
                <w:szCs w:val="28"/>
                <w:lang w:val="ru-RU"/>
              </w:rPr>
            </w:pPr>
          </w:p>
        </w:tc>
        <w:tc>
          <w:tcPr>
            <w:tcW w:w="640" w:type="dxa"/>
            <w:tcBorders>
              <w:top w:val="single" w:color="auto" w:sz="4" w:space="0"/>
              <w:left w:val="single" w:color="auto" w:sz="4" w:space="0"/>
              <w:bottom w:val="single" w:color="auto" w:sz="4" w:space="0"/>
              <w:right w:val="single" w:color="auto" w:sz="4" w:space="0"/>
            </w:tcBorders>
          </w:tcPr>
          <w:p w14:paraId="4959D5C8">
            <w:pPr>
              <w:autoSpaceDN w:val="0"/>
              <w:rPr>
                <w:rFonts w:eastAsia="Calibri"/>
                <w:sz w:val="28"/>
                <w:szCs w:val="28"/>
                <w:lang w:val="ru-RU"/>
              </w:rPr>
            </w:pPr>
          </w:p>
        </w:tc>
        <w:tc>
          <w:tcPr>
            <w:tcW w:w="4260" w:type="dxa"/>
            <w:tcBorders>
              <w:top w:val="single" w:color="auto" w:sz="4" w:space="0"/>
              <w:left w:val="single" w:color="auto" w:sz="4" w:space="0"/>
              <w:bottom w:val="single" w:color="auto" w:sz="4" w:space="0"/>
              <w:right w:val="single" w:color="auto" w:sz="4" w:space="0"/>
            </w:tcBorders>
          </w:tcPr>
          <w:p w14:paraId="786344DF">
            <w:pPr>
              <w:autoSpaceDN w:val="0"/>
              <w:rPr>
                <w:rFonts w:eastAsia="Calibri"/>
                <w:sz w:val="28"/>
                <w:szCs w:val="28"/>
                <w:lang w:val="ru-RU"/>
              </w:rPr>
            </w:pPr>
            <w:r>
              <w:rPr>
                <w:rFonts w:eastAsia="Calibri"/>
                <w:sz w:val="28"/>
                <w:szCs w:val="28"/>
                <w:lang w:val="ru-RU"/>
              </w:rPr>
              <w:t>Бег в равномерном темпе (10 мин);  чередование ходьбы с бегом</w:t>
            </w:r>
          </w:p>
        </w:tc>
        <w:tc>
          <w:tcPr>
            <w:tcW w:w="800" w:type="dxa"/>
            <w:tcBorders>
              <w:top w:val="single" w:color="auto" w:sz="4" w:space="0"/>
              <w:left w:val="single" w:color="auto" w:sz="4" w:space="0"/>
              <w:bottom w:val="single" w:color="auto" w:sz="4" w:space="0"/>
              <w:right w:val="single" w:color="auto" w:sz="4" w:space="0"/>
            </w:tcBorders>
          </w:tcPr>
          <w:p w14:paraId="1909C28C">
            <w:pPr>
              <w:autoSpaceDN w:val="0"/>
              <w:rPr>
                <w:rFonts w:eastAsia="Calibri"/>
                <w:sz w:val="28"/>
                <w:szCs w:val="28"/>
                <w:lang w:val="ru-RU"/>
              </w:rPr>
            </w:pPr>
          </w:p>
        </w:tc>
        <w:tc>
          <w:tcPr>
            <w:tcW w:w="4618" w:type="dxa"/>
            <w:tcBorders>
              <w:top w:val="single" w:color="auto" w:sz="4" w:space="0"/>
              <w:left w:val="single" w:color="auto" w:sz="4" w:space="0"/>
              <w:bottom w:val="single" w:color="auto" w:sz="4" w:space="0"/>
              <w:right w:val="single" w:color="auto" w:sz="4" w:space="0"/>
            </w:tcBorders>
            <w:vAlign w:val="center"/>
          </w:tcPr>
          <w:p w14:paraId="641B3AFC">
            <w:pPr>
              <w:spacing w:after="0"/>
              <w:rPr>
                <w:rFonts w:ascii="Calibri" w:hAnsi="Calibri" w:eastAsia="Calibri" w:cs="Times New Roman"/>
                <w:lang w:val="ru-RU"/>
              </w:rPr>
            </w:pPr>
            <w:r>
              <w:fldChar w:fldCharType="begin"/>
            </w:r>
            <w:r>
              <w:instrText xml:space="preserve"> HYPERLINK "http://www.edu.ru"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r>
              <w:rPr>
                <w:rFonts w:ascii="Times New Roman" w:hAnsi="Times New Roman" w:eastAsia="Calibri" w:cs="Times New Roman"/>
                <w:color w:val="000000"/>
                <w:sz w:val="24"/>
                <w:lang w:val="ru-RU"/>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school</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p>
        </w:tc>
      </w:tr>
      <w:tr w14:paraId="3C84A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tcBorders>
              <w:top w:val="single" w:color="auto" w:sz="4" w:space="0"/>
              <w:left w:val="single" w:color="auto" w:sz="4" w:space="0"/>
              <w:bottom w:val="single" w:color="auto" w:sz="4" w:space="0"/>
              <w:right w:val="single" w:color="auto" w:sz="4" w:space="0"/>
            </w:tcBorders>
          </w:tcPr>
          <w:p w14:paraId="0BFB3838">
            <w:pPr>
              <w:pStyle w:val="5"/>
              <w:numPr>
                <w:ilvl w:val="0"/>
                <w:numId w:val="15"/>
              </w:numPr>
              <w:autoSpaceDN w:val="0"/>
              <w:spacing w:after="0" w:line="240" w:lineRule="auto"/>
              <w:ind w:left="220" w:leftChars="0" w:firstLine="0" w:firstLineChars="0"/>
              <w:rPr>
                <w:rFonts w:eastAsia="Calibri"/>
                <w:sz w:val="28"/>
                <w:szCs w:val="28"/>
                <w:lang w:val="ru-RU"/>
              </w:rPr>
            </w:pPr>
          </w:p>
        </w:tc>
        <w:tc>
          <w:tcPr>
            <w:tcW w:w="640" w:type="dxa"/>
            <w:tcBorders>
              <w:top w:val="single" w:color="auto" w:sz="4" w:space="0"/>
              <w:left w:val="single" w:color="auto" w:sz="4" w:space="0"/>
              <w:bottom w:val="single" w:color="auto" w:sz="4" w:space="0"/>
              <w:right w:val="single" w:color="auto" w:sz="4" w:space="0"/>
            </w:tcBorders>
          </w:tcPr>
          <w:p w14:paraId="393897DE">
            <w:pPr>
              <w:autoSpaceDN w:val="0"/>
              <w:rPr>
                <w:rFonts w:eastAsia="Calibri"/>
                <w:sz w:val="28"/>
                <w:szCs w:val="28"/>
                <w:lang w:val="ru-RU"/>
              </w:rPr>
            </w:pPr>
          </w:p>
        </w:tc>
        <w:tc>
          <w:tcPr>
            <w:tcW w:w="4260" w:type="dxa"/>
            <w:tcBorders>
              <w:top w:val="single" w:color="auto" w:sz="4" w:space="0"/>
              <w:left w:val="single" w:color="auto" w:sz="4" w:space="0"/>
              <w:bottom w:val="single" w:color="auto" w:sz="4" w:space="0"/>
              <w:right w:val="single" w:color="auto" w:sz="4" w:space="0"/>
            </w:tcBorders>
          </w:tcPr>
          <w:p w14:paraId="06BC12B4">
            <w:pPr>
              <w:autoSpaceDN w:val="0"/>
              <w:rPr>
                <w:rFonts w:eastAsia="Calibri"/>
                <w:sz w:val="28"/>
                <w:szCs w:val="28"/>
                <w:lang w:val="ru-RU"/>
              </w:rPr>
            </w:pPr>
            <w:r>
              <w:rPr>
                <w:rFonts w:eastAsia="Calibri"/>
                <w:sz w:val="28"/>
                <w:szCs w:val="28"/>
                <w:lang w:val="ru-RU"/>
              </w:rPr>
              <w:t>Бег в равномерном темпе (10 мин);  чередование ходьбы с бегом</w:t>
            </w:r>
          </w:p>
        </w:tc>
        <w:tc>
          <w:tcPr>
            <w:tcW w:w="800" w:type="dxa"/>
            <w:tcBorders>
              <w:top w:val="single" w:color="auto" w:sz="4" w:space="0"/>
              <w:left w:val="single" w:color="auto" w:sz="4" w:space="0"/>
              <w:bottom w:val="single" w:color="auto" w:sz="4" w:space="0"/>
              <w:right w:val="single" w:color="auto" w:sz="4" w:space="0"/>
            </w:tcBorders>
          </w:tcPr>
          <w:p w14:paraId="5B5F6857">
            <w:pPr>
              <w:autoSpaceDN w:val="0"/>
              <w:rPr>
                <w:rFonts w:eastAsia="Calibri"/>
                <w:sz w:val="28"/>
                <w:szCs w:val="28"/>
              </w:rPr>
            </w:pPr>
            <w:r>
              <w:rPr>
                <w:rFonts w:eastAsia="Calibri"/>
                <w:sz w:val="28"/>
                <w:szCs w:val="28"/>
              </w:rPr>
              <w:t>Комбинированный</w:t>
            </w:r>
          </w:p>
        </w:tc>
        <w:tc>
          <w:tcPr>
            <w:tcW w:w="4618" w:type="dxa"/>
            <w:tcBorders>
              <w:top w:val="single" w:color="auto" w:sz="4" w:space="0"/>
              <w:left w:val="single" w:color="auto" w:sz="4" w:space="0"/>
              <w:bottom w:val="single" w:color="auto" w:sz="4" w:space="0"/>
              <w:right w:val="single" w:color="auto" w:sz="4" w:space="0"/>
            </w:tcBorders>
            <w:vAlign w:val="center"/>
          </w:tcPr>
          <w:p w14:paraId="3DB32475">
            <w:pPr>
              <w:spacing w:after="0"/>
              <w:rPr>
                <w:rFonts w:ascii="Calibri" w:hAnsi="Calibri" w:eastAsia="Calibri" w:cs="Times New Roman"/>
              </w:rPr>
            </w:pPr>
            <w:r>
              <w:fldChar w:fldCharType="begin"/>
            </w:r>
            <w:r>
              <w:instrText xml:space="preserve"> HYPERLINK "http://www.edu.ru" </w:instrText>
            </w:r>
            <w:r>
              <w:fldChar w:fldCharType="separate"/>
            </w:r>
            <w:r>
              <w:rPr>
                <w:rStyle w:val="4"/>
                <w:rFonts w:ascii="Times New Roman" w:hAnsi="Times New Roman" w:eastAsia="Calibri" w:cs="Times New Roman"/>
              </w:rPr>
              <w:t>www.edu.ru</w:t>
            </w:r>
            <w:r>
              <w:rPr>
                <w:rStyle w:val="4"/>
                <w:rFonts w:ascii="Times New Roman" w:hAnsi="Times New Roman" w:eastAsia="Calibri" w:cs="Times New Roman"/>
              </w:rPr>
              <w:fldChar w:fldCharType="end"/>
            </w:r>
            <w:r>
              <w:rPr>
                <w:rFonts w:ascii="Times New Roman" w:hAnsi="Times New Roman" w:eastAsia="Calibri" w:cs="Times New Roman"/>
                <w:color w:val="000000"/>
                <w:sz w:val="24"/>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www.school.edu.ru</w:t>
            </w:r>
            <w:r>
              <w:rPr>
                <w:rStyle w:val="4"/>
                <w:rFonts w:ascii="Times New Roman" w:hAnsi="Times New Roman" w:eastAsia="Calibri" w:cs="Times New Roman"/>
              </w:rPr>
              <w:fldChar w:fldCharType="end"/>
            </w:r>
          </w:p>
        </w:tc>
      </w:tr>
      <w:tr w14:paraId="212DE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tcBorders>
              <w:top w:val="single" w:color="auto" w:sz="4" w:space="0"/>
              <w:left w:val="single" w:color="auto" w:sz="4" w:space="0"/>
              <w:bottom w:val="single" w:color="auto" w:sz="4" w:space="0"/>
              <w:right w:val="single" w:color="auto" w:sz="4" w:space="0"/>
            </w:tcBorders>
          </w:tcPr>
          <w:p w14:paraId="2253001E">
            <w:pPr>
              <w:pStyle w:val="5"/>
              <w:numPr>
                <w:ilvl w:val="0"/>
                <w:numId w:val="15"/>
              </w:numPr>
              <w:autoSpaceDN w:val="0"/>
              <w:spacing w:after="0" w:line="240" w:lineRule="auto"/>
              <w:ind w:left="220" w:leftChars="0" w:firstLine="0" w:firstLineChars="0"/>
              <w:rPr>
                <w:rFonts w:eastAsia="Calibri"/>
                <w:sz w:val="28"/>
                <w:szCs w:val="28"/>
              </w:rPr>
            </w:pPr>
          </w:p>
        </w:tc>
        <w:tc>
          <w:tcPr>
            <w:tcW w:w="640" w:type="dxa"/>
            <w:tcBorders>
              <w:top w:val="single" w:color="auto" w:sz="4" w:space="0"/>
              <w:left w:val="single" w:color="auto" w:sz="4" w:space="0"/>
              <w:bottom w:val="single" w:color="auto" w:sz="4" w:space="0"/>
              <w:right w:val="single" w:color="auto" w:sz="4" w:space="0"/>
            </w:tcBorders>
          </w:tcPr>
          <w:p w14:paraId="23446FF5">
            <w:pPr>
              <w:autoSpaceDN w:val="0"/>
              <w:rPr>
                <w:rFonts w:eastAsia="Calibri"/>
                <w:sz w:val="28"/>
                <w:szCs w:val="28"/>
              </w:rPr>
            </w:pPr>
          </w:p>
        </w:tc>
        <w:tc>
          <w:tcPr>
            <w:tcW w:w="4260" w:type="dxa"/>
            <w:tcBorders>
              <w:top w:val="single" w:color="auto" w:sz="4" w:space="0"/>
              <w:left w:val="single" w:color="auto" w:sz="4" w:space="0"/>
              <w:bottom w:val="single" w:color="auto" w:sz="4" w:space="0"/>
              <w:right w:val="single" w:color="auto" w:sz="4" w:space="0"/>
            </w:tcBorders>
          </w:tcPr>
          <w:p w14:paraId="467D10A4">
            <w:pPr>
              <w:autoSpaceDN w:val="0"/>
              <w:rPr>
                <w:rFonts w:eastAsia="Calibri"/>
                <w:bCs/>
                <w:iCs/>
                <w:spacing w:val="-10"/>
                <w:sz w:val="28"/>
                <w:szCs w:val="28"/>
                <w:lang w:val="ru-RU"/>
              </w:rPr>
            </w:pPr>
            <w:r>
              <w:rPr>
                <w:rFonts w:eastAsia="Calibri"/>
                <w:bCs/>
                <w:iCs/>
                <w:spacing w:val="-10"/>
                <w:sz w:val="28"/>
                <w:szCs w:val="28"/>
                <w:lang w:val="ru-RU"/>
              </w:rPr>
              <w:t xml:space="preserve">Бег </w:t>
            </w:r>
            <w:r>
              <w:rPr>
                <w:rFonts w:eastAsia="Calibri"/>
                <w:bCs/>
                <w:sz w:val="28"/>
                <w:szCs w:val="28"/>
                <w:lang w:val="ru-RU"/>
              </w:rPr>
              <w:t xml:space="preserve">(7 мин). </w:t>
            </w:r>
            <w:r>
              <w:rPr>
                <w:rFonts w:eastAsia="Calibri"/>
                <w:bCs/>
                <w:iCs/>
                <w:spacing w:val="-10"/>
                <w:sz w:val="28"/>
                <w:szCs w:val="28"/>
                <w:lang w:val="ru-RU"/>
              </w:rPr>
              <w:t>Чере</w:t>
            </w:r>
            <w:r>
              <w:rPr>
                <w:rFonts w:eastAsia="Calibri"/>
                <w:bCs/>
                <w:iCs/>
                <w:spacing w:val="-10"/>
                <w:sz w:val="28"/>
                <w:szCs w:val="28"/>
                <w:lang w:val="ru-RU"/>
              </w:rPr>
              <w:softHyphen/>
            </w:r>
            <w:r>
              <w:rPr>
                <w:rFonts w:eastAsia="Calibri"/>
                <w:bCs/>
                <w:iCs/>
                <w:spacing w:val="-10"/>
                <w:sz w:val="28"/>
                <w:szCs w:val="28"/>
                <w:lang w:val="ru-RU"/>
              </w:rPr>
              <w:t xml:space="preserve">дование бега и ходьбы .Игра «Перебежка с выручкой». </w:t>
            </w:r>
          </w:p>
        </w:tc>
        <w:tc>
          <w:tcPr>
            <w:tcW w:w="800" w:type="dxa"/>
            <w:tcBorders>
              <w:top w:val="single" w:color="auto" w:sz="4" w:space="0"/>
              <w:left w:val="single" w:color="auto" w:sz="4" w:space="0"/>
              <w:bottom w:val="single" w:color="auto" w:sz="4" w:space="0"/>
              <w:right w:val="single" w:color="auto" w:sz="4" w:space="0"/>
            </w:tcBorders>
          </w:tcPr>
          <w:p w14:paraId="431BB6D3">
            <w:pPr>
              <w:autoSpaceDN w:val="0"/>
              <w:rPr>
                <w:rFonts w:eastAsia="Calibri"/>
                <w:sz w:val="28"/>
                <w:szCs w:val="28"/>
                <w:lang w:val="ru-RU"/>
              </w:rPr>
            </w:pPr>
          </w:p>
        </w:tc>
        <w:tc>
          <w:tcPr>
            <w:tcW w:w="4618" w:type="dxa"/>
            <w:tcBorders>
              <w:top w:val="single" w:color="auto" w:sz="4" w:space="0"/>
              <w:left w:val="single" w:color="auto" w:sz="4" w:space="0"/>
              <w:bottom w:val="single" w:color="auto" w:sz="4" w:space="0"/>
              <w:right w:val="single" w:color="auto" w:sz="4" w:space="0"/>
            </w:tcBorders>
            <w:vAlign w:val="center"/>
          </w:tcPr>
          <w:p w14:paraId="34F4BBF3">
            <w:pPr>
              <w:spacing w:after="0"/>
              <w:rPr>
                <w:rFonts w:ascii="Calibri" w:hAnsi="Calibri" w:eastAsia="Calibri" w:cs="Times New Roman"/>
                <w:lang w:val="ru-RU"/>
              </w:rPr>
            </w:pPr>
            <w:r>
              <w:fldChar w:fldCharType="begin"/>
            </w:r>
            <w:r>
              <w:instrText xml:space="preserve"> HYPERLINK "http://www.edu.ru"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r>
              <w:rPr>
                <w:rFonts w:ascii="Times New Roman" w:hAnsi="Times New Roman" w:eastAsia="Calibri" w:cs="Times New Roman"/>
                <w:color w:val="000000"/>
                <w:sz w:val="24"/>
                <w:lang w:val="ru-RU"/>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school</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p>
        </w:tc>
      </w:tr>
      <w:tr w14:paraId="50B14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tcBorders>
              <w:top w:val="single" w:color="auto" w:sz="4" w:space="0"/>
              <w:left w:val="single" w:color="auto" w:sz="4" w:space="0"/>
              <w:bottom w:val="single" w:color="auto" w:sz="4" w:space="0"/>
              <w:right w:val="single" w:color="auto" w:sz="4" w:space="0"/>
            </w:tcBorders>
          </w:tcPr>
          <w:p w14:paraId="70F3ACBF">
            <w:pPr>
              <w:pStyle w:val="5"/>
              <w:numPr>
                <w:ilvl w:val="0"/>
                <w:numId w:val="15"/>
              </w:numPr>
              <w:autoSpaceDN w:val="0"/>
              <w:spacing w:after="0" w:line="240" w:lineRule="auto"/>
              <w:ind w:left="220" w:leftChars="0" w:firstLine="0" w:firstLineChars="0"/>
              <w:rPr>
                <w:rFonts w:eastAsia="Calibri"/>
                <w:sz w:val="28"/>
                <w:szCs w:val="28"/>
                <w:lang w:val="ru-RU"/>
              </w:rPr>
            </w:pPr>
          </w:p>
        </w:tc>
        <w:tc>
          <w:tcPr>
            <w:tcW w:w="640" w:type="dxa"/>
            <w:tcBorders>
              <w:top w:val="single" w:color="auto" w:sz="4" w:space="0"/>
              <w:left w:val="single" w:color="auto" w:sz="4" w:space="0"/>
              <w:bottom w:val="single" w:color="auto" w:sz="4" w:space="0"/>
              <w:right w:val="single" w:color="auto" w:sz="4" w:space="0"/>
            </w:tcBorders>
          </w:tcPr>
          <w:p w14:paraId="32CDE259">
            <w:pPr>
              <w:autoSpaceDN w:val="0"/>
              <w:rPr>
                <w:rFonts w:eastAsia="Calibri"/>
                <w:sz w:val="28"/>
                <w:szCs w:val="28"/>
                <w:lang w:val="ru-RU"/>
              </w:rPr>
            </w:pPr>
          </w:p>
        </w:tc>
        <w:tc>
          <w:tcPr>
            <w:tcW w:w="4260" w:type="dxa"/>
            <w:tcBorders>
              <w:top w:val="single" w:color="auto" w:sz="4" w:space="0"/>
              <w:left w:val="single" w:color="auto" w:sz="4" w:space="0"/>
              <w:bottom w:val="single" w:color="auto" w:sz="4" w:space="0"/>
              <w:right w:val="single" w:color="auto" w:sz="4" w:space="0"/>
            </w:tcBorders>
          </w:tcPr>
          <w:p w14:paraId="5B718E60">
            <w:pPr>
              <w:autoSpaceDN w:val="0"/>
              <w:rPr>
                <w:rFonts w:eastAsia="Calibri"/>
                <w:bCs/>
                <w:iCs/>
                <w:spacing w:val="-10"/>
                <w:sz w:val="28"/>
                <w:szCs w:val="28"/>
                <w:lang w:val="ru-RU"/>
              </w:rPr>
            </w:pPr>
            <w:r>
              <w:rPr>
                <w:rFonts w:eastAsia="Calibri"/>
                <w:bCs/>
                <w:iCs/>
                <w:spacing w:val="-10"/>
                <w:sz w:val="28"/>
                <w:szCs w:val="28"/>
                <w:lang w:val="ru-RU"/>
              </w:rPr>
              <w:t>Преодоление препятствий.</w:t>
            </w:r>
            <w:r>
              <w:rPr>
                <w:rFonts w:eastAsia="Calibri"/>
                <w:sz w:val="28"/>
                <w:szCs w:val="28"/>
                <w:lang w:val="ru-RU"/>
              </w:rPr>
              <w:t xml:space="preserve"> </w:t>
            </w:r>
            <w:r>
              <w:rPr>
                <w:rFonts w:eastAsia="Calibri"/>
                <w:bCs/>
                <w:iCs/>
                <w:spacing w:val="-10"/>
                <w:sz w:val="28"/>
                <w:szCs w:val="28"/>
                <w:lang w:val="ru-RU"/>
              </w:rPr>
              <w:t xml:space="preserve">Бег (8 мин).  Игра «Перебежка с выручкой». </w:t>
            </w:r>
          </w:p>
        </w:tc>
        <w:tc>
          <w:tcPr>
            <w:tcW w:w="800" w:type="dxa"/>
            <w:tcBorders>
              <w:top w:val="single" w:color="auto" w:sz="4" w:space="0"/>
              <w:left w:val="single" w:color="auto" w:sz="4" w:space="0"/>
              <w:bottom w:val="single" w:color="auto" w:sz="4" w:space="0"/>
              <w:right w:val="single" w:color="auto" w:sz="4" w:space="0"/>
            </w:tcBorders>
          </w:tcPr>
          <w:p w14:paraId="46D6A40C">
            <w:pPr>
              <w:autoSpaceDN w:val="0"/>
              <w:rPr>
                <w:rFonts w:eastAsia="Calibri"/>
                <w:sz w:val="28"/>
                <w:szCs w:val="28"/>
                <w:lang w:val="ru-RU"/>
              </w:rPr>
            </w:pPr>
          </w:p>
        </w:tc>
        <w:tc>
          <w:tcPr>
            <w:tcW w:w="4618" w:type="dxa"/>
            <w:tcBorders>
              <w:top w:val="single" w:color="auto" w:sz="4" w:space="0"/>
              <w:left w:val="single" w:color="auto" w:sz="4" w:space="0"/>
              <w:bottom w:val="single" w:color="auto" w:sz="4" w:space="0"/>
              <w:right w:val="single" w:color="auto" w:sz="4" w:space="0"/>
            </w:tcBorders>
            <w:vAlign w:val="center"/>
          </w:tcPr>
          <w:p w14:paraId="67BE163B">
            <w:pPr>
              <w:spacing w:after="0"/>
              <w:rPr>
                <w:rFonts w:ascii="Calibri" w:hAnsi="Calibri" w:eastAsia="Calibri" w:cs="Times New Roman"/>
                <w:lang w:val="ru-RU"/>
              </w:rPr>
            </w:pPr>
            <w:r>
              <w:fldChar w:fldCharType="begin"/>
            </w:r>
            <w:r>
              <w:instrText xml:space="preserve"> HYPERLINK "http://www.edu.ru"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r>
              <w:rPr>
                <w:rFonts w:ascii="Times New Roman" w:hAnsi="Times New Roman" w:eastAsia="Calibri" w:cs="Times New Roman"/>
                <w:color w:val="000000"/>
                <w:sz w:val="24"/>
                <w:lang w:val="ru-RU"/>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school</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p>
        </w:tc>
      </w:tr>
      <w:tr w14:paraId="58E62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tcBorders>
              <w:top w:val="single" w:color="auto" w:sz="4" w:space="0"/>
              <w:left w:val="single" w:color="auto" w:sz="4" w:space="0"/>
              <w:bottom w:val="single" w:color="auto" w:sz="4" w:space="0"/>
              <w:right w:val="single" w:color="auto" w:sz="4" w:space="0"/>
            </w:tcBorders>
          </w:tcPr>
          <w:p w14:paraId="318824B6">
            <w:pPr>
              <w:pStyle w:val="5"/>
              <w:numPr>
                <w:ilvl w:val="0"/>
                <w:numId w:val="15"/>
              </w:numPr>
              <w:autoSpaceDN w:val="0"/>
              <w:spacing w:after="0" w:line="240" w:lineRule="auto"/>
              <w:ind w:left="220" w:leftChars="0" w:firstLine="0" w:firstLineChars="0"/>
              <w:rPr>
                <w:rFonts w:eastAsia="Calibri"/>
                <w:sz w:val="28"/>
                <w:szCs w:val="28"/>
                <w:lang w:val="ru-RU"/>
              </w:rPr>
            </w:pPr>
          </w:p>
        </w:tc>
        <w:tc>
          <w:tcPr>
            <w:tcW w:w="640" w:type="dxa"/>
            <w:tcBorders>
              <w:top w:val="single" w:color="auto" w:sz="4" w:space="0"/>
              <w:left w:val="single" w:color="auto" w:sz="4" w:space="0"/>
              <w:bottom w:val="single" w:color="auto" w:sz="4" w:space="0"/>
              <w:right w:val="single" w:color="auto" w:sz="4" w:space="0"/>
            </w:tcBorders>
          </w:tcPr>
          <w:p w14:paraId="71298605">
            <w:pPr>
              <w:autoSpaceDN w:val="0"/>
              <w:rPr>
                <w:rFonts w:eastAsia="Calibri"/>
                <w:sz w:val="28"/>
                <w:szCs w:val="28"/>
                <w:lang w:val="ru-RU"/>
              </w:rPr>
            </w:pPr>
          </w:p>
        </w:tc>
        <w:tc>
          <w:tcPr>
            <w:tcW w:w="4260" w:type="dxa"/>
            <w:tcBorders>
              <w:top w:val="single" w:color="auto" w:sz="4" w:space="0"/>
              <w:left w:val="single" w:color="auto" w:sz="4" w:space="0"/>
              <w:bottom w:val="single" w:color="auto" w:sz="4" w:space="0"/>
              <w:right w:val="single" w:color="auto" w:sz="4" w:space="0"/>
            </w:tcBorders>
          </w:tcPr>
          <w:p w14:paraId="7D5A6C96">
            <w:pPr>
              <w:autoSpaceDN w:val="0"/>
              <w:rPr>
                <w:rFonts w:eastAsia="Calibri"/>
                <w:bCs/>
                <w:iCs/>
                <w:spacing w:val="-10"/>
                <w:sz w:val="28"/>
                <w:szCs w:val="28"/>
              </w:rPr>
            </w:pPr>
            <w:r>
              <w:rPr>
                <w:rFonts w:eastAsia="Calibri"/>
                <w:bCs/>
                <w:iCs/>
                <w:spacing w:val="-10"/>
                <w:sz w:val="28"/>
                <w:szCs w:val="28"/>
                <w:lang w:val="ru-RU"/>
              </w:rPr>
              <w:t xml:space="preserve">Кросс </w:t>
            </w:r>
            <w:r>
              <w:rPr>
                <w:rFonts w:eastAsia="Calibri"/>
                <w:bCs/>
                <w:sz w:val="28"/>
                <w:szCs w:val="28"/>
                <w:lang w:val="ru-RU"/>
              </w:rPr>
              <w:t xml:space="preserve">(1 км). </w:t>
            </w:r>
            <w:r>
              <w:rPr>
                <w:rFonts w:eastAsia="Calibri"/>
                <w:bCs/>
                <w:iCs/>
                <w:spacing w:val="-10"/>
                <w:sz w:val="28"/>
                <w:szCs w:val="28"/>
                <w:lang w:val="ru-RU"/>
              </w:rPr>
              <w:t xml:space="preserve">Игра «Гуси-лебеди». </w:t>
            </w:r>
            <w:r>
              <w:rPr>
                <w:rFonts w:eastAsia="Calibri"/>
                <w:bCs/>
                <w:iCs/>
                <w:spacing w:val="-10"/>
                <w:sz w:val="28"/>
                <w:szCs w:val="28"/>
              </w:rPr>
              <w:t>Развитие выносливости.</w:t>
            </w:r>
          </w:p>
        </w:tc>
        <w:tc>
          <w:tcPr>
            <w:tcW w:w="800" w:type="dxa"/>
            <w:tcBorders>
              <w:top w:val="single" w:color="auto" w:sz="4" w:space="0"/>
              <w:left w:val="single" w:color="auto" w:sz="4" w:space="0"/>
              <w:bottom w:val="single" w:color="auto" w:sz="4" w:space="0"/>
              <w:right w:val="single" w:color="auto" w:sz="4" w:space="0"/>
            </w:tcBorders>
          </w:tcPr>
          <w:p w14:paraId="34D63021">
            <w:pPr>
              <w:autoSpaceDN w:val="0"/>
              <w:rPr>
                <w:rFonts w:eastAsia="Calibri"/>
                <w:sz w:val="28"/>
                <w:szCs w:val="28"/>
              </w:rPr>
            </w:pPr>
          </w:p>
        </w:tc>
        <w:tc>
          <w:tcPr>
            <w:tcW w:w="4618" w:type="dxa"/>
            <w:tcBorders>
              <w:top w:val="single" w:color="auto" w:sz="4" w:space="0"/>
              <w:left w:val="single" w:color="auto" w:sz="4" w:space="0"/>
              <w:bottom w:val="single" w:color="auto" w:sz="4" w:space="0"/>
              <w:right w:val="single" w:color="auto" w:sz="4" w:space="0"/>
            </w:tcBorders>
            <w:vAlign w:val="center"/>
          </w:tcPr>
          <w:p w14:paraId="4F322309">
            <w:pPr>
              <w:spacing w:after="0"/>
              <w:rPr>
                <w:rFonts w:ascii="Calibri" w:hAnsi="Calibri" w:eastAsia="Calibri" w:cs="Times New Roman"/>
              </w:rPr>
            </w:pPr>
            <w:r>
              <w:fldChar w:fldCharType="begin"/>
            </w:r>
            <w:r>
              <w:instrText xml:space="preserve"> HYPERLINK "http://www.edu.ru" </w:instrText>
            </w:r>
            <w:r>
              <w:fldChar w:fldCharType="separate"/>
            </w:r>
            <w:r>
              <w:rPr>
                <w:rStyle w:val="4"/>
                <w:rFonts w:ascii="Times New Roman" w:hAnsi="Times New Roman" w:eastAsia="Calibri" w:cs="Times New Roman"/>
              </w:rPr>
              <w:t>www.edu.ru</w:t>
            </w:r>
            <w:r>
              <w:rPr>
                <w:rStyle w:val="4"/>
                <w:rFonts w:ascii="Times New Roman" w:hAnsi="Times New Roman" w:eastAsia="Calibri" w:cs="Times New Roman"/>
              </w:rPr>
              <w:fldChar w:fldCharType="end"/>
            </w:r>
            <w:r>
              <w:rPr>
                <w:rFonts w:ascii="Times New Roman" w:hAnsi="Times New Roman" w:eastAsia="Calibri" w:cs="Times New Roman"/>
                <w:color w:val="000000"/>
                <w:sz w:val="24"/>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www.school.edu.ru</w:t>
            </w:r>
            <w:r>
              <w:rPr>
                <w:rStyle w:val="4"/>
                <w:rFonts w:ascii="Times New Roman" w:hAnsi="Times New Roman" w:eastAsia="Calibri" w:cs="Times New Roman"/>
              </w:rPr>
              <w:fldChar w:fldCharType="end"/>
            </w:r>
          </w:p>
        </w:tc>
      </w:tr>
      <w:tr w14:paraId="29E1F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tcBorders>
              <w:top w:val="single" w:color="auto" w:sz="4" w:space="0"/>
              <w:left w:val="single" w:color="auto" w:sz="4" w:space="0"/>
              <w:bottom w:val="single" w:color="auto" w:sz="4" w:space="0"/>
              <w:right w:val="single" w:color="auto" w:sz="4" w:space="0"/>
            </w:tcBorders>
          </w:tcPr>
          <w:p w14:paraId="72E6D99F">
            <w:pPr>
              <w:pStyle w:val="5"/>
              <w:numPr>
                <w:ilvl w:val="0"/>
                <w:numId w:val="15"/>
              </w:numPr>
              <w:autoSpaceDN w:val="0"/>
              <w:spacing w:after="0" w:line="240" w:lineRule="auto"/>
              <w:ind w:left="220" w:leftChars="0" w:firstLine="0" w:firstLineChars="0"/>
              <w:rPr>
                <w:rFonts w:eastAsia="Calibri"/>
                <w:sz w:val="28"/>
                <w:szCs w:val="28"/>
              </w:rPr>
            </w:pPr>
          </w:p>
        </w:tc>
        <w:tc>
          <w:tcPr>
            <w:tcW w:w="640" w:type="dxa"/>
            <w:tcBorders>
              <w:top w:val="single" w:color="auto" w:sz="4" w:space="0"/>
              <w:left w:val="single" w:color="auto" w:sz="4" w:space="0"/>
              <w:bottom w:val="single" w:color="auto" w:sz="4" w:space="0"/>
              <w:right w:val="single" w:color="auto" w:sz="4" w:space="0"/>
            </w:tcBorders>
          </w:tcPr>
          <w:p w14:paraId="3419B042">
            <w:pPr>
              <w:autoSpaceDN w:val="0"/>
              <w:rPr>
                <w:rFonts w:eastAsia="Calibri"/>
                <w:sz w:val="28"/>
                <w:szCs w:val="28"/>
              </w:rPr>
            </w:pPr>
          </w:p>
        </w:tc>
        <w:tc>
          <w:tcPr>
            <w:tcW w:w="4260" w:type="dxa"/>
            <w:tcBorders>
              <w:top w:val="single" w:color="auto" w:sz="4" w:space="0"/>
              <w:left w:val="single" w:color="auto" w:sz="4" w:space="0"/>
              <w:bottom w:val="single" w:color="auto" w:sz="4" w:space="0"/>
              <w:right w:val="single" w:color="auto" w:sz="4" w:space="0"/>
            </w:tcBorders>
          </w:tcPr>
          <w:p w14:paraId="1994E0F0">
            <w:pPr>
              <w:autoSpaceDN w:val="0"/>
              <w:rPr>
                <w:rFonts w:eastAsia="Calibri"/>
                <w:sz w:val="28"/>
                <w:szCs w:val="28"/>
              </w:rPr>
            </w:pPr>
            <w:r>
              <w:rPr>
                <w:rFonts w:eastAsia="Calibri"/>
                <w:sz w:val="28"/>
                <w:szCs w:val="28"/>
                <w:lang w:val="ru-RU"/>
              </w:rPr>
              <w:t xml:space="preserve">Кросс (1 км). Игра «Гуси-лебеди». </w:t>
            </w:r>
            <w:r>
              <w:rPr>
                <w:rFonts w:eastAsia="Calibri"/>
                <w:sz w:val="28"/>
                <w:szCs w:val="28"/>
              </w:rPr>
              <w:t>Развитие выносливости.</w:t>
            </w:r>
          </w:p>
        </w:tc>
        <w:tc>
          <w:tcPr>
            <w:tcW w:w="800" w:type="dxa"/>
            <w:tcBorders>
              <w:top w:val="single" w:color="auto" w:sz="4" w:space="0"/>
              <w:left w:val="single" w:color="auto" w:sz="4" w:space="0"/>
              <w:bottom w:val="single" w:color="auto" w:sz="4" w:space="0"/>
              <w:right w:val="single" w:color="auto" w:sz="4" w:space="0"/>
            </w:tcBorders>
          </w:tcPr>
          <w:p w14:paraId="0C123108">
            <w:pPr>
              <w:autoSpaceDN w:val="0"/>
              <w:rPr>
                <w:rFonts w:eastAsia="Calibri"/>
                <w:sz w:val="28"/>
                <w:szCs w:val="28"/>
              </w:rPr>
            </w:pPr>
          </w:p>
        </w:tc>
        <w:tc>
          <w:tcPr>
            <w:tcW w:w="4618" w:type="dxa"/>
            <w:tcBorders>
              <w:top w:val="single" w:color="auto" w:sz="4" w:space="0"/>
              <w:left w:val="single" w:color="auto" w:sz="4" w:space="0"/>
              <w:bottom w:val="single" w:color="auto" w:sz="4" w:space="0"/>
              <w:right w:val="single" w:color="auto" w:sz="4" w:space="0"/>
            </w:tcBorders>
            <w:vAlign w:val="center"/>
          </w:tcPr>
          <w:p w14:paraId="38F5E998">
            <w:pPr>
              <w:spacing w:after="0"/>
              <w:rPr>
                <w:rFonts w:ascii="Calibri" w:hAnsi="Calibri" w:eastAsia="Calibri" w:cs="Times New Roman"/>
              </w:rPr>
            </w:pPr>
            <w:r>
              <w:fldChar w:fldCharType="begin"/>
            </w:r>
            <w:r>
              <w:instrText xml:space="preserve"> HYPERLINK "http://www.edu.ru" </w:instrText>
            </w:r>
            <w:r>
              <w:fldChar w:fldCharType="separate"/>
            </w:r>
            <w:r>
              <w:rPr>
                <w:rStyle w:val="4"/>
                <w:rFonts w:ascii="Times New Roman" w:hAnsi="Times New Roman" w:eastAsia="Calibri" w:cs="Times New Roman"/>
              </w:rPr>
              <w:t>www.edu.ru</w:t>
            </w:r>
            <w:r>
              <w:rPr>
                <w:rStyle w:val="4"/>
                <w:rFonts w:ascii="Times New Roman" w:hAnsi="Times New Roman" w:eastAsia="Calibri" w:cs="Times New Roman"/>
              </w:rPr>
              <w:fldChar w:fldCharType="end"/>
            </w:r>
            <w:r>
              <w:rPr>
                <w:rFonts w:ascii="Times New Roman" w:hAnsi="Times New Roman" w:eastAsia="Calibri" w:cs="Times New Roman"/>
                <w:color w:val="000000"/>
                <w:sz w:val="24"/>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www.school.edu.ru</w:t>
            </w:r>
            <w:r>
              <w:rPr>
                <w:rStyle w:val="4"/>
                <w:rFonts w:ascii="Times New Roman" w:hAnsi="Times New Roman" w:eastAsia="Calibri" w:cs="Times New Roman"/>
              </w:rPr>
              <w:fldChar w:fldCharType="end"/>
            </w:r>
          </w:p>
        </w:tc>
      </w:tr>
      <w:tr w14:paraId="54BA2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tcBorders>
              <w:top w:val="single" w:color="auto" w:sz="4" w:space="0"/>
              <w:left w:val="single" w:color="auto" w:sz="4" w:space="0"/>
              <w:bottom w:val="single" w:color="auto" w:sz="4" w:space="0"/>
              <w:right w:val="single" w:color="auto" w:sz="4" w:space="0"/>
            </w:tcBorders>
          </w:tcPr>
          <w:p w14:paraId="26523DDA">
            <w:pPr>
              <w:pStyle w:val="5"/>
              <w:numPr>
                <w:ilvl w:val="0"/>
                <w:numId w:val="15"/>
              </w:numPr>
              <w:autoSpaceDN w:val="0"/>
              <w:spacing w:after="0" w:line="240" w:lineRule="auto"/>
              <w:ind w:left="220" w:leftChars="0" w:firstLine="0" w:firstLineChars="0"/>
              <w:rPr>
                <w:rFonts w:eastAsia="Calibri"/>
                <w:sz w:val="28"/>
                <w:szCs w:val="28"/>
              </w:rPr>
            </w:pPr>
          </w:p>
        </w:tc>
        <w:tc>
          <w:tcPr>
            <w:tcW w:w="640" w:type="dxa"/>
            <w:tcBorders>
              <w:top w:val="single" w:color="auto" w:sz="4" w:space="0"/>
              <w:left w:val="single" w:color="auto" w:sz="4" w:space="0"/>
              <w:bottom w:val="single" w:color="auto" w:sz="4" w:space="0"/>
              <w:right w:val="single" w:color="auto" w:sz="4" w:space="0"/>
            </w:tcBorders>
          </w:tcPr>
          <w:p w14:paraId="571C7F67">
            <w:pPr>
              <w:autoSpaceDN w:val="0"/>
              <w:rPr>
                <w:rFonts w:eastAsia="Calibri"/>
                <w:sz w:val="28"/>
                <w:szCs w:val="28"/>
              </w:rPr>
            </w:pPr>
          </w:p>
        </w:tc>
        <w:tc>
          <w:tcPr>
            <w:tcW w:w="4260" w:type="dxa"/>
            <w:tcBorders>
              <w:top w:val="single" w:color="auto" w:sz="4" w:space="0"/>
              <w:left w:val="single" w:color="auto" w:sz="4" w:space="0"/>
              <w:bottom w:val="single" w:color="auto" w:sz="4" w:space="0"/>
              <w:right w:val="single" w:color="auto" w:sz="4" w:space="0"/>
            </w:tcBorders>
          </w:tcPr>
          <w:p w14:paraId="6BA20006">
            <w:pPr>
              <w:autoSpaceDN w:val="0"/>
              <w:rPr>
                <w:rFonts w:eastAsia="Calibri"/>
                <w:sz w:val="28"/>
                <w:szCs w:val="28"/>
              </w:rPr>
            </w:pPr>
            <w:r>
              <w:rPr>
                <w:rFonts w:eastAsia="Calibri"/>
                <w:sz w:val="28"/>
                <w:szCs w:val="28"/>
                <w:lang w:val="ru-RU"/>
              </w:rPr>
              <w:t>Встреч</w:t>
            </w:r>
            <w:r>
              <w:rPr>
                <w:rFonts w:eastAsia="Calibri"/>
                <w:sz w:val="28"/>
                <w:szCs w:val="28"/>
                <w:lang w:val="ru-RU"/>
              </w:rPr>
              <w:softHyphen/>
            </w:r>
            <w:r>
              <w:rPr>
                <w:rFonts w:eastAsia="Calibri"/>
                <w:sz w:val="28"/>
                <w:szCs w:val="28"/>
                <w:lang w:val="ru-RU"/>
              </w:rPr>
              <w:t xml:space="preserve">ная эстафета. Бег с максимальной скоростью </w:t>
            </w:r>
            <w:r>
              <w:rPr>
                <w:rFonts w:eastAsia="Calibri"/>
                <w:sz w:val="28"/>
                <w:szCs w:val="28"/>
              </w:rPr>
              <w:t xml:space="preserve">(60 м). </w:t>
            </w:r>
          </w:p>
        </w:tc>
        <w:tc>
          <w:tcPr>
            <w:tcW w:w="800" w:type="dxa"/>
            <w:tcBorders>
              <w:top w:val="single" w:color="auto" w:sz="4" w:space="0"/>
              <w:left w:val="single" w:color="auto" w:sz="4" w:space="0"/>
              <w:bottom w:val="single" w:color="auto" w:sz="4" w:space="0"/>
              <w:right w:val="single" w:color="auto" w:sz="4" w:space="0"/>
            </w:tcBorders>
          </w:tcPr>
          <w:p w14:paraId="54D387B9">
            <w:pPr>
              <w:autoSpaceDN w:val="0"/>
              <w:rPr>
                <w:rFonts w:eastAsia="Calibri"/>
                <w:sz w:val="28"/>
                <w:szCs w:val="28"/>
              </w:rPr>
            </w:pPr>
          </w:p>
        </w:tc>
        <w:tc>
          <w:tcPr>
            <w:tcW w:w="4618" w:type="dxa"/>
            <w:tcBorders>
              <w:top w:val="single" w:color="auto" w:sz="4" w:space="0"/>
              <w:left w:val="single" w:color="auto" w:sz="4" w:space="0"/>
              <w:bottom w:val="single" w:color="auto" w:sz="4" w:space="0"/>
              <w:right w:val="single" w:color="auto" w:sz="4" w:space="0"/>
            </w:tcBorders>
            <w:vAlign w:val="center"/>
          </w:tcPr>
          <w:p w14:paraId="4E869367">
            <w:pPr>
              <w:spacing w:after="0"/>
              <w:rPr>
                <w:rFonts w:ascii="Calibri" w:hAnsi="Calibri" w:eastAsia="Calibri" w:cs="Times New Roman"/>
              </w:rPr>
            </w:pPr>
            <w:r>
              <w:fldChar w:fldCharType="begin"/>
            </w:r>
            <w:r>
              <w:instrText xml:space="preserve"> HYPERLINK "http://www.edu.ru" </w:instrText>
            </w:r>
            <w:r>
              <w:fldChar w:fldCharType="separate"/>
            </w:r>
            <w:r>
              <w:rPr>
                <w:rStyle w:val="4"/>
                <w:rFonts w:ascii="Times New Roman" w:hAnsi="Times New Roman" w:eastAsia="Calibri" w:cs="Times New Roman"/>
              </w:rPr>
              <w:t>www.edu.ru</w:t>
            </w:r>
            <w:r>
              <w:rPr>
                <w:rStyle w:val="4"/>
                <w:rFonts w:ascii="Times New Roman" w:hAnsi="Times New Roman" w:eastAsia="Calibri" w:cs="Times New Roman"/>
              </w:rPr>
              <w:fldChar w:fldCharType="end"/>
            </w:r>
            <w:r>
              <w:rPr>
                <w:rFonts w:ascii="Times New Roman" w:hAnsi="Times New Roman" w:eastAsia="Calibri" w:cs="Times New Roman"/>
                <w:color w:val="000000"/>
                <w:sz w:val="24"/>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www.school.edu.ru</w:t>
            </w:r>
            <w:r>
              <w:rPr>
                <w:rStyle w:val="4"/>
                <w:rFonts w:ascii="Times New Roman" w:hAnsi="Times New Roman" w:eastAsia="Calibri" w:cs="Times New Roman"/>
              </w:rPr>
              <w:fldChar w:fldCharType="end"/>
            </w:r>
          </w:p>
        </w:tc>
      </w:tr>
      <w:tr w14:paraId="0F7C3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tcBorders>
              <w:top w:val="single" w:color="auto" w:sz="4" w:space="0"/>
              <w:left w:val="single" w:color="auto" w:sz="4" w:space="0"/>
              <w:bottom w:val="single" w:color="auto" w:sz="4" w:space="0"/>
              <w:right w:val="single" w:color="auto" w:sz="4" w:space="0"/>
            </w:tcBorders>
          </w:tcPr>
          <w:p w14:paraId="1D373529">
            <w:pPr>
              <w:pStyle w:val="5"/>
              <w:numPr>
                <w:ilvl w:val="0"/>
                <w:numId w:val="15"/>
              </w:numPr>
              <w:autoSpaceDN w:val="0"/>
              <w:spacing w:after="0" w:line="240" w:lineRule="auto"/>
              <w:ind w:left="220" w:leftChars="0" w:firstLine="0" w:firstLineChars="0"/>
              <w:rPr>
                <w:rFonts w:eastAsia="Calibri"/>
                <w:sz w:val="28"/>
                <w:szCs w:val="28"/>
              </w:rPr>
            </w:pPr>
          </w:p>
        </w:tc>
        <w:tc>
          <w:tcPr>
            <w:tcW w:w="640" w:type="dxa"/>
            <w:tcBorders>
              <w:top w:val="single" w:color="auto" w:sz="4" w:space="0"/>
              <w:left w:val="single" w:color="auto" w:sz="4" w:space="0"/>
              <w:bottom w:val="single" w:color="auto" w:sz="4" w:space="0"/>
              <w:right w:val="single" w:color="auto" w:sz="4" w:space="0"/>
            </w:tcBorders>
          </w:tcPr>
          <w:p w14:paraId="75D6D126">
            <w:pPr>
              <w:autoSpaceDN w:val="0"/>
              <w:rPr>
                <w:rFonts w:eastAsia="Calibri"/>
                <w:sz w:val="28"/>
                <w:szCs w:val="28"/>
              </w:rPr>
            </w:pPr>
          </w:p>
        </w:tc>
        <w:tc>
          <w:tcPr>
            <w:tcW w:w="4260" w:type="dxa"/>
            <w:tcBorders>
              <w:top w:val="single" w:color="auto" w:sz="4" w:space="0"/>
              <w:left w:val="single" w:color="auto" w:sz="4" w:space="0"/>
              <w:bottom w:val="single" w:color="auto" w:sz="4" w:space="0"/>
              <w:right w:val="single" w:color="auto" w:sz="4" w:space="0"/>
            </w:tcBorders>
          </w:tcPr>
          <w:p w14:paraId="0B639A51">
            <w:pPr>
              <w:autoSpaceDN w:val="0"/>
              <w:rPr>
                <w:rFonts w:eastAsia="Calibri"/>
                <w:sz w:val="28"/>
                <w:szCs w:val="28"/>
              </w:rPr>
            </w:pPr>
            <w:r>
              <w:rPr>
                <w:rFonts w:eastAsia="Calibri"/>
                <w:sz w:val="28"/>
                <w:szCs w:val="28"/>
                <w:lang w:val="ru-RU"/>
              </w:rPr>
              <w:t>Встреч</w:t>
            </w:r>
            <w:r>
              <w:rPr>
                <w:rFonts w:eastAsia="Calibri"/>
                <w:sz w:val="28"/>
                <w:szCs w:val="28"/>
                <w:lang w:val="ru-RU"/>
              </w:rPr>
              <w:softHyphen/>
            </w:r>
            <w:r>
              <w:rPr>
                <w:rFonts w:eastAsia="Calibri"/>
                <w:sz w:val="28"/>
                <w:szCs w:val="28"/>
                <w:lang w:val="ru-RU"/>
              </w:rPr>
              <w:t xml:space="preserve">ная эстафета. Бег с максимальной скоростью </w:t>
            </w:r>
            <w:r>
              <w:rPr>
                <w:rFonts w:eastAsia="Calibri"/>
                <w:sz w:val="28"/>
                <w:szCs w:val="28"/>
              </w:rPr>
              <w:t xml:space="preserve">(60 м). Игра </w:t>
            </w:r>
          </w:p>
        </w:tc>
        <w:tc>
          <w:tcPr>
            <w:tcW w:w="800" w:type="dxa"/>
            <w:tcBorders>
              <w:top w:val="single" w:color="auto" w:sz="4" w:space="0"/>
              <w:left w:val="single" w:color="auto" w:sz="4" w:space="0"/>
              <w:bottom w:val="single" w:color="auto" w:sz="4" w:space="0"/>
              <w:right w:val="single" w:color="auto" w:sz="4" w:space="0"/>
            </w:tcBorders>
          </w:tcPr>
          <w:p w14:paraId="7AD7F1F1">
            <w:pPr>
              <w:autoSpaceDN w:val="0"/>
              <w:rPr>
                <w:rFonts w:eastAsia="Calibri"/>
                <w:sz w:val="28"/>
                <w:szCs w:val="28"/>
              </w:rPr>
            </w:pPr>
          </w:p>
        </w:tc>
        <w:tc>
          <w:tcPr>
            <w:tcW w:w="4618" w:type="dxa"/>
            <w:tcBorders>
              <w:top w:val="single" w:color="auto" w:sz="4" w:space="0"/>
              <w:left w:val="single" w:color="auto" w:sz="4" w:space="0"/>
              <w:bottom w:val="single" w:color="auto" w:sz="4" w:space="0"/>
              <w:right w:val="single" w:color="auto" w:sz="4" w:space="0"/>
            </w:tcBorders>
            <w:vAlign w:val="center"/>
          </w:tcPr>
          <w:p w14:paraId="40AEC15F">
            <w:pPr>
              <w:spacing w:after="0"/>
              <w:rPr>
                <w:rFonts w:ascii="Calibri" w:hAnsi="Calibri" w:eastAsia="Calibri" w:cs="Times New Roman"/>
              </w:rPr>
            </w:pPr>
            <w:r>
              <w:fldChar w:fldCharType="begin"/>
            </w:r>
            <w:r>
              <w:instrText xml:space="preserve"> HYPERLINK "http://www.edu.ru" </w:instrText>
            </w:r>
            <w:r>
              <w:fldChar w:fldCharType="separate"/>
            </w:r>
            <w:r>
              <w:rPr>
                <w:rStyle w:val="4"/>
                <w:rFonts w:ascii="Times New Roman" w:hAnsi="Times New Roman" w:eastAsia="Calibri" w:cs="Times New Roman"/>
              </w:rPr>
              <w:t>www.edu.ru</w:t>
            </w:r>
            <w:r>
              <w:rPr>
                <w:rStyle w:val="4"/>
                <w:rFonts w:ascii="Times New Roman" w:hAnsi="Times New Roman" w:eastAsia="Calibri" w:cs="Times New Roman"/>
              </w:rPr>
              <w:fldChar w:fldCharType="end"/>
            </w:r>
            <w:r>
              <w:rPr>
                <w:rFonts w:ascii="Times New Roman" w:hAnsi="Times New Roman" w:eastAsia="Calibri" w:cs="Times New Roman"/>
                <w:color w:val="000000"/>
                <w:sz w:val="24"/>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www.school.edu.ru</w:t>
            </w:r>
            <w:r>
              <w:rPr>
                <w:rStyle w:val="4"/>
                <w:rFonts w:ascii="Times New Roman" w:hAnsi="Times New Roman" w:eastAsia="Calibri" w:cs="Times New Roman"/>
              </w:rPr>
              <w:fldChar w:fldCharType="end"/>
            </w:r>
          </w:p>
        </w:tc>
      </w:tr>
      <w:tr w14:paraId="517C1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tcBorders>
              <w:top w:val="single" w:color="auto" w:sz="4" w:space="0"/>
              <w:left w:val="single" w:color="auto" w:sz="4" w:space="0"/>
              <w:bottom w:val="single" w:color="auto" w:sz="4" w:space="0"/>
              <w:right w:val="single" w:color="auto" w:sz="4" w:space="0"/>
            </w:tcBorders>
          </w:tcPr>
          <w:p w14:paraId="639A0B91">
            <w:pPr>
              <w:pStyle w:val="5"/>
              <w:numPr>
                <w:ilvl w:val="0"/>
                <w:numId w:val="15"/>
              </w:numPr>
              <w:autoSpaceDN w:val="0"/>
              <w:spacing w:after="0" w:line="240" w:lineRule="auto"/>
              <w:ind w:left="220" w:leftChars="0" w:firstLine="0" w:firstLineChars="0"/>
              <w:rPr>
                <w:rFonts w:eastAsia="Calibri"/>
                <w:sz w:val="28"/>
                <w:szCs w:val="28"/>
              </w:rPr>
            </w:pPr>
          </w:p>
        </w:tc>
        <w:tc>
          <w:tcPr>
            <w:tcW w:w="640" w:type="dxa"/>
            <w:tcBorders>
              <w:top w:val="single" w:color="auto" w:sz="4" w:space="0"/>
              <w:left w:val="single" w:color="auto" w:sz="4" w:space="0"/>
              <w:bottom w:val="single" w:color="auto" w:sz="4" w:space="0"/>
              <w:right w:val="single" w:color="auto" w:sz="4" w:space="0"/>
            </w:tcBorders>
          </w:tcPr>
          <w:p w14:paraId="3B1A0925">
            <w:pPr>
              <w:autoSpaceDN w:val="0"/>
              <w:rPr>
                <w:rFonts w:eastAsia="Calibri"/>
                <w:sz w:val="28"/>
                <w:szCs w:val="28"/>
              </w:rPr>
            </w:pPr>
          </w:p>
        </w:tc>
        <w:tc>
          <w:tcPr>
            <w:tcW w:w="4260" w:type="dxa"/>
            <w:tcBorders>
              <w:top w:val="single" w:color="auto" w:sz="4" w:space="0"/>
              <w:left w:val="single" w:color="auto" w:sz="4" w:space="0"/>
              <w:bottom w:val="single" w:color="auto" w:sz="4" w:space="0"/>
              <w:right w:val="single" w:color="auto" w:sz="4" w:space="0"/>
            </w:tcBorders>
          </w:tcPr>
          <w:p w14:paraId="09DC3A10">
            <w:pPr>
              <w:autoSpaceDN w:val="0"/>
              <w:rPr>
                <w:rFonts w:eastAsia="Calibri"/>
                <w:sz w:val="28"/>
                <w:szCs w:val="28"/>
              </w:rPr>
            </w:pPr>
            <w:r>
              <w:rPr>
                <w:rFonts w:eastAsia="Calibri"/>
                <w:sz w:val="28"/>
                <w:szCs w:val="28"/>
                <w:lang w:val="ru-RU"/>
              </w:rPr>
              <w:t xml:space="preserve">Встречная эстафета. Бег с максимальной скоростью </w:t>
            </w:r>
            <w:r>
              <w:rPr>
                <w:rFonts w:eastAsia="Calibri"/>
                <w:sz w:val="28"/>
                <w:szCs w:val="28"/>
              </w:rPr>
              <w:t>(60 м). Игра</w:t>
            </w:r>
          </w:p>
        </w:tc>
        <w:tc>
          <w:tcPr>
            <w:tcW w:w="800" w:type="dxa"/>
            <w:tcBorders>
              <w:top w:val="single" w:color="auto" w:sz="4" w:space="0"/>
              <w:left w:val="single" w:color="auto" w:sz="4" w:space="0"/>
              <w:bottom w:val="single" w:color="auto" w:sz="4" w:space="0"/>
              <w:right w:val="single" w:color="auto" w:sz="4" w:space="0"/>
            </w:tcBorders>
          </w:tcPr>
          <w:p w14:paraId="0AD4CA25">
            <w:pPr>
              <w:autoSpaceDN w:val="0"/>
              <w:rPr>
                <w:rFonts w:eastAsia="Calibri"/>
                <w:sz w:val="28"/>
                <w:szCs w:val="28"/>
              </w:rPr>
            </w:pPr>
          </w:p>
        </w:tc>
        <w:tc>
          <w:tcPr>
            <w:tcW w:w="4618" w:type="dxa"/>
            <w:tcBorders>
              <w:top w:val="single" w:color="auto" w:sz="4" w:space="0"/>
              <w:left w:val="single" w:color="auto" w:sz="4" w:space="0"/>
              <w:bottom w:val="single" w:color="auto" w:sz="4" w:space="0"/>
              <w:right w:val="single" w:color="auto" w:sz="4" w:space="0"/>
            </w:tcBorders>
            <w:vAlign w:val="center"/>
          </w:tcPr>
          <w:p w14:paraId="3574C2FC">
            <w:pPr>
              <w:spacing w:after="0"/>
              <w:rPr>
                <w:rFonts w:ascii="Calibri" w:hAnsi="Calibri" w:eastAsia="Calibri" w:cs="Times New Roman"/>
              </w:rPr>
            </w:pPr>
            <w:r>
              <w:fldChar w:fldCharType="begin"/>
            </w:r>
            <w:r>
              <w:instrText xml:space="preserve"> HYPERLINK "http://www.edu.ru" </w:instrText>
            </w:r>
            <w:r>
              <w:fldChar w:fldCharType="separate"/>
            </w:r>
            <w:r>
              <w:rPr>
                <w:rStyle w:val="4"/>
                <w:rFonts w:ascii="Times New Roman" w:hAnsi="Times New Roman" w:eastAsia="Calibri" w:cs="Times New Roman"/>
              </w:rPr>
              <w:t>www.edu.ru</w:t>
            </w:r>
            <w:r>
              <w:rPr>
                <w:rStyle w:val="4"/>
                <w:rFonts w:ascii="Times New Roman" w:hAnsi="Times New Roman" w:eastAsia="Calibri" w:cs="Times New Roman"/>
              </w:rPr>
              <w:fldChar w:fldCharType="end"/>
            </w:r>
            <w:r>
              <w:rPr>
                <w:rFonts w:ascii="Times New Roman" w:hAnsi="Times New Roman" w:eastAsia="Calibri" w:cs="Times New Roman"/>
                <w:color w:val="000000"/>
                <w:sz w:val="24"/>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www.school.edu.ru</w:t>
            </w:r>
            <w:r>
              <w:rPr>
                <w:rStyle w:val="4"/>
                <w:rFonts w:ascii="Times New Roman" w:hAnsi="Times New Roman" w:eastAsia="Calibri" w:cs="Times New Roman"/>
              </w:rPr>
              <w:fldChar w:fldCharType="end"/>
            </w:r>
          </w:p>
        </w:tc>
      </w:tr>
      <w:tr w14:paraId="46B1D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tcBorders>
              <w:top w:val="single" w:color="auto" w:sz="4" w:space="0"/>
              <w:left w:val="single" w:color="auto" w:sz="4" w:space="0"/>
              <w:bottom w:val="single" w:color="auto" w:sz="4" w:space="0"/>
              <w:right w:val="single" w:color="auto" w:sz="4" w:space="0"/>
            </w:tcBorders>
          </w:tcPr>
          <w:p w14:paraId="1D83EB07">
            <w:pPr>
              <w:pStyle w:val="5"/>
              <w:numPr>
                <w:ilvl w:val="0"/>
                <w:numId w:val="15"/>
              </w:numPr>
              <w:autoSpaceDN w:val="0"/>
              <w:spacing w:after="0" w:line="240" w:lineRule="auto"/>
              <w:ind w:left="220" w:leftChars="0" w:firstLine="0" w:firstLineChars="0"/>
              <w:rPr>
                <w:rFonts w:eastAsia="Calibri"/>
                <w:sz w:val="28"/>
                <w:szCs w:val="28"/>
              </w:rPr>
            </w:pPr>
          </w:p>
        </w:tc>
        <w:tc>
          <w:tcPr>
            <w:tcW w:w="640" w:type="dxa"/>
            <w:tcBorders>
              <w:top w:val="single" w:color="auto" w:sz="4" w:space="0"/>
              <w:left w:val="single" w:color="auto" w:sz="4" w:space="0"/>
              <w:bottom w:val="single" w:color="auto" w:sz="4" w:space="0"/>
              <w:right w:val="single" w:color="auto" w:sz="4" w:space="0"/>
            </w:tcBorders>
          </w:tcPr>
          <w:p w14:paraId="4DB5FF48">
            <w:pPr>
              <w:autoSpaceDN w:val="0"/>
              <w:rPr>
                <w:rFonts w:eastAsia="Calibri"/>
                <w:sz w:val="28"/>
                <w:szCs w:val="28"/>
              </w:rPr>
            </w:pPr>
          </w:p>
        </w:tc>
        <w:tc>
          <w:tcPr>
            <w:tcW w:w="4260" w:type="dxa"/>
            <w:tcBorders>
              <w:top w:val="single" w:color="auto" w:sz="4" w:space="0"/>
              <w:left w:val="single" w:color="auto" w:sz="4" w:space="0"/>
              <w:bottom w:val="single" w:color="auto" w:sz="4" w:space="0"/>
              <w:right w:val="single" w:color="auto" w:sz="4" w:space="0"/>
            </w:tcBorders>
          </w:tcPr>
          <w:p w14:paraId="38EFA616">
            <w:pPr>
              <w:autoSpaceDN w:val="0"/>
              <w:rPr>
                <w:rFonts w:eastAsia="Calibri"/>
                <w:sz w:val="28"/>
                <w:szCs w:val="28"/>
                <w:lang w:val="ru-RU"/>
              </w:rPr>
            </w:pPr>
            <w:r>
              <w:rPr>
                <w:rFonts w:eastAsia="Calibri"/>
                <w:sz w:val="28"/>
                <w:szCs w:val="28"/>
                <w:lang w:val="ru-RU"/>
              </w:rPr>
              <w:t>Бег на результат (30, 60 м). Игра «Смена сторон»</w:t>
            </w:r>
          </w:p>
        </w:tc>
        <w:tc>
          <w:tcPr>
            <w:tcW w:w="800" w:type="dxa"/>
            <w:tcBorders>
              <w:top w:val="single" w:color="auto" w:sz="4" w:space="0"/>
              <w:left w:val="single" w:color="auto" w:sz="4" w:space="0"/>
              <w:bottom w:val="single" w:color="auto" w:sz="4" w:space="0"/>
              <w:right w:val="single" w:color="auto" w:sz="4" w:space="0"/>
            </w:tcBorders>
          </w:tcPr>
          <w:p w14:paraId="25EDA449">
            <w:pPr>
              <w:autoSpaceDN w:val="0"/>
              <w:rPr>
                <w:rFonts w:eastAsia="Calibri"/>
                <w:sz w:val="28"/>
                <w:szCs w:val="28"/>
              </w:rPr>
            </w:pPr>
            <w:r>
              <w:rPr>
                <w:rFonts w:eastAsia="Calibri"/>
                <w:sz w:val="28"/>
                <w:szCs w:val="28"/>
              </w:rPr>
              <w:t>Контроль двигат. навыков</w:t>
            </w:r>
          </w:p>
        </w:tc>
        <w:tc>
          <w:tcPr>
            <w:tcW w:w="4618" w:type="dxa"/>
            <w:tcBorders>
              <w:top w:val="single" w:color="auto" w:sz="4" w:space="0"/>
              <w:left w:val="single" w:color="auto" w:sz="4" w:space="0"/>
              <w:bottom w:val="single" w:color="auto" w:sz="4" w:space="0"/>
              <w:right w:val="single" w:color="auto" w:sz="4" w:space="0"/>
            </w:tcBorders>
            <w:vAlign w:val="center"/>
          </w:tcPr>
          <w:p w14:paraId="18E1E184">
            <w:pPr>
              <w:spacing w:after="0"/>
              <w:rPr>
                <w:rFonts w:ascii="Calibri" w:hAnsi="Calibri" w:eastAsia="Calibri" w:cs="Times New Roman"/>
              </w:rPr>
            </w:pPr>
            <w:r>
              <w:fldChar w:fldCharType="begin"/>
            </w:r>
            <w:r>
              <w:instrText xml:space="preserve"> HYPERLINK "http://www.edu.ru" </w:instrText>
            </w:r>
            <w:r>
              <w:fldChar w:fldCharType="separate"/>
            </w:r>
            <w:r>
              <w:rPr>
                <w:rStyle w:val="4"/>
                <w:rFonts w:ascii="Times New Roman" w:hAnsi="Times New Roman" w:eastAsia="Calibri" w:cs="Times New Roman"/>
              </w:rPr>
              <w:t>www.edu.ru</w:t>
            </w:r>
            <w:r>
              <w:rPr>
                <w:rStyle w:val="4"/>
                <w:rFonts w:ascii="Times New Roman" w:hAnsi="Times New Roman" w:eastAsia="Calibri" w:cs="Times New Roman"/>
              </w:rPr>
              <w:fldChar w:fldCharType="end"/>
            </w:r>
            <w:r>
              <w:rPr>
                <w:rFonts w:ascii="Times New Roman" w:hAnsi="Times New Roman" w:eastAsia="Calibri" w:cs="Times New Roman"/>
                <w:color w:val="000000"/>
                <w:sz w:val="24"/>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www.school.edu.ru</w:t>
            </w:r>
            <w:r>
              <w:rPr>
                <w:rStyle w:val="4"/>
                <w:rFonts w:ascii="Times New Roman" w:hAnsi="Times New Roman" w:eastAsia="Calibri" w:cs="Times New Roman"/>
              </w:rPr>
              <w:fldChar w:fldCharType="end"/>
            </w:r>
          </w:p>
        </w:tc>
      </w:tr>
      <w:tr w14:paraId="7D92A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tcBorders>
              <w:top w:val="single" w:color="auto" w:sz="4" w:space="0"/>
              <w:left w:val="single" w:color="auto" w:sz="4" w:space="0"/>
              <w:bottom w:val="single" w:color="auto" w:sz="4" w:space="0"/>
              <w:right w:val="single" w:color="auto" w:sz="4" w:space="0"/>
            </w:tcBorders>
          </w:tcPr>
          <w:p w14:paraId="4057ED26">
            <w:pPr>
              <w:pStyle w:val="5"/>
              <w:numPr>
                <w:ilvl w:val="0"/>
                <w:numId w:val="15"/>
              </w:numPr>
              <w:autoSpaceDN w:val="0"/>
              <w:spacing w:after="0" w:line="240" w:lineRule="auto"/>
              <w:ind w:left="220" w:leftChars="0" w:firstLine="0" w:firstLineChars="0"/>
              <w:rPr>
                <w:rFonts w:eastAsia="Calibri"/>
                <w:sz w:val="28"/>
                <w:szCs w:val="28"/>
              </w:rPr>
            </w:pPr>
          </w:p>
        </w:tc>
        <w:tc>
          <w:tcPr>
            <w:tcW w:w="640" w:type="dxa"/>
            <w:tcBorders>
              <w:top w:val="single" w:color="auto" w:sz="4" w:space="0"/>
              <w:left w:val="single" w:color="auto" w:sz="4" w:space="0"/>
              <w:bottom w:val="single" w:color="auto" w:sz="4" w:space="0"/>
              <w:right w:val="single" w:color="auto" w:sz="4" w:space="0"/>
            </w:tcBorders>
          </w:tcPr>
          <w:p w14:paraId="06DC20B2">
            <w:pPr>
              <w:autoSpaceDN w:val="0"/>
              <w:rPr>
                <w:rFonts w:eastAsia="Calibri"/>
                <w:sz w:val="28"/>
                <w:szCs w:val="28"/>
              </w:rPr>
            </w:pPr>
          </w:p>
        </w:tc>
        <w:tc>
          <w:tcPr>
            <w:tcW w:w="4260" w:type="dxa"/>
            <w:tcBorders>
              <w:top w:val="single" w:color="auto" w:sz="4" w:space="0"/>
              <w:left w:val="single" w:color="auto" w:sz="4" w:space="0"/>
              <w:bottom w:val="single" w:color="auto" w:sz="4" w:space="0"/>
              <w:right w:val="single" w:color="auto" w:sz="4" w:space="0"/>
            </w:tcBorders>
          </w:tcPr>
          <w:p w14:paraId="5C8941A6">
            <w:pPr>
              <w:autoSpaceDN w:val="0"/>
              <w:rPr>
                <w:rFonts w:eastAsia="Calibri"/>
                <w:sz w:val="28"/>
                <w:szCs w:val="28"/>
              </w:rPr>
            </w:pPr>
            <w:r>
              <w:rPr>
                <w:rFonts w:eastAsia="Calibri"/>
                <w:bCs/>
                <w:iCs/>
                <w:spacing w:val="-10"/>
                <w:sz w:val="28"/>
                <w:szCs w:val="28"/>
                <w:lang w:val="ru-RU"/>
              </w:rPr>
              <w:t xml:space="preserve">Прыжок в длину с места. </w:t>
            </w:r>
            <w:r>
              <w:rPr>
                <w:rFonts w:eastAsia="Calibri"/>
                <w:bCs/>
                <w:iCs/>
                <w:spacing w:val="-10"/>
                <w:sz w:val="28"/>
                <w:szCs w:val="28"/>
              </w:rPr>
              <w:t xml:space="preserve">Многоскоки. Игра «Гуси-лебеди». </w:t>
            </w:r>
          </w:p>
        </w:tc>
        <w:tc>
          <w:tcPr>
            <w:tcW w:w="800" w:type="dxa"/>
            <w:tcBorders>
              <w:top w:val="single" w:color="auto" w:sz="4" w:space="0"/>
              <w:left w:val="single" w:color="auto" w:sz="4" w:space="0"/>
              <w:bottom w:val="single" w:color="auto" w:sz="4" w:space="0"/>
              <w:right w:val="single" w:color="auto" w:sz="4" w:space="0"/>
            </w:tcBorders>
          </w:tcPr>
          <w:p w14:paraId="136E1A10">
            <w:pPr>
              <w:autoSpaceDN w:val="0"/>
              <w:rPr>
                <w:rFonts w:eastAsia="Calibri"/>
                <w:sz w:val="28"/>
                <w:szCs w:val="28"/>
              </w:rPr>
            </w:pPr>
          </w:p>
        </w:tc>
        <w:tc>
          <w:tcPr>
            <w:tcW w:w="4618" w:type="dxa"/>
            <w:tcBorders>
              <w:top w:val="single" w:color="auto" w:sz="4" w:space="0"/>
              <w:left w:val="single" w:color="auto" w:sz="4" w:space="0"/>
              <w:bottom w:val="single" w:color="auto" w:sz="4" w:space="0"/>
              <w:right w:val="single" w:color="auto" w:sz="4" w:space="0"/>
            </w:tcBorders>
            <w:vAlign w:val="center"/>
          </w:tcPr>
          <w:p w14:paraId="7A6071EF">
            <w:pPr>
              <w:spacing w:after="0"/>
              <w:rPr>
                <w:rFonts w:ascii="Calibri" w:hAnsi="Calibri" w:eastAsia="Calibri" w:cs="Times New Roman"/>
              </w:rPr>
            </w:pPr>
            <w:r>
              <w:fldChar w:fldCharType="begin"/>
            </w:r>
            <w:r>
              <w:instrText xml:space="preserve"> HYPERLINK "http://www.edu.ru" </w:instrText>
            </w:r>
            <w:r>
              <w:fldChar w:fldCharType="separate"/>
            </w:r>
            <w:r>
              <w:rPr>
                <w:rStyle w:val="4"/>
                <w:rFonts w:ascii="Times New Roman" w:hAnsi="Times New Roman" w:eastAsia="Calibri" w:cs="Times New Roman"/>
              </w:rPr>
              <w:t>www.edu.ru</w:t>
            </w:r>
            <w:r>
              <w:rPr>
                <w:rStyle w:val="4"/>
                <w:rFonts w:ascii="Times New Roman" w:hAnsi="Times New Roman" w:eastAsia="Calibri" w:cs="Times New Roman"/>
              </w:rPr>
              <w:fldChar w:fldCharType="end"/>
            </w:r>
            <w:r>
              <w:rPr>
                <w:rFonts w:ascii="Times New Roman" w:hAnsi="Times New Roman" w:eastAsia="Calibri" w:cs="Times New Roman"/>
                <w:color w:val="000000"/>
                <w:sz w:val="24"/>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www.school.edu.ru</w:t>
            </w:r>
            <w:r>
              <w:rPr>
                <w:rStyle w:val="4"/>
                <w:rFonts w:ascii="Times New Roman" w:hAnsi="Times New Roman" w:eastAsia="Calibri" w:cs="Times New Roman"/>
              </w:rPr>
              <w:fldChar w:fldCharType="end"/>
            </w:r>
          </w:p>
        </w:tc>
      </w:tr>
      <w:tr w14:paraId="7EB4E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tcBorders>
              <w:top w:val="single" w:color="auto" w:sz="4" w:space="0"/>
              <w:left w:val="single" w:color="auto" w:sz="4" w:space="0"/>
              <w:bottom w:val="single" w:color="auto" w:sz="4" w:space="0"/>
              <w:right w:val="single" w:color="auto" w:sz="4" w:space="0"/>
            </w:tcBorders>
          </w:tcPr>
          <w:p w14:paraId="2B513E9B">
            <w:pPr>
              <w:pStyle w:val="5"/>
              <w:numPr>
                <w:ilvl w:val="0"/>
                <w:numId w:val="15"/>
              </w:numPr>
              <w:autoSpaceDN w:val="0"/>
              <w:spacing w:after="0" w:line="240" w:lineRule="auto"/>
              <w:ind w:left="220" w:leftChars="0" w:firstLine="0" w:firstLineChars="0"/>
              <w:rPr>
                <w:rFonts w:eastAsia="Calibri"/>
                <w:sz w:val="28"/>
                <w:szCs w:val="28"/>
              </w:rPr>
            </w:pPr>
          </w:p>
        </w:tc>
        <w:tc>
          <w:tcPr>
            <w:tcW w:w="640" w:type="dxa"/>
            <w:tcBorders>
              <w:top w:val="single" w:color="auto" w:sz="4" w:space="0"/>
              <w:left w:val="single" w:color="auto" w:sz="4" w:space="0"/>
              <w:bottom w:val="single" w:color="auto" w:sz="4" w:space="0"/>
              <w:right w:val="single" w:color="auto" w:sz="4" w:space="0"/>
            </w:tcBorders>
          </w:tcPr>
          <w:p w14:paraId="1982EE5B">
            <w:pPr>
              <w:autoSpaceDN w:val="0"/>
              <w:rPr>
                <w:rFonts w:eastAsia="Calibri"/>
                <w:sz w:val="28"/>
                <w:szCs w:val="28"/>
              </w:rPr>
            </w:pPr>
          </w:p>
        </w:tc>
        <w:tc>
          <w:tcPr>
            <w:tcW w:w="4260" w:type="dxa"/>
            <w:tcBorders>
              <w:top w:val="single" w:color="auto" w:sz="4" w:space="0"/>
              <w:left w:val="single" w:color="auto" w:sz="4" w:space="0"/>
              <w:bottom w:val="single" w:color="auto" w:sz="4" w:space="0"/>
              <w:right w:val="single" w:color="auto" w:sz="4" w:space="0"/>
            </w:tcBorders>
          </w:tcPr>
          <w:p w14:paraId="3FE6C143">
            <w:pPr>
              <w:autoSpaceDN w:val="0"/>
              <w:rPr>
                <w:rFonts w:eastAsia="Calibri"/>
                <w:sz w:val="28"/>
                <w:szCs w:val="28"/>
                <w:lang w:val="ru-RU"/>
              </w:rPr>
            </w:pPr>
            <w:r>
              <w:rPr>
                <w:rFonts w:eastAsia="Calibri"/>
                <w:bCs/>
                <w:iCs/>
                <w:spacing w:val="-10"/>
                <w:sz w:val="28"/>
                <w:szCs w:val="28"/>
                <w:lang w:val="ru-RU"/>
              </w:rPr>
              <w:t xml:space="preserve">Прыжок в высоту . Многоскоки. Игра «Прыгающие воробушки». </w:t>
            </w:r>
          </w:p>
        </w:tc>
        <w:tc>
          <w:tcPr>
            <w:tcW w:w="800" w:type="dxa"/>
            <w:tcBorders>
              <w:top w:val="single" w:color="auto" w:sz="4" w:space="0"/>
              <w:left w:val="single" w:color="auto" w:sz="4" w:space="0"/>
              <w:bottom w:val="single" w:color="auto" w:sz="4" w:space="0"/>
              <w:right w:val="single" w:color="auto" w:sz="4" w:space="0"/>
            </w:tcBorders>
          </w:tcPr>
          <w:p w14:paraId="47586BF6">
            <w:pPr>
              <w:autoSpaceDN w:val="0"/>
              <w:rPr>
                <w:rFonts w:eastAsia="Calibri"/>
                <w:sz w:val="28"/>
                <w:szCs w:val="28"/>
                <w:lang w:val="ru-RU"/>
              </w:rPr>
            </w:pPr>
          </w:p>
        </w:tc>
        <w:tc>
          <w:tcPr>
            <w:tcW w:w="4618" w:type="dxa"/>
            <w:tcBorders>
              <w:top w:val="single" w:color="auto" w:sz="4" w:space="0"/>
              <w:left w:val="single" w:color="auto" w:sz="4" w:space="0"/>
              <w:bottom w:val="single" w:color="auto" w:sz="4" w:space="0"/>
              <w:right w:val="single" w:color="auto" w:sz="4" w:space="0"/>
            </w:tcBorders>
            <w:vAlign w:val="center"/>
          </w:tcPr>
          <w:p w14:paraId="7AD12B31">
            <w:pPr>
              <w:spacing w:after="0"/>
              <w:rPr>
                <w:rFonts w:ascii="Calibri" w:hAnsi="Calibri" w:eastAsia="Calibri" w:cs="Times New Roman"/>
                <w:lang w:val="ru-RU"/>
              </w:rPr>
            </w:pPr>
            <w:r>
              <w:fldChar w:fldCharType="begin"/>
            </w:r>
            <w:r>
              <w:instrText xml:space="preserve"> HYPERLINK "http://www.edu.ru"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r>
              <w:rPr>
                <w:rFonts w:ascii="Times New Roman" w:hAnsi="Times New Roman" w:eastAsia="Calibri" w:cs="Times New Roman"/>
                <w:color w:val="000000"/>
                <w:sz w:val="24"/>
                <w:lang w:val="ru-RU"/>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school</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p>
        </w:tc>
      </w:tr>
      <w:tr w14:paraId="5A28D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tcBorders>
              <w:top w:val="single" w:color="auto" w:sz="4" w:space="0"/>
              <w:left w:val="single" w:color="auto" w:sz="4" w:space="0"/>
              <w:bottom w:val="single" w:color="auto" w:sz="4" w:space="0"/>
              <w:right w:val="single" w:color="auto" w:sz="4" w:space="0"/>
            </w:tcBorders>
          </w:tcPr>
          <w:p w14:paraId="4D56CEB3">
            <w:pPr>
              <w:pStyle w:val="5"/>
              <w:numPr>
                <w:ilvl w:val="0"/>
                <w:numId w:val="15"/>
              </w:numPr>
              <w:autoSpaceDN w:val="0"/>
              <w:spacing w:after="0" w:line="240" w:lineRule="auto"/>
              <w:ind w:left="220" w:leftChars="0" w:firstLine="0" w:firstLineChars="0"/>
              <w:rPr>
                <w:rFonts w:eastAsia="Calibri"/>
                <w:sz w:val="28"/>
                <w:szCs w:val="28"/>
                <w:lang w:val="ru-RU"/>
              </w:rPr>
            </w:pPr>
          </w:p>
        </w:tc>
        <w:tc>
          <w:tcPr>
            <w:tcW w:w="640" w:type="dxa"/>
            <w:tcBorders>
              <w:top w:val="single" w:color="auto" w:sz="4" w:space="0"/>
              <w:left w:val="single" w:color="auto" w:sz="4" w:space="0"/>
              <w:bottom w:val="single" w:color="auto" w:sz="4" w:space="0"/>
              <w:right w:val="single" w:color="auto" w:sz="4" w:space="0"/>
            </w:tcBorders>
          </w:tcPr>
          <w:p w14:paraId="60EDED32">
            <w:pPr>
              <w:autoSpaceDN w:val="0"/>
              <w:rPr>
                <w:rFonts w:eastAsia="Calibri"/>
                <w:sz w:val="28"/>
                <w:szCs w:val="28"/>
                <w:lang w:val="ru-RU"/>
              </w:rPr>
            </w:pPr>
          </w:p>
        </w:tc>
        <w:tc>
          <w:tcPr>
            <w:tcW w:w="4260" w:type="dxa"/>
            <w:tcBorders>
              <w:top w:val="single" w:color="auto" w:sz="4" w:space="0"/>
              <w:left w:val="single" w:color="auto" w:sz="4" w:space="0"/>
              <w:bottom w:val="single" w:color="auto" w:sz="4" w:space="0"/>
              <w:right w:val="single" w:color="auto" w:sz="4" w:space="0"/>
            </w:tcBorders>
          </w:tcPr>
          <w:p w14:paraId="17DBAA71">
            <w:pPr>
              <w:autoSpaceDN w:val="0"/>
              <w:rPr>
                <w:rFonts w:eastAsia="Calibri"/>
                <w:sz w:val="28"/>
                <w:szCs w:val="28"/>
                <w:lang w:val="ru-RU"/>
              </w:rPr>
            </w:pPr>
            <w:r>
              <w:rPr>
                <w:rFonts w:eastAsia="Calibri"/>
                <w:sz w:val="28"/>
                <w:szCs w:val="28"/>
                <w:lang w:val="ru-RU"/>
              </w:rPr>
              <w:t>Прыжок в высоту . Многоскоки. Игра «Прыгающие воробушки».</w:t>
            </w:r>
          </w:p>
        </w:tc>
        <w:tc>
          <w:tcPr>
            <w:tcW w:w="800" w:type="dxa"/>
            <w:tcBorders>
              <w:top w:val="single" w:color="auto" w:sz="4" w:space="0"/>
              <w:left w:val="single" w:color="auto" w:sz="4" w:space="0"/>
              <w:bottom w:val="single" w:color="auto" w:sz="4" w:space="0"/>
              <w:right w:val="single" w:color="auto" w:sz="4" w:space="0"/>
            </w:tcBorders>
          </w:tcPr>
          <w:p w14:paraId="602FE69E">
            <w:pPr>
              <w:autoSpaceDN w:val="0"/>
              <w:rPr>
                <w:rFonts w:eastAsia="Calibri"/>
                <w:sz w:val="28"/>
                <w:szCs w:val="28"/>
                <w:lang w:val="ru-RU"/>
              </w:rPr>
            </w:pPr>
          </w:p>
        </w:tc>
        <w:tc>
          <w:tcPr>
            <w:tcW w:w="4618" w:type="dxa"/>
            <w:tcBorders>
              <w:top w:val="single" w:color="auto" w:sz="4" w:space="0"/>
              <w:left w:val="single" w:color="auto" w:sz="4" w:space="0"/>
              <w:bottom w:val="single" w:color="auto" w:sz="4" w:space="0"/>
              <w:right w:val="single" w:color="auto" w:sz="4" w:space="0"/>
            </w:tcBorders>
            <w:vAlign w:val="center"/>
          </w:tcPr>
          <w:p w14:paraId="4D190DB5">
            <w:pPr>
              <w:spacing w:after="0"/>
              <w:rPr>
                <w:rFonts w:ascii="Calibri" w:hAnsi="Calibri" w:eastAsia="Calibri" w:cs="Times New Roman"/>
                <w:lang w:val="ru-RU"/>
              </w:rPr>
            </w:pPr>
            <w:r>
              <w:fldChar w:fldCharType="begin"/>
            </w:r>
            <w:r>
              <w:instrText xml:space="preserve"> HYPERLINK "http://www.edu.ru"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r>
              <w:rPr>
                <w:rFonts w:ascii="Times New Roman" w:hAnsi="Times New Roman" w:eastAsia="Calibri" w:cs="Times New Roman"/>
                <w:color w:val="000000"/>
                <w:sz w:val="24"/>
                <w:lang w:val="ru-RU"/>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school</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p>
        </w:tc>
      </w:tr>
      <w:tr w14:paraId="4806D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tcBorders>
              <w:top w:val="single" w:color="auto" w:sz="4" w:space="0"/>
              <w:left w:val="single" w:color="auto" w:sz="4" w:space="0"/>
              <w:bottom w:val="single" w:color="auto" w:sz="4" w:space="0"/>
              <w:right w:val="single" w:color="auto" w:sz="4" w:space="0"/>
            </w:tcBorders>
          </w:tcPr>
          <w:p w14:paraId="426E668D">
            <w:pPr>
              <w:pStyle w:val="5"/>
              <w:numPr>
                <w:ilvl w:val="0"/>
                <w:numId w:val="15"/>
              </w:numPr>
              <w:autoSpaceDN w:val="0"/>
              <w:spacing w:after="0" w:line="240" w:lineRule="auto"/>
              <w:ind w:left="220" w:leftChars="0" w:firstLine="0" w:firstLineChars="0"/>
              <w:rPr>
                <w:rFonts w:eastAsia="Calibri"/>
                <w:sz w:val="28"/>
                <w:szCs w:val="28"/>
                <w:lang w:val="ru-RU"/>
              </w:rPr>
            </w:pPr>
          </w:p>
        </w:tc>
        <w:tc>
          <w:tcPr>
            <w:tcW w:w="640" w:type="dxa"/>
            <w:tcBorders>
              <w:top w:val="single" w:color="auto" w:sz="4" w:space="0"/>
              <w:left w:val="single" w:color="auto" w:sz="4" w:space="0"/>
              <w:bottom w:val="single" w:color="auto" w:sz="4" w:space="0"/>
              <w:right w:val="single" w:color="auto" w:sz="4" w:space="0"/>
            </w:tcBorders>
          </w:tcPr>
          <w:p w14:paraId="7AC29787">
            <w:pPr>
              <w:autoSpaceDN w:val="0"/>
              <w:rPr>
                <w:rFonts w:eastAsia="Calibri"/>
                <w:sz w:val="28"/>
                <w:szCs w:val="28"/>
                <w:lang w:val="ru-RU"/>
              </w:rPr>
            </w:pPr>
          </w:p>
        </w:tc>
        <w:tc>
          <w:tcPr>
            <w:tcW w:w="4260" w:type="dxa"/>
            <w:tcBorders>
              <w:top w:val="single" w:color="auto" w:sz="4" w:space="0"/>
              <w:left w:val="single" w:color="auto" w:sz="4" w:space="0"/>
              <w:bottom w:val="single" w:color="auto" w:sz="4" w:space="0"/>
              <w:right w:val="single" w:color="auto" w:sz="4" w:space="0"/>
            </w:tcBorders>
          </w:tcPr>
          <w:p w14:paraId="5E67DF9E">
            <w:pPr>
              <w:autoSpaceDN w:val="0"/>
              <w:rPr>
                <w:rFonts w:eastAsia="Calibri"/>
                <w:sz w:val="28"/>
                <w:szCs w:val="28"/>
              </w:rPr>
            </w:pPr>
            <w:r>
              <w:rPr>
                <w:rFonts w:eastAsia="Calibri"/>
                <w:sz w:val="28"/>
                <w:szCs w:val="28"/>
                <w:lang w:val="ru-RU"/>
              </w:rPr>
              <w:t>Прыжок в длину. Пры</w:t>
            </w:r>
            <w:r>
              <w:rPr>
                <w:rFonts w:eastAsia="Calibri"/>
                <w:sz w:val="28"/>
                <w:szCs w:val="28"/>
                <w:lang w:val="ru-RU"/>
              </w:rPr>
              <w:softHyphen/>
            </w:r>
            <w:r>
              <w:rPr>
                <w:rFonts w:eastAsia="Calibri"/>
                <w:sz w:val="28"/>
                <w:szCs w:val="28"/>
                <w:lang w:val="ru-RU"/>
              </w:rPr>
              <w:t xml:space="preserve">жок в высоту. </w:t>
            </w:r>
            <w:r>
              <w:rPr>
                <w:rFonts w:eastAsia="Calibri"/>
                <w:sz w:val="28"/>
                <w:szCs w:val="28"/>
              </w:rPr>
              <w:t xml:space="preserve">Челночный бег. </w:t>
            </w:r>
          </w:p>
        </w:tc>
        <w:tc>
          <w:tcPr>
            <w:tcW w:w="800" w:type="dxa"/>
            <w:tcBorders>
              <w:top w:val="single" w:color="auto" w:sz="4" w:space="0"/>
              <w:left w:val="single" w:color="auto" w:sz="4" w:space="0"/>
              <w:bottom w:val="single" w:color="auto" w:sz="4" w:space="0"/>
              <w:right w:val="single" w:color="auto" w:sz="4" w:space="0"/>
            </w:tcBorders>
          </w:tcPr>
          <w:p w14:paraId="7A1874E4">
            <w:pPr>
              <w:autoSpaceDN w:val="0"/>
              <w:rPr>
                <w:rFonts w:eastAsia="Calibri"/>
                <w:sz w:val="28"/>
                <w:szCs w:val="28"/>
              </w:rPr>
            </w:pPr>
            <w:r>
              <w:rPr>
                <w:rFonts w:eastAsia="Calibri"/>
                <w:sz w:val="28"/>
                <w:szCs w:val="28"/>
              </w:rPr>
              <w:t>Контроль двигат. навыков</w:t>
            </w:r>
          </w:p>
        </w:tc>
        <w:tc>
          <w:tcPr>
            <w:tcW w:w="4618" w:type="dxa"/>
            <w:tcBorders>
              <w:top w:val="single" w:color="auto" w:sz="4" w:space="0"/>
              <w:left w:val="single" w:color="auto" w:sz="4" w:space="0"/>
              <w:bottom w:val="single" w:color="auto" w:sz="4" w:space="0"/>
              <w:right w:val="single" w:color="auto" w:sz="4" w:space="0"/>
            </w:tcBorders>
            <w:vAlign w:val="center"/>
          </w:tcPr>
          <w:p w14:paraId="3A8CD2C4">
            <w:pPr>
              <w:spacing w:after="0"/>
              <w:rPr>
                <w:rFonts w:ascii="Calibri" w:hAnsi="Calibri" w:eastAsia="Calibri" w:cs="Times New Roman"/>
              </w:rPr>
            </w:pPr>
            <w:r>
              <w:fldChar w:fldCharType="begin"/>
            </w:r>
            <w:r>
              <w:instrText xml:space="preserve"> HYPERLINK "http://www.edu.ru" </w:instrText>
            </w:r>
            <w:r>
              <w:fldChar w:fldCharType="separate"/>
            </w:r>
            <w:r>
              <w:rPr>
                <w:rStyle w:val="4"/>
                <w:rFonts w:ascii="Times New Roman" w:hAnsi="Times New Roman" w:eastAsia="Calibri" w:cs="Times New Roman"/>
              </w:rPr>
              <w:t>www.edu.ru</w:t>
            </w:r>
            <w:r>
              <w:rPr>
                <w:rStyle w:val="4"/>
                <w:rFonts w:ascii="Times New Roman" w:hAnsi="Times New Roman" w:eastAsia="Calibri" w:cs="Times New Roman"/>
              </w:rPr>
              <w:fldChar w:fldCharType="end"/>
            </w:r>
            <w:r>
              <w:rPr>
                <w:rFonts w:ascii="Times New Roman" w:hAnsi="Times New Roman" w:eastAsia="Calibri" w:cs="Times New Roman"/>
                <w:color w:val="000000"/>
                <w:sz w:val="24"/>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www.school.edu.ru</w:t>
            </w:r>
            <w:r>
              <w:rPr>
                <w:rStyle w:val="4"/>
                <w:rFonts w:ascii="Times New Roman" w:hAnsi="Times New Roman" w:eastAsia="Calibri" w:cs="Times New Roman"/>
              </w:rPr>
              <w:fldChar w:fldCharType="end"/>
            </w:r>
          </w:p>
        </w:tc>
      </w:tr>
      <w:tr w14:paraId="3788E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tcBorders>
              <w:top w:val="single" w:color="auto" w:sz="4" w:space="0"/>
              <w:left w:val="single" w:color="auto" w:sz="4" w:space="0"/>
              <w:bottom w:val="single" w:color="auto" w:sz="4" w:space="0"/>
              <w:right w:val="single" w:color="auto" w:sz="4" w:space="0"/>
            </w:tcBorders>
          </w:tcPr>
          <w:p w14:paraId="2E45C740">
            <w:pPr>
              <w:pStyle w:val="5"/>
              <w:numPr>
                <w:ilvl w:val="0"/>
                <w:numId w:val="15"/>
              </w:numPr>
              <w:autoSpaceDN w:val="0"/>
              <w:spacing w:after="0" w:line="240" w:lineRule="auto"/>
              <w:ind w:left="220" w:leftChars="0" w:firstLine="0" w:firstLineChars="0"/>
              <w:rPr>
                <w:rFonts w:eastAsia="Calibri"/>
                <w:sz w:val="28"/>
                <w:szCs w:val="28"/>
              </w:rPr>
            </w:pPr>
          </w:p>
        </w:tc>
        <w:tc>
          <w:tcPr>
            <w:tcW w:w="640" w:type="dxa"/>
            <w:tcBorders>
              <w:top w:val="single" w:color="auto" w:sz="4" w:space="0"/>
              <w:left w:val="single" w:color="auto" w:sz="4" w:space="0"/>
              <w:bottom w:val="single" w:color="auto" w:sz="4" w:space="0"/>
              <w:right w:val="single" w:color="auto" w:sz="4" w:space="0"/>
            </w:tcBorders>
          </w:tcPr>
          <w:p w14:paraId="0D421B09">
            <w:pPr>
              <w:autoSpaceDN w:val="0"/>
              <w:rPr>
                <w:rFonts w:eastAsia="Calibri"/>
                <w:sz w:val="28"/>
                <w:szCs w:val="28"/>
              </w:rPr>
            </w:pPr>
          </w:p>
        </w:tc>
        <w:tc>
          <w:tcPr>
            <w:tcW w:w="4260" w:type="dxa"/>
            <w:tcBorders>
              <w:top w:val="single" w:color="auto" w:sz="4" w:space="0"/>
              <w:left w:val="single" w:color="auto" w:sz="4" w:space="0"/>
              <w:bottom w:val="single" w:color="auto" w:sz="4" w:space="0"/>
              <w:right w:val="single" w:color="auto" w:sz="4" w:space="0"/>
            </w:tcBorders>
          </w:tcPr>
          <w:p w14:paraId="010B095A">
            <w:pPr>
              <w:autoSpaceDN w:val="0"/>
              <w:rPr>
                <w:rFonts w:eastAsia="Calibri"/>
                <w:sz w:val="28"/>
                <w:szCs w:val="28"/>
                <w:lang w:val="ru-RU"/>
              </w:rPr>
            </w:pPr>
            <w:r>
              <w:rPr>
                <w:rFonts w:eastAsia="Calibri"/>
                <w:sz w:val="28"/>
                <w:szCs w:val="28"/>
                <w:lang w:val="ru-RU"/>
              </w:rPr>
              <w:t>Метание различных предметов и мяча на дальность с места.</w:t>
            </w:r>
          </w:p>
        </w:tc>
        <w:tc>
          <w:tcPr>
            <w:tcW w:w="800" w:type="dxa"/>
            <w:tcBorders>
              <w:top w:val="single" w:color="auto" w:sz="4" w:space="0"/>
              <w:left w:val="single" w:color="auto" w:sz="4" w:space="0"/>
              <w:bottom w:val="single" w:color="auto" w:sz="4" w:space="0"/>
              <w:right w:val="single" w:color="auto" w:sz="4" w:space="0"/>
            </w:tcBorders>
          </w:tcPr>
          <w:p w14:paraId="586FF5C6">
            <w:pPr>
              <w:autoSpaceDN w:val="0"/>
              <w:rPr>
                <w:rFonts w:eastAsia="Calibri"/>
                <w:sz w:val="28"/>
                <w:szCs w:val="28"/>
                <w:lang w:val="ru-RU"/>
              </w:rPr>
            </w:pPr>
          </w:p>
        </w:tc>
        <w:tc>
          <w:tcPr>
            <w:tcW w:w="4618" w:type="dxa"/>
            <w:tcBorders>
              <w:top w:val="single" w:color="auto" w:sz="4" w:space="0"/>
              <w:left w:val="single" w:color="auto" w:sz="4" w:space="0"/>
              <w:bottom w:val="single" w:color="auto" w:sz="4" w:space="0"/>
              <w:right w:val="single" w:color="auto" w:sz="4" w:space="0"/>
            </w:tcBorders>
            <w:vAlign w:val="center"/>
          </w:tcPr>
          <w:p w14:paraId="4A75FE88">
            <w:pPr>
              <w:spacing w:after="0"/>
              <w:rPr>
                <w:rFonts w:ascii="Calibri" w:hAnsi="Calibri" w:eastAsia="Calibri" w:cs="Times New Roman"/>
                <w:lang w:val="ru-RU"/>
              </w:rPr>
            </w:pPr>
            <w:r>
              <w:fldChar w:fldCharType="begin"/>
            </w:r>
            <w:r>
              <w:instrText xml:space="preserve"> HYPERLINK "http://www.edu.ru"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r>
              <w:rPr>
                <w:rFonts w:ascii="Times New Roman" w:hAnsi="Times New Roman" w:eastAsia="Calibri" w:cs="Times New Roman"/>
                <w:color w:val="000000"/>
                <w:sz w:val="24"/>
                <w:lang w:val="ru-RU"/>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school</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p>
        </w:tc>
      </w:tr>
      <w:tr w14:paraId="737D9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tcBorders>
              <w:top w:val="single" w:color="auto" w:sz="4" w:space="0"/>
              <w:left w:val="single" w:color="auto" w:sz="4" w:space="0"/>
              <w:bottom w:val="single" w:color="auto" w:sz="4" w:space="0"/>
              <w:right w:val="single" w:color="auto" w:sz="4" w:space="0"/>
            </w:tcBorders>
          </w:tcPr>
          <w:p w14:paraId="51091B36">
            <w:pPr>
              <w:pStyle w:val="5"/>
              <w:numPr>
                <w:ilvl w:val="0"/>
                <w:numId w:val="15"/>
              </w:numPr>
              <w:autoSpaceDN w:val="0"/>
              <w:spacing w:after="0" w:line="240" w:lineRule="auto"/>
              <w:ind w:left="220" w:leftChars="0" w:firstLine="0" w:firstLineChars="0"/>
              <w:rPr>
                <w:rFonts w:eastAsia="Calibri"/>
                <w:sz w:val="28"/>
                <w:szCs w:val="28"/>
                <w:lang w:val="ru-RU"/>
              </w:rPr>
            </w:pPr>
          </w:p>
        </w:tc>
        <w:tc>
          <w:tcPr>
            <w:tcW w:w="640" w:type="dxa"/>
            <w:tcBorders>
              <w:top w:val="single" w:color="auto" w:sz="4" w:space="0"/>
              <w:left w:val="single" w:color="auto" w:sz="4" w:space="0"/>
              <w:bottom w:val="single" w:color="auto" w:sz="4" w:space="0"/>
              <w:right w:val="single" w:color="auto" w:sz="4" w:space="0"/>
            </w:tcBorders>
          </w:tcPr>
          <w:p w14:paraId="5FC8B55A">
            <w:pPr>
              <w:autoSpaceDN w:val="0"/>
              <w:rPr>
                <w:rFonts w:eastAsia="Calibri"/>
                <w:sz w:val="28"/>
                <w:szCs w:val="28"/>
                <w:lang w:val="ru-RU"/>
              </w:rPr>
            </w:pPr>
          </w:p>
        </w:tc>
        <w:tc>
          <w:tcPr>
            <w:tcW w:w="4260" w:type="dxa"/>
            <w:tcBorders>
              <w:top w:val="single" w:color="auto" w:sz="4" w:space="0"/>
              <w:left w:val="single" w:color="auto" w:sz="4" w:space="0"/>
              <w:bottom w:val="single" w:color="auto" w:sz="4" w:space="0"/>
              <w:right w:val="single" w:color="auto" w:sz="4" w:space="0"/>
            </w:tcBorders>
          </w:tcPr>
          <w:p w14:paraId="01C3F9F7">
            <w:pPr>
              <w:autoSpaceDN w:val="0"/>
              <w:rPr>
                <w:rFonts w:eastAsia="Calibri"/>
                <w:iCs/>
                <w:sz w:val="28"/>
                <w:szCs w:val="28"/>
                <w:lang w:val="ru-RU"/>
              </w:rPr>
            </w:pPr>
            <w:r>
              <w:rPr>
                <w:rFonts w:eastAsia="Calibri"/>
                <w:iCs/>
                <w:sz w:val="28"/>
                <w:szCs w:val="28"/>
                <w:lang w:val="ru-RU"/>
              </w:rPr>
              <w:t>Метание различных предметов и мяча на дальность с места.</w:t>
            </w:r>
          </w:p>
        </w:tc>
        <w:tc>
          <w:tcPr>
            <w:tcW w:w="800" w:type="dxa"/>
            <w:tcBorders>
              <w:top w:val="single" w:color="auto" w:sz="4" w:space="0"/>
              <w:left w:val="single" w:color="auto" w:sz="4" w:space="0"/>
              <w:bottom w:val="single" w:color="auto" w:sz="4" w:space="0"/>
              <w:right w:val="single" w:color="auto" w:sz="4" w:space="0"/>
            </w:tcBorders>
          </w:tcPr>
          <w:p w14:paraId="1EAE1EC4">
            <w:pPr>
              <w:autoSpaceDN w:val="0"/>
              <w:rPr>
                <w:rFonts w:eastAsia="Calibri"/>
                <w:sz w:val="28"/>
                <w:szCs w:val="28"/>
                <w:lang w:val="ru-RU"/>
              </w:rPr>
            </w:pPr>
          </w:p>
        </w:tc>
        <w:tc>
          <w:tcPr>
            <w:tcW w:w="4618" w:type="dxa"/>
            <w:tcBorders>
              <w:top w:val="single" w:color="auto" w:sz="4" w:space="0"/>
              <w:left w:val="single" w:color="auto" w:sz="4" w:space="0"/>
              <w:bottom w:val="single" w:color="auto" w:sz="4" w:space="0"/>
              <w:right w:val="single" w:color="auto" w:sz="4" w:space="0"/>
            </w:tcBorders>
            <w:vAlign w:val="center"/>
          </w:tcPr>
          <w:p w14:paraId="2A66D29D">
            <w:pPr>
              <w:spacing w:after="0"/>
              <w:rPr>
                <w:rFonts w:ascii="Calibri" w:hAnsi="Calibri" w:eastAsia="Calibri" w:cs="Times New Roman"/>
                <w:lang w:val="ru-RU"/>
              </w:rPr>
            </w:pPr>
            <w:r>
              <w:fldChar w:fldCharType="begin"/>
            </w:r>
            <w:r>
              <w:instrText xml:space="preserve"> HYPERLINK "http://www.edu.ru"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r>
              <w:rPr>
                <w:rFonts w:ascii="Times New Roman" w:hAnsi="Times New Roman" w:eastAsia="Calibri" w:cs="Times New Roman"/>
                <w:color w:val="000000"/>
                <w:sz w:val="24"/>
                <w:lang w:val="ru-RU"/>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school</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p>
        </w:tc>
      </w:tr>
      <w:tr w14:paraId="10DD1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tcBorders>
              <w:top w:val="single" w:color="auto" w:sz="4" w:space="0"/>
              <w:left w:val="single" w:color="auto" w:sz="4" w:space="0"/>
              <w:bottom w:val="single" w:color="auto" w:sz="4" w:space="0"/>
              <w:right w:val="single" w:color="auto" w:sz="4" w:space="0"/>
            </w:tcBorders>
          </w:tcPr>
          <w:p w14:paraId="7CC4FD64">
            <w:pPr>
              <w:pStyle w:val="5"/>
              <w:numPr>
                <w:ilvl w:val="0"/>
                <w:numId w:val="15"/>
              </w:numPr>
              <w:autoSpaceDN w:val="0"/>
              <w:spacing w:after="0" w:line="240" w:lineRule="auto"/>
              <w:ind w:left="220" w:leftChars="0" w:firstLine="0" w:firstLineChars="0"/>
              <w:rPr>
                <w:rFonts w:eastAsia="Calibri"/>
                <w:sz w:val="28"/>
                <w:szCs w:val="28"/>
                <w:lang w:val="ru-RU"/>
              </w:rPr>
            </w:pPr>
          </w:p>
        </w:tc>
        <w:tc>
          <w:tcPr>
            <w:tcW w:w="640" w:type="dxa"/>
            <w:tcBorders>
              <w:top w:val="single" w:color="auto" w:sz="4" w:space="0"/>
              <w:left w:val="single" w:color="auto" w:sz="4" w:space="0"/>
              <w:bottom w:val="single" w:color="auto" w:sz="4" w:space="0"/>
              <w:right w:val="single" w:color="auto" w:sz="4" w:space="0"/>
            </w:tcBorders>
          </w:tcPr>
          <w:p w14:paraId="1281AA7A">
            <w:pPr>
              <w:autoSpaceDN w:val="0"/>
              <w:rPr>
                <w:rFonts w:eastAsia="Calibri"/>
                <w:sz w:val="28"/>
                <w:szCs w:val="28"/>
                <w:lang w:val="ru-RU"/>
              </w:rPr>
            </w:pPr>
          </w:p>
        </w:tc>
        <w:tc>
          <w:tcPr>
            <w:tcW w:w="4260" w:type="dxa"/>
            <w:tcBorders>
              <w:top w:val="single" w:color="auto" w:sz="4" w:space="0"/>
              <w:left w:val="single" w:color="auto" w:sz="4" w:space="0"/>
              <w:bottom w:val="single" w:color="auto" w:sz="4" w:space="0"/>
              <w:right w:val="single" w:color="auto" w:sz="4" w:space="0"/>
            </w:tcBorders>
          </w:tcPr>
          <w:p w14:paraId="4498F87F">
            <w:pPr>
              <w:autoSpaceDN w:val="0"/>
              <w:rPr>
                <w:rFonts w:eastAsia="Calibri"/>
                <w:sz w:val="28"/>
                <w:szCs w:val="28"/>
                <w:lang w:val="ru-RU"/>
              </w:rPr>
            </w:pPr>
            <w:r>
              <w:rPr>
                <w:rFonts w:eastAsia="Calibri"/>
                <w:sz w:val="28"/>
                <w:szCs w:val="28"/>
                <w:lang w:val="ru-RU"/>
              </w:rPr>
              <w:t xml:space="preserve">Метание различных предметов и мяча на дальность с места </w:t>
            </w:r>
          </w:p>
        </w:tc>
        <w:tc>
          <w:tcPr>
            <w:tcW w:w="800" w:type="dxa"/>
            <w:tcBorders>
              <w:top w:val="single" w:color="auto" w:sz="4" w:space="0"/>
              <w:left w:val="single" w:color="auto" w:sz="4" w:space="0"/>
              <w:bottom w:val="single" w:color="auto" w:sz="4" w:space="0"/>
              <w:right w:val="single" w:color="auto" w:sz="4" w:space="0"/>
            </w:tcBorders>
          </w:tcPr>
          <w:p w14:paraId="02A0E6C9">
            <w:pPr>
              <w:autoSpaceDN w:val="0"/>
              <w:rPr>
                <w:rFonts w:eastAsia="Calibri"/>
                <w:sz w:val="28"/>
                <w:szCs w:val="28"/>
                <w:lang w:val="ru-RU"/>
              </w:rPr>
            </w:pPr>
          </w:p>
        </w:tc>
        <w:tc>
          <w:tcPr>
            <w:tcW w:w="4618" w:type="dxa"/>
            <w:tcBorders>
              <w:top w:val="single" w:color="auto" w:sz="4" w:space="0"/>
              <w:left w:val="single" w:color="auto" w:sz="4" w:space="0"/>
              <w:bottom w:val="single" w:color="auto" w:sz="4" w:space="0"/>
              <w:right w:val="single" w:color="auto" w:sz="4" w:space="0"/>
            </w:tcBorders>
            <w:vAlign w:val="center"/>
          </w:tcPr>
          <w:p w14:paraId="443BBAF8">
            <w:pPr>
              <w:spacing w:after="0"/>
              <w:rPr>
                <w:rFonts w:ascii="Calibri" w:hAnsi="Calibri" w:eastAsia="Calibri" w:cs="Times New Roman"/>
                <w:lang w:val="ru-RU"/>
              </w:rPr>
            </w:pPr>
            <w:r>
              <w:fldChar w:fldCharType="begin"/>
            </w:r>
            <w:r>
              <w:instrText xml:space="preserve"> HYPERLINK "http://www.edu.ru"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r>
              <w:rPr>
                <w:rFonts w:ascii="Times New Roman" w:hAnsi="Times New Roman" w:eastAsia="Calibri" w:cs="Times New Roman"/>
                <w:color w:val="000000"/>
                <w:sz w:val="24"/>
                <w:lang w:val="ru-RU"/>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school</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p>
        </w:tc>
      </w:tr>
      <w:tr w14:paraId="47354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tcBorders>
              <w:top w:val="single" w:color="auto" w:sz="4" w:space="0"/>
              <w:left w:val="single" w:color="auto" w:sz="4" w:space="0"/>
              <w:bottom w:val="single" w:color="auto" w:sz="4" w:space="0"/>
              <w:right w:val="single" w:color="auto" w:sz="4" w:space="0"/>
            </w:tcBorders>
          </w:tcPr>
          <w:p w14:paraId="5968AA9F">
            <w:pPr>
              <w:pStyle w:val="5"/>
              <w:numPr>
                <w:ilvl w:val="0"/>
                <w:numId w:val="15"/>
              </w:numPr>
              <w:autoSpaceDN w:val="0"/>
              <w:spacing w:after="0" w:line="240" w:lineRule="auto"/>
              <w:ind w:left="220" w:leftChars="0" w:firstLine="0" w:firstLineChars="0"/>
              <w:rPr>
                <w:rFonts w:eastAsia="Calibri"/>
                <w:sz w:val="28"/>
                <w:szCs w:val="28"/>
                <w:lang w:val="ru-RU"/>
              </w:rPr>
            </w:pPr>
          </w:p>
        </w:tc>
        <w:tc>
          <w:tcPr>
            <w:tcW w:w="640" w:type="dxa"/>
            <w:tcBorders>
              <w:top w:val="single" w:color="auto" w:sz="4" w:space="0"/>
              <w:left w:val="single" w:color="auto" w:sz="4" w:space="0"/>
              <w:bottom w:val="single" w:color="auto" w:sz="4" w:space="0"/>
              <w:right w:val="single" w:color="auto" w:sz="4" w:space="0"/>
            </w:tcBorders>
          </w:tcPr>
          <w:p w14:paraId="359686F6">
            <w:pPr>
              <w:autoSpaceDN w:val="0"/>
              <w:rPr>
                <w:rFonts w:eastAsia="Calibri"/>
                <w:sz w:val="28"/>
                <w:szCs w:val="28"/>
                <w:lang w:val="ru-RU"/>
              </w:rPr>
            </w:pPr>
          </w:p>
        </w:tc>
        <w:tc>
          <w:tcPr>
            <w:tcW w:w="4260" w:type="dxa"/>
            <w:tcBorders>
              <w:top w:val="single" w:color="auto" w:sz="4" w:space="0"/>
              <w:left w:val="single" w:color="auto" w:sz="4" w:space="0"/>
              <w:bottom w:val="single" w:color="auto" w:sz="4" w:space="0"/>
              <w:right w:val="single" w:color="auto" w:sz="4" w:space="0"/>
            </w:tcBorders>
          </w:tcPr>
          <w:p w14:paraId="79616D6A">
            <w:pPr>
              <w:autoSpaceDN w:val="0"/>
              <w:rPr>
                <w:rFonts w:eastAsia="Calibri"/>
                <w:sz w:val="28"/>
                <w:szCs w:val="28"/>
                <w:lang w:val="ru-RU"/>
              </w:rPr>
            </w:pPr>
            <w:r>
              <w:rPr>
                <w:rFonts w:eastAsia="Calibri"/>
                <w:sz w:val="28"/>
                <w:szCs w:val="28"/>
                <w:lang w:val="ru-RU"/>
              </w:rPr>
              <w:t>Метание различных предметов и мяча на дальность с места</w:t>
            </w:r>
          </w:p>
        </w:tc>
        <w:tc>
          <w:tcPr>
            <w:tcW w:w="800" w:type="dxa"/>
            <w:tcBorders>
              <w:top w:val="single" w:color="auto" w:sz="4" w:space="0"/>
              <w:left w:val="single" w:color="auto" w:sz="4" w:space="0"/>
              <w:bottom w:val="single" w:color="auto" w:sz="4" w:space="0"/>
              <w:right w:val="single" w:color="auto" w:sz="4" w:space="0"/>
            </w:tcBorders>
          </w:tcPr>
          <w:p w14:paraId="79D89B6A">
            <w:pPr>
              <w:autoSpaceDN w:val="0"/>
              <w:rPr>
                <w:rFonts w:eastAsia="Calibri"/>
                <w:sz w:val="28"/>
                <w:szCs w:val="28"/>
              </w:rPr>
            </w:pPr>
            <w:r>
              <w:rPr>
                <w:rFonts w:eastAsia="Calibri"/>
                <w:sz w:val="28"/>
                <w:szCs w:val="28"/>
              </w:rPr>
              <w:t>Контроль двигат. навыков</w:t>
            </w:r>
          </w:p>
        </w:tc>
        <w:tc>
          <w:tcPr>
            <w:tcW w:w="4618" w:type="dxa"/>
            <w:tcBorders>
              <w:top w:val="single" w:color="auto" w:sz="4" w:space="0"/>
              <w:left w:val="single" w:color="auto" w:sz="4" w:space="0"/>
              <w:bottom w:val="single" w:color="auto" w:sz="4" w:space="0"/>
              <w:right w:val="single" w:color="auto" w:sz="4" w:space="0"/>
            </w:tcBorders>
            <w:vAlign w:val="center"/>
          </w:tcPr>
          <w:p w14:paraId="626976D5">
            <w:pPr>
              <w:spacing w:after="0"/>
              <w:rPr>
                <w:rFonts w:ascii="Calibri" w:hAnsi="Calibri" w:eastAsia="Calibri" w:cs="Times New Roman"/>
              </w:rPr>
            </w:pPr>
            <w:r>
              <w:fldChar w:fldCharType="begin"/>
            </w:r>
            <w:r>
              <w:instrText xml:space="preserve"> HYPERLINK "http://www.edu.ru" </w:instrText>
            </w:r>
            <w:r>
              <w:fldChar w:fldCharType="separate"/>
            </w:r>
            <w:r>
              <w:rPr>
                <w:rStyle w:val="4"/>
                <w:rFonts w:ascii="Times New Roman" w:hAnsi="Times New Roman" w:eastAsia="Calibri" w:cs="Times New Roman"/>
              </w:rPr>
              <w:t>www.edu.ru</w:t>
            </w:r>
            <w:r>
              <w:rPr>
                <w:rStyle w:val="4"/>
                <w:rFonts w:ascii="Times New Roman" w:hAnsi="Times New Roman" w:eastAsia="Calibri" w:cs="Times New Roman"/>
              </w:rPr>
              <w:fldChar w:fldCharType="end"/>
            </w:r>
            <w:r>
              <w:rPr>
                <w:rFonts w:ascii="Times New Roman" w:hAnsi="Times New Roman" w:eastAsia="Calibri" w:cs="Times New Roman"/>
                <w:color w:val="000000"/>
                <w:sz w:val="24"/>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www.school.edu.ru</w:t>
            </w:r>
            <w:r>
              <w:rPr>
                <w:rStyle w:val="4"/>
                <w:rFonts w:ascii="Times New Roman" w:hAnsi="Times New Roman" w:eastAsia="Calibri" w:cs="Times New Roman"/>
              </w:rPr>
              <w:fldChar w:fldCharType="end"/>
            </w:r>
          </w:p>
        </w:tc>
      </w:tr>
      <w:tr w14:paraId="0F981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tcBorders>
              <w:top w:val="single" w:color="auto" w:sz="4" w:space="0"/>
              <w:left w:val="single" w:color="auto" w:sz="4" w:space="0"/>
              <w:bottom w:val="single" w:color="auto" w:sz="4" w:space="0"/>
              <w:right w:val="single" w:color="auto" w:sz="4" w:space="0"/>
            </w:tcBorders>
          </w:tcPr>
          <w:p w14:paraId="752876CB">
            <w:pPr>
              <w:pStyle w:val="5"/>
              <w:numPr>
                <w:ilvl w:val="0"/>
                <w:numId w:val="15"/>
              </w:numPr>
              <w:autoSpaceDN w:val="0"/>
              <w:spacing w:after="0" w:line="240" w:lineRule="auto"/>
              <w:ind w:left="220" w:leftChars="0" w:firstLine="0" w:firstLineChars="0"/>
              <w:rPr>
                <w:rFonts w:eastAsia="Calibri"/>
                <w:sz w:val="28"/>
                <w:szCs w:val="28"/>
              </w:rPr>
            </w:pPr>
          </w:p>
        </w:tc>
        <w:tc>
          <w:tcPr>
            <w:tcW w:w="640" w:type="dxa"/>
            <w:tcBorders>
              <w:top w:val="single" w:color="auto" w:sz="4" w:space="0"/>
              <w:left w:val="single" w:color="auto" w:sz="4" w:space="0"/>
              <w:bottom w:val="single" w:color="auto" w:sz="4" w:space="0"/>
              <w:right w:val="single" w:color="auto" w:sz="4" w:space="0"/>
            </w:tcBorders>
          </w:tcPr>
          <w:p w14:paraId="78A21A12">
            <w:pPr>
              <w:autoSpaceDN w:val="0"/>
              <w:rPr>
                <w:rFonts w:eastAsia="Calibri"/>
                <w:sz w:val="28"/>
                <w:szCs w:val="28"/>
              </w:rPr>
            </w:pPr>
          </w:p>
        </w:tc>
        <w:tc>
          <w:tcPr>
            <w:tcW w:w="4260" w:type="dxa"/>
            <w:tcBorders>
              <w:top w:val="single" w:color="auto" w:sz="4" w:space="0"/>
              <w:left w:val="single" w:color="auto" w:sz="4" w:space="0"/>
              <w:bottom w:val="single" w:color="auto" w:sz="4" w:space="0"/>
              <w:right w:val="single" w:color="auto" w:sz="4" w:space="0"/>
            </w:tcBorders>
          </w:tcPr>
          <w:p w14:paraId="5EB2D770">
            <w:pPr>
              <w:autoSpaceDN w:val="0"/>
              <w:rPr>
                <w:rFonts w:eastAsia="Calibri"/>
                <w:sz w:val="28"/>
                <w:szCs w:val="28"/>
                <w:lang w:val="ru-RU"/>
              </w:rPr>
            </w:pPr>
            <w:r>
              <w:rPr>
                <w:rFonts w:eastAsia="Calibri"/>
                <w:sz w:val="28"/>
                <w:szCs w:val="28"/>
                <w:lang w:val="ru-RU"/>
              </w:rPr>
              <w:t>Мини футбол – (мальчики) ;  Пионербол - (девочки);</w:t>
            </w:r>
          </w:p>
        </w:tc>
        <w:tc>
          <w:tcPr>
            <w:tcW w:w="800" w:type="dxa"/>
            <w:tcBorders>
              <w:top w:val="single" w:color="auto" w:sz="4" w:space="0"/>
              <w:left w:val="single" w:color="auto" w:sz="4" w:space="0"/>
              <w:bottom w:val="single" w:color="auto" w:sz="4" w:space="0"/>
              <w:right w:val="single" w:color="auto" w:sz="4" w:space="0"/>
            </w:tcBorders>
          </w:tcPr>
          <w:p w14:paraId="1E906614">
            <w:pPr>
              <w:autoSpaceDN w:val="0"/>
              <w:rPr>
                <w:rFonts w:eastAsia="Calibri"/>
                <w:sz w:val="28"/>
                <w:szCs w:val="28"/>
                <w:lang w:val="ru-RU"/>
              </w:rPr>
            </w:pPr>
          </w:p>
        </w:tc>
        <w:tc>
          <w:tcPr>
            <w:tcW w:w="4618" w:type="dxa"/>
            <w:tcBorders>
              <w:top w:val="single" w:color="auto" w:sz="4" w:space="0"/>
              <w:left w:val="single" w:color="auto" w:sz="4" w:space="0"/>
              <w:bottom w:val="single" w:color="auto" w:sz="4" w:space="0"/>
              <w:right w:val="single" w:color="auto" w:sz="4" w:space="0"/>
            </w:tcBorders>
            <w:vAlign w:val="center"/>
          </w:tcPr>
          <w:p w14:paraId="07E034A3">
            <w:pPr>
              <w:spacing w:after="0"/>
              <w:rPr>
                <w:rFonts w:ascii="Calibri" w:hAnsi="Calibri" w:eastAsia="Calibri" w:cs="Times New Roman"/>
                <w:lang w:val="ru-RU"/>
              </w:rPr>
            </w:pPr>
            <w:r>
              <w:fldChar w:fldCharType="begin"/>
            </w:r>
            <w:r>
              <w:instrText xml:space="preserve"> HYPERLINK "http://www.edu.ru"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r>
              <w:rPr>
                <w:rFonts w:ascii="Times New Roman" w:hAnsi="Times New Roman" w:eastAsia="Calibri" w:cs="Times New Roman"/>
                <w:color w:val="000000"/>
                <w:sz w:val="24"/>
                <w:lang w:val="ru-RU"/>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school</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p>
        </w:tc>
      </w:tr>
      <w:tr w14:paraId="3A37A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tcBorders>
              <w:top w:val="single" w:color="auto" w:sz="4" w:space="0"/>
              <w:left w:val="single" w:color="auto" w:sz="4" w:space="0"/>
              <w:bottom w:val="single" w:color="auto" w:sz="4" w:space="0"/>
              <w:right w:val="single" w:color="auto" w:sz="4" w:space="0"/>
            </w:tcBorders>
          </w:tcPr>
          <w:p w14:paraId="7916434D">
            <w:pPr>
              <w:pStyle w:val="5"/>
              <w:numPr>
                <w:ilvl w:val="0"/>
                <w:numId w:val="15"/>
              </w:numPr>
              <w:autoSpaceDN w:val="0"/>
              <w:spacing w:after="0" w:line="240" w:lineRule="auto"/>
              <w:ind w:left="220" w:leftChars="0" w:firstLine="0" w:firstLineChars="0"/>
              <w:rPr>
                <w:rFonts w:eastAsia="Calibri"/>
                <w:sz w:val="28"/>
                <w:szCs w:val="28"/>
                <w:lang w:val="ru-RU"/>
              </w:rPr>
            </w:pPr>
          </w:p>
        </w:tc>
        <w:tc>
          <w:tcPr>
            <w:tcW w:w="640" w:type="dxa"/>
            <w:tcBorders>
              <w:top w:val="single" w:color="auto" w:sz="4" w:space="0"/>
              <w:left w:val="single" w:color="auto" w:sz="4" w:space="0"/>
              <w:bottom w:val="single" w:color="auto" w:sz="4" w:space="0"/>
              <w:right w:val="single" w:color="auto" w:sz="4" w:space="0"/>
            </w:tcBorders>
          </w:tcPr>
          <w:p w14:paraId="740B2F2B">
            <w:pPr>
              <w:autoSpaceDN w:val="0"/>
              <w:rPr>
                <w:rFonts w:eastAsia="Calibri"/>
                <w:sz w:val="28"/>
                <w:szCs w:val="28"/>
                <w:lang w:val="ru-RU"/>
              </w:rPr>
            </w:pPr>
          </w:p>
        </w:tc>
        <w:tc>
          <w:tcPr>
            <w:tcW w:w="4260" w:type="dxa"/>
            <w:tcBorders>
              <w:top w:val="single" w:color="auto" w:sz="4" w:space="0"/>
              <w:left w:val="single" w:color="auto" w:sz="4" w:space="0"/>
              <w:bottom w:val="single" w:color="auto" w:sz="4" w:space="0"/>
              <w:right w:val="single" w:color="auto" w:sz="4" w:space="0"/>
            </w:tcBorders>
          </w:tcPr>
          <w:p w14:paraId="7AEA48C3">
            <w:pPr>
              <w:autoSpaceDN w:val="0"/>
              <w:rPr>
                <w:rFonts w:eastAsia="Calibri"/>
                <w:sz w:val="28"/>
                <w:szCs w:val="28"/>
                <w:lang w:val="ru-RU"/>
              </w:rPr>
            </w:pPr>
            <w:r>
              <w:rPr>
                <w:rFonts w:eastAsia="Calibri"/>
                <w:sz w:val="28"/>
                <w:szCs w:val="28"/>
                <w:lang w:val="ru-RU"/>
              </w:rPr>
              <w:t>Мини футбол – (мальчики) ;  Пионербол - (девочки);</w:t>
            </w:r>
          </w:p>
        </w:tc>
        <w:tc>
          <w:tcPr>
            <w:tcW w:w="800" w:type="dxa"/>
            <w:tcBorders>
              <w:top w:val="single" w:color="auto" w:sz="4" w:space="0"/>
              <w:left w:val="single" w:color="auto" w:sz="4" w:space="0"/>
              <w:bottom w:val="single" w:color="auto" w:sz="4" w:space="0"/>
              <w:right w:val="single" w:color="auto" w:sz="4" w:space="0"/>
            </w:tcBorders>
          </w:tcPr>
          <w:p w14:paraId="19BE0B9C">
            <w:pPr>
              <w:autoSpaceDN w:val="0"/>
              <w:rPr>
                <w:rFonts w:eastAsia="Calibri"/>
                <w:sz w:val="28"/>
                <w:szCs w:val="28"/>
                <w:lang w:val="ru-RU"/>
              </w:rPr>
            </w:pPr>
          </w:p>
        </w:tc>
        <w:tc>
          <w:tcPr>
            <w:tcW w:w="4618" w:type="dxa"/>
            <w:tcBorders>
              <w:top w:val="single" w:color="auto" w:sz="4" w:space="0"/>
              <w:left w:val="single" w:color="auto" w:sz="4" w:space="0"/>
              <w:bottom w:val="single" w:color="auto" w:sz="4" w:space="0"/>
              <w:right w:val="single" w:color="auto" w:sz="4" w:space="0"/>
            </w:tcBorders>
            <w:vAlign w:val="center"/>
          </w:tcPr>
          <w:p w14:paraId="0142B7C5">
            <w:pPr>
              <w:spacing w:after="0"/>
              <w:rPr>
                <w:rFonts w:ascii="Calibri" w:hAnsi="Calibri" w:eastAsia="Calibri" w:cs="Times New Roman"/>
                <w:lang w:val="ru-RU"/>
              </w:rPr>
            </w:pPr>
            <w:r>
              <w:fldChar w:fldCharType="begin"/>
            </w:r>
            <w:r>
              <w:instrText xml:space="preserve"> HYPERLINK "http://www.edu.ru"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r>
              <w:rPr>
                <w:rFonts w:ascii="Times New Roman" w:hAnsi="Times New Roman" w:eastAsia="Calibri" w:cs="Times New Roman"/>
                <w:color w:val="000000"/>
                <w:sz w:val="24"/>
                <w:lang w:val="ru-RU"/>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school</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p>
        </w:tc>
      </w:tr>
    </w:tbl>
    <w:p w14:paraId="6C600929">
      <w:pPr>
        <w:jc w:val="both"/>
        <w:rPr>
          <w:rFonts w:eastAsia="Calibri"/>
          <w:sz w:val="28"/>
          <w:szCs w:val="28"/>
          <w:lang w:val="ru-RU"/>
        </w:rPr>
      </w:pPr>
    </w:p>
    <w:p w14:paraId="693C02FA">
      <w:pPr>
        <w:jc w:val="both"/>
        <w:rPr>
          <w:rStyle w:val="6"/>
          <w:b w:val="0"/>
          <w:sz w:val="28"/>
          <w:szCs w:val="28"/>
          <w:lang w:val="ru-RU"/>
        </w:rPr>
      </w:pPr>
    </w:p>
    <w:p w14:paraId="75DB73A4">
      <w:pPr>
        <w:autoSpaceDN w:val="0"/>
        <w:jc w:val="both"/>
        <w:rPr>
          <w:b/>
          <w:sz w:val="28"/>
          <w:szCs w:val="28"/>
          <w:lang w:val="ru-RU"/>
        </w:rPr>
      </w:pPr>
    </w:p>
    <w:p w14:paraId="3D7461DF">
      <w:pPr>
        <w:autoSpaceDN w:val="0"/>
        <w:jc w:val="both"/>
        <w:rPr>
          <w:rFonts w:ascii="Calibri" w:hAnsi="Calibri" w:eastAsia="Calibri"/>
          <w:sz w:val="32"/>
          <w:szCs w:val="32"/>
          <w:lang w:val="ru-RU"/>
        </w:rPr>
      </w:pPr>
      <w:r>
        <w:rPr>
          <w:b/>
          <w:sz w:val="28"/>
          <w:szCs w:val="28"/>
          <w:lang w:val="ru-RU"/>
        </w:rPr>
        <w:t>ТЕМАТИЧЕСКОЕ ПЛАНИРОВАНИЕ</w:t>
      </w:r>
      <w:r>
        <w:rPr>
          <w:rFonts w:eastAsia="Calibri"/>
          <w:sz w:val="32"/>
          <w:szCs w:val="32"/>
          <w:lang w:val="ru-RU"/>
        </w:rPr>
        <w:t xml:space="preserve">                    </w:t>
      </w:r>
      <w:r>
        <w:rPr>
          <w:rFonts w:ascii="Calibri" w:hAnsi="Calibri" w:eastAsia="Calibri"/>
          <w:sz w:val="32"/>
          <w:szCs w:val="32"/>
          <w:lang w:val="ru-RU"/>
        </w:rPr>
        <w:t xml:space="preserve">     </w:t>
      </w:r>
    </w:p>
    <w:p w14:paraId="356AC97A">
      <w:pPr>
        <w:autoSpaceDN w:val="0"/>
        <w:jc w:val="both"/>
        <w:rPr>
          <w:b/>
          <w:sz w:val="28"/>
          <w:szCs w:val="28"/>
          <w:lang w:val="ru-RU"/>
        </w:rPr>
      </w:pPr>
      <w:r>
        <w:rPr>
          <w:rFonts w:ascii="Calibri" w:hAnsi="Calibri" w:eastAsia="Calibri"/>
          <w:sz w:val="32"/>
          <w:szCs w:val="32"/>
          <w:lang w:val="ru-RU"/>
        </w:rPr>
        <w:t xml:space="preserve">  </w:t>
      </w:r>
      <w:r>
        <w:rPr>
          <w:rFonts w:eastAsia="Calibri"/>
          <w:sz w:val="32"/>
          <w:szCs w:val="32"/>
          <w:lang w:val="ru-RU"/>
        </w:rPr>
        <w:t>календарно-тематическое планирование по физической культуре для 4 класса</w:t>
      </w:r>
    </w:p>
    <w:tbl>
      <w:tblPr>
        <w:tblStyle w:val="3"/>
        <w:tblW w:w="111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640"/>
        <w:gridCol w:w="4260"/>
        <w:gridCol w:w="800"/>
        <w:gridCol w:w="4618"/>
      </w:tblGrid>
      <w:tr w14:paraId="2B3EB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847" w:type="dxa"/>
            <w:tcBorders>
              <w:top w:val="single" w:color="auto" w:sz="4" w:space="0"/>
              <w:left w:val="single" w:color="auto" w:sz="4" w:space="0"/>
              <w:bottom w:val="single" w:color="auto" w:sz="4" w:space="0"/>
              <w:right w:val="single" w:color="auto" w:sz="4" w:space="0"/>
            </w:tcBorders>
          </w:tcPr>
          <w:p w14:paraId="0DD3D978">
            <w:pPr>
              <w:autoSpaceDN w:val="0"/>
              <w:rPr>
                <w:rFonts w:eastAsia="Calibri"/>
                <w:sz w:val="28"/>
                <w:szCs w:val="28"/>
              </w:rPr>
            </w:pPr>
            <w:r>
              <w:rPr>
                <w:rFonts w:eastAsia="Calibri"/>
                <w:sz w:val="28"/>
                <w:szCs w:val="28"/>
              </w:rPr>
              <w:t>№ урока</w:t>
            </w:r>
          </w:p>
        </w:tc>
        <w:tc>
          <w:tcPr>
            <w:tcW w:w="640" w:type="dxa"/>
            <w:tcBorders>
              <w:top w:val="single" w:color="auto" w:sz="4" w:space="0"/>
              <w:left w:val="single" w:color="auto" w:sz="4" w:space="0"/>
              <w:bottom w:val="single" w:color="auto" w:sz="4" w:space="0"/>
              <w:right w:val="single" w:color="auto" w:sz="4" w:space="0"/>
            </w:tcBorders>
          </w:tcPr>
          <w:p w14:paraId="19FFFE81">
            <w:pPr>
              <w:autoSpaceDN w:val="0"/>
              <w:rPr>
                <w:rFonts w:eastAsia="Calibri"/>
                <w:sz w:val="28"/>
                <w:szCs w:val="28"/>
              </w:rPr>
            </w:pPr>
            <w:r>
              <w:rPr>
                <w:rFonts w:eastAsia="Calibri"/>
                <w:sz w:val="28"/>
                <w:szCs w:val="28"/>
              </w:rPr>
              <w:t>Дата</w:t>
            </w:r>
          </w:p>
        </w:tc>
        <w:tc>
          <w:tcPr>
            <w:tcW w:w="4260" w:type="dxa"/>
            <w:tcBorders>
              <w:top w:val="single" w:color="auto" w:sz="4" w:space="0"/>
              <w:left w:val="single" w:color="auto" w:sz="4" w:space="0"/>
              <w:bottom w:val="single" w:color="auto" w:sz="4" w:space="0"/>
              <w:right w:val="single" w:color="auto" w:sz="4" w:space="0"/>
            </w:tcBorders>
          </w:tcPr>
          <w:p w14:paraId="4AD4A535">
            <w:pPr>
              <w:autoSpaceDN w:val="0"/>
              <w:rPr>
                <w:rFonts w:eastAsia="Calibri"/>
                <w:sz w:val="28"/>
                <w:szCs w:val="28"/>
              </w:rPr>
            </w:pPr>
            <w:r>
              <w:rPr>
                <w:rFonts w:eastAsia="Calibri"/>
                <w:sz w:val="28"/>
                <w:szCs w:val="28"/>
              </w:rPr>
              <w:t>Тема урока</w:t>
            </w:r>
          </w:p>
        </w:tc>
        <w:tc>
          <w:tcPr>
            <w:tcW w:w="800" w:type="dxa"/>
            <w:tcBorders>
              <w:top w:val="single" w:color="auto" w:sz="4" w:space="0"/>
              <w:left w:val="single" w:color="auto" w:sz="4" w:space="0"/>
              <w:bottom w:val="single" w:color="auto" w:sz="4" w:space="0"/>
              <w:right w:val="single" w:color="auto" w:sz="4" w:space="0"/>
            </w:tcBorders>
          </w:tcPr>
          <w:p w14:paraId="57607C85">
            <w:pPr>
              <w:autoSpaceDN w:val="0"/>
              <w:rPr>
                <w:rFonts w:eastAsia="Calibri"/>
                <w:sz w:val="28"/>
                <w:szCs w:val="28"/>
              </w:rPr>
            </w:pPr>
            <w:r>
              <w:rPr>
                <w:rFonts w:eastAsia="Calibri"/>
                <w:sz w:val="28"/>
                <w:szCs w:val="28"/>
              </w:rPr>
              <w:t>Форма контроля</w:t>
            </w:r>
          </w:p>
        </w:tc>
        <w:tc>
          <w:tcPr>
            <w:tcW w:w="4618" w:type="dxa"/>
            <w:tcBorders>
              <w:top w:val="single" w:color="auto" w:sz="4" w:space="0"/>
              <w:left w:val="single" w:color="auto" w:sz="4" w:space="0"/>
              <w:bottom w:val="single" w:color="auto" w:sz="4" w:space="0"/>
              <w:right w:val="single" w:color="auto" w:sz="4" w:space="0"/>
            </w:tcBorders>
            <w:vAlign w:val="center"/>
          </w:tcPr>
          <w:p w14:paraId="43F9F7C3">
            <w:pPr>
              <w:spacing w:after="0"/>
              <w:ind w:left="135"/>
              <w:jc w:val="both"/>
              <w:rPr>
                <w:rFonts w:ascii="Times New Roman" w:hAnsi="Times New Roman" w:cs="Times New Roman"/>
                <w:b/>
                <w:sz w:val="24"/>
                <w:szCs w:val="24"/>
              </w:rPr>
            </w:pPr>
            <w:r>
              <w:rPr>
                <w:rFonts w:ascii="Times New Roman" w:hAnsi="Times New Roman" w:eastAsia="Calibri" w:cs="Times New Roman"/>
                <w:b/>
                <w:color w:val="000000"/>
                <w:sz w:val="24"/>
              </w:rPr>
              <w:t>Электронны</w:t>
            </w:r>
            <w:r>
              <w:rPr>
                <w:rFonts w:ascii="Times New Roman" w:hAnsi="Times New Roman" w:eastAsia="Calibri" w:cs="Times New Roman"/>
                <w:b/>
                <w:color w:val="000000"/>
                <w:sz w:val="24"/>
                <w:lang w:val="ru-RU"/>
              </w:rPr>
              <w:t>е</w:t>
            </w:r>
            <w:r>
              <w:rPr>
                <w:rFonts w:ascii="Times New Roman" w:hAnsi="Times New Roman" w:eastAsia="Calibri" w:cs="Times New Roman"/>
                <w:b/>
                <w:color w:val="000000"/>
                <w:sz w:val="24"/>
              </w:rPr>
              <w:t>(цифровые) образовательные ресурсы</w:t>
            </w:r>
          </w:p>
        </w:tc>
      </w:tr>
      <w:tr w14:paraId="63CBE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tcBorders>
              <w:top w:val="single" w:color="auto" w:sz="4" w:space="0"/>
              <w:left w:val="single" w:color="auto" w:sz="4" w:space="0"/>
              <w:bottom w:val="single" w:color="auto" w:sz="4" w:space="0"/>
              <w:right w:val="single" w:color="auto" w:sz="4" w:space="0"/>
            </w:tcBorders>
            <w:shd w:val="clear" w:color="auto" w:fill="auto"/>
            <w:vAlign w:val="top"/>
          </w:tcPr>
          <w:p w14:paraId="6C233375">
            <w:pPr>
              <w:pStyle w:val="5"/>
              <w:numPr>
                <w:ilvl w:val="0"/>
                <w:numId w:val="0"/>
              </w:numPr>
              <w:autoSpaceDN w:val="0"/>
              <w:spacing w:after="0" w:line="240" w:lineRule="auto"/>
              <w:ind w:leftChars="0"/>
              <w:rPr>
                <w:rFonts w:hint="default" w:eastAsia="Calibri" w:asciiTheme="minorHAnsi" w:hAnsiTheme="minorHAnsi" w:cstheme="minorBidi"/>
                <w:sz w:val="28"/>
                <w:szCs w:val="28"/>
                <w:lang w:val="ru-RU" w:eastAsia="en-US" w:bidi="ar-SA"/>
              </w:rPr>
            </w:pPr>
            <w:r>
              <w:rPr>
                <w:rFonts w:hint="default" w:eastAsia="Calibri" w:cstheme="minorBidi"/>
                <w:sz w:val="28"/>
                <w:szCs w:val="28"/>
                <w:lang w:val="ru-RU" w:eastAsia="en-US" w:bidi="ar-SA"/>
              </w:rPr>
              <w:t>1</w:t>
            </w:r>
          </w:p>
        </w:tc>
        <w:tc>
          <w:tcPr>
            <w:tcW w:w="640" w:type="dxa"/>
            <w:tcBorders>
              <w:top w:val="single" w:color="auto" w:sz="4" w:space="0"/>
              <w:left w:val="single" w:color="auto" w:sz="4" w:space="0"/>
              <w:bottom w:val="single" w:color="auto" w:sz="4" w:space="0"/>
              <w:right w:val="single" w:color="auto" w:sz="4" w:space="0"/>
            </w:tcBorders>
          </w:tcPr>
          <w:p w14:paraId="423ED095">
            <w:pPr>
              <w:autoSpaceDN w:val="0"/>
              <w:rPr>
                <w:rFonts w:eastAsia="Calibri"/>
                <w:sz w:val="28"/>
                <w:szCs w:val="28"/>
              </w:rPr>
            </w:pPr>
          </w:p>
        </w:tc>
        <w:tc>
          <w:tcPr>
            <w:tcW w:w="4260" w:type="dxa"/>
            <w:tcBorders>
              <w:top w:val="single" w:color="auto" w:sz="4" w:space="0"/>
              <w:left w:val="single" w:color="auto" w:sz="4" w:space="0"/>
              <w:bottom w:val="single" w:color="auto" w:sz="4" w:space="0"/>
              <w:right w:val="single" w:color="auto" w:sz="4" w:space="0"/>
            </w:tcBorders>
          </w:tcPr>
          <w:p w14:paraId="3F34CE8E">
            <w:pPr>
              <w:autoSpaceDN w:val="0"/>
              <w:rPr>
                <w:rFonts w:eastAsia="Calibri"/>
                <w:bCs/>
                <w:iCs/>
                <w:spacing w:val="-10"/>
                <w:sz w:val="28"/>
                <w:szCs w:val="28"/>
              </w:rPr>
            </w:pPr>
            <w:r>
              <w:rPr>
                <w:rFonts w:eastAsia="Calibri"/>
                <w:bCs/>
                <w:iCs/>
                <w:spacing w:val="-10"/>
                <w:sz w:val="28"/>
                <w:szCs w:val="28"/>
                <w:lang w:val="ru-RU"/>
              </w:rPr>
              <w:t>Бег с макси</w:t>
            </w:r>
            <w:r>
              <w:rPr>
                <w:rFonts w:eastAsia="Calibri"/>
                <w:bCs/>
                <w:iCs/>
                <w:spacing w:val="-10"/>
                <w:sz w:val="28"/>
                <w:szCs w:val="28"/>
                <w:lang w:val="ru-RU"/>
              </w:rPr>
              <w:softHyphen/>
            </w:r>
            <w:r>
              <w:rPr>
                <w:rFonts w:eastAsia="Calibri"/>
                <w:bCs/>
                <w:iCs/>
                <w:spacing w:val="-10"/>
                <w:sz w:val="28"/>
                <w:szCs w:val="28"/>
                <w:lang w:val="ru-RU"/>
              </w:rPr>
              <w:t>мальной скоростью.. Игра «Пустое ме</w:t>
            </w:r>
            <w:r>
              <w:rPr>
                <w:rFonts w:eastAsia="Calibri"/>
                <w:bCs/>
                <w:iCs/>
                <w:spacing w:val="-10"/>
                <w:sz w:val="28"/>
                <w:szCs w:val="28"/>
                <w:lang w:val="ru-RU"/>
              </w:rPr>
              <w:softHyphen/>
            </w:r>
            <w:r>
              <w:rPr>
                <w:rFonts w:eastAsia="Calibri"/>
                <w:bCs/>
                <w:iCs/>
                <w:spacing w:val="-10"/>
                <w:sz w:val="28"/>
                <w:szCs w:val="28"/>
                <w:lang w:val="ru-RU"/>
              </w:rPr>
              <w:t xml:space="preserve">сто». </w:t>
            </w:r>
            <w:r>
              <w:rPr>
                <w:rFonts w:eastAsia="Calibri"/>
                <w:bCs/>
                <w:iCs/>
                <w:spacing w:val="-10"/>
                <w:sz w:val="28"/>
                <w:szCs w:val="28"/>
              </w:rPr>
              <w:t>Инструктаж по ТБ</w:t>
            </w:r>
          </w:p>
        </w:tc>
        <w:tc>
          <w:tcPr>
            <w:tcW w:w="800" w:type="dxa"/>
            <w:tcBorders>
              <w:top w:val="single" w:color="auto" w:sz="4" w:space="0"/>
              <w:left w:val="single" w:color="auto" w:sz="4" w:space="0"/>
              <w:bottom w:val="single" w:color="auto" w:sz="4" w:space="0"/>
              <w:right w:val="single" w:color="auto" w:sz="4" w:space="0"/>
            </w:tcBorders>
          </w:tcPr>
          <w:p w14:paraId="6D30993C">
            <w:pPr>
              <w:autoSpaceDN w:val="0"/>
              <w:rPr>
                <w:rFonts w:eastAsia="Calibri"/>
                <w:sz w:val="28"/>
                <w:szCs w:val="28"/>
              </w:rPr>
            </w:pPr>
          </w:p>
        </w:tc>
        <w:tc>
          <w:tcPr>
            <w:tcW w:w="4618" w:type="dxa"/>
            <w:tcBorders>
              <w:top w:val="single" w:color="auto" w:sz="4" w:space="0"/>
              <w:left w:val="single" w:color="auto" w:sz="4" w:space="0"/>
              <w:bottom w:val="single" w:color="auto" w:sz="4" w:space="0"/>
              <w:right w:val="single" w:color="auto" w:sz="4" w:space="0"/>
            </w:tcBorders>
            <w:vAlign w:val="center"/>
          </w:tcPr>
          <w:p w14:paraId="1BAC8D69">
            <w:pPr>
              <w:spacing w:after="0"/>
              <w:rPr>
                <w:rFonts w:ascii="Calibri" w:hAnsi="Calibri" w:eastAsia="Calibri" w:cs="Times New Roman"/>
              </w:rPr>
            </w:pPr>
            <w:r>
              <w:fldChar w:fldCharType="begin"/>
            </w:r>
            <w:r>
              <w:instrText xml:space="preserve"> HYPERLINK "http://www.edu.ru" </w:instrText>
            </w:r>
            <w:r>
              <w:fldChar w:fldCharType="separate"/>
            </w:r>
            <w:r>
              <w:rPr>
                <w:rStyle w:val="4"/>
                <w:rFonts w:ascii="Times New Roman" w:hAnsi="Times New Roman" w:eastAsia="Calibri" w:cs="Times New Roman"/>
              </w:rPr>
              <w:t>www.edu.ru</w:t>
            </w:r>
            <w:r>
              <w:rPr>
                <w:rStyle w:val="4"/>
                <w:rFonts w:ascii="Times New Roman" w:hAnsi="Times New Roman" w:eastAsia="Calibri" w:cs="Times New Roman"/>
              </w:rPr>
              <w:fldChar w:fldCharType="end"/>
            </w:r>
            <w:r>
              <w:rPr>
                <w:rFonts w:ascii="Times New Roman" w:hAnsi="Times New Roman" w:eastAsia="Calibri" w:cs="Times New Roman"/>
                <w:color w:val="000000"/>
                <w:sz w:val="24"/>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www.school.edu.ru</w:t>
            </w:r>
            <w:r>
              <w:rPr>
                <w:rStyle w:val="4"/>
                <w:rFonts w:ascii="Times New Roman" w:hAnsi="Times New Roman" w:eastAsia="Calibri" w:cs="Times New Roman"/>
              </w:rPr>
              <w:fldChar w:fldCharType="end"/>
            </w:r>
          </w:p>
        </w:tc>
      </w:tr>
      <w:tr w14:paraId="72474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tcBorders>
              <w:top w:val="single" w:color="auto" w:sz="4" w:space="0"/>
              <w:left w:val="single" w:color="auto" w:sz="4" w:space="0"/>
              <w:bottom w:val="single" w:color="auto" w:sz="4" w:space="0"/>
              <w:right w:val="single" w:color="auto" w:sz="4" w:space="0"/>
            </w:tcBorders>
            <w:shd w:val="clear" w:color="auto" w:fill="auto"/>
            <w:vAlign w:val="top"/>
          </w:tcPr>
          <w:p w14:paraId="49964026">
            <w:pPr>
              <w:pStyle w:val="5"/>
              <w:numPr>
                <w:ilvl w:val="0"/>
                <w:numId w:val="0"/>
              </w:numPr>
              <w:autoSpaceDN w:val="0"/>
              <w:spacing w:after="0" w:line="240" w:lineRule="auto"/>
              <w:ind w:leftChars="0"/>
              <w:rPr>
                <w:rFonts w:hint="default" w:eastAsia="Calibri" w:asciiTheme="minorHAnsi" w:hAnsiTheme="minorHAnsi" w:cstheme="minorBidi"/>
                <w:sz w:val="28"/>
                <w:szCs w:val="28"/>
                <w:lang w:val="ru-RU" w:eastAsia="en-US" w:bidi="ar-SA"/>
              </w:rPr>
            </w:pPr>
            <w:r>
              <w:rPr>
                <w:rFonts w:hint="default" w:eastAsia="Calibri" w:cstheme="minorBidi"/>
                <w:sz w:val="28"/>
                <w:szCs w:val="28"/>
                <w:lang w:val="ru-RU" w:eastAsia="en-US" w:bidi="ar-SA"/>
              </w:rPr>
              <w:t>2</w:t>
            </w:r>
          </w:p>
        </w:tc>
        <w:tc>
          <w:tcPr>
            <w:tcW w:w="640" w:type="dxa"/>
            <w:tcBorders>
              <w:top w:val="single" w:color="auto" w:sz="4" w:space="0"/>
              <w:left w:val="single" w:color="auto" w:sz="4" w:space="0"/>
              <w:bottom w:val="single" w:color="auto" w:sz="4" w:space="0"/>
              <w:right w:val="single" w:color="auto" w:sz="4" w:space="0"/>
            </w:tcBorders>
          </w:tcPr>
          <w:p w14:paraId="31F5955B">
            <w:pPr>
              <w:autoSpaceDN w:val="0"/>
              <w:rPr>
                <w:rFonts w:eastAsia="Calibri"/>
                <w:sz w:val="28"/>
                <w:szCs w:val="28"/>
              </w:rPr>
            </w:pPr>
          </w:p>
        </w:tc>
        <w:tc>
          <w:tcPr>
            <w:tcW w:w="4260" w:type="dxa"/>
            <w:tcBorders>
              <w:top w:val="single" w:color="auto" w:sz="4" w:space="0"/>
              <w:left w:val="single" w:color="auto" w:sz="4" w:space="0"/>
              <w:bottom w:val="single" w:color="auto" w:sz="4" w:space="0"/>
              <w:right w:val="single" w:color="auto" w:sz="4" w:space="0"/>
            </w:tcBorders>
          </w:tcPr>
          <w:p w14:paraId="1CE8C967">
            <w:pPr>
              <w:autoSpaceDN w:val="0"/>
              <w:rPr>
                <w:rFonts w:eastAsia="Calibri"/>
                <w:bCs/>
                <w:iCs/>
                <w:spacing w:val="-10"/>
                <w:sz w:val="28"/>
                <w:szCs w:val="28"/>
              </w:rPr>
            </w:pPr>
            <w:r>
              <w:rPr>
                <w:rFonts w:eastAsia="Calibri"/>
                <w:bCs/>
                <w:iCs/>
                <w:spacing w:val="-10"/>
                <w:sz w:val="28"/>
                <w:szCs w:val="28"/>
                <w:lang w:val="ru-RU"/>
              </w:rPr>
              <w:t xml:space="preserve">Бег с максимальной скоростью </w:t>
            </w:r>
            <w:r>
              <w:rPr>
                <w:rFonts w:eastAsia="Calibri"/>
                <w:bCs/>
                <w:sz w:val="28"/>
                <w:szCs w:val="28"/>
                <w:lang w:val="ru-RU"/>
              </w:rPr>
              <w:t xml:space="preserve">(60 м). </w:t>
            </w:r>
            <w:r>
              <w:rPr>
                <w:rFonts w:eastAsia="Calibri"/>
                <w:bCs/>
                <w:iCs/>
                <w:spacing w:val="-10"/>
                <w:sz w:val="28"/>
                <w:szCs w:val="28"/>
              </w:rPr>
              <w:t>Игра «Бе</w:t>
            </w:r>
            <w:r>
              <w:rPr>
                <w:rFonts w:eastAsia="Calibri"/>
                <w:bCs/>
                <w:iCs/>
                <w:spacing w:val="-10"/>
                <w:sz w:val="28"/>
                <w:szCs w:val="28"/>
              </w:rPr>
              <w:softHyphen/>
            </w:r>
            <w:r>
              <w:rPr>
                <w:rFonts w:eastAsia="Calibri"/>
                <w:bCs/>
                <w:iCs/>
                <w:spacing w:val="-10"/>
                <w:sz w:val="28"/>
                <w:szCs w:val="28"/>
              </w:rPr>
              <w:t xml:space="preserve">лые медведи». </w:t>
            </w:r>
          </w:p>
        </w:tc>
        <w:tc>
          <w:tcPr>
            <w:tcW w:w="800" w:type="dxa"/>
            <w:tcBorders>
              <w:top w:val="single" w:color="auto" w:sz="4" w:space="0"/>
              <w:left w:val="single" w:color="auto" w:sz="4" w:space="0"/>
              <w:bottom w:val="single" w:color="auto" w:sz="4" w:space="0"/>
              <w:right w:val="single" w:color="auto" w:sz="4" w:space="0"/>
            </w:tcBorders>
          </w:tcPr>
          <w:p w14:paraId="6C6A7C53">
            <w:pPr>
              <w:autoSpaceDN w:val="0"/>
              <w:rPr>
                <w:rFonts w:eastAsia="Calibri"/>
                <w:sz w:val="28"/>
                <w:szCs w:val="28"/>
              </w:rPr>
            </w:pPr>
          </w:p>
        </w:tc>
        <w:tc>
          <w:tcPr>
            <w:tcW w:w="4618" w:type="dxa"/>
            <w:tcBorders>
              <w:top w:val="single" w:color="auto" w:sz="4" w:space="0"/>
              <w:left w:val="single" w:color="auto" w:sz="4" w:space="0"/>
              <w:bottom w:val="single" w:color="auto" w:sz="4" w:space="0"/>
              <w:right w:val="single" w:color="auto" w:sz="4" w:space="0"/>
            </w:tcBorders>
            <w:vAlign w:val="center"/>
          </w:tcPr>
          <w:p w14:paraId="3AEC9280">
            <w:pPr>
              <w:spacing w:after="0"/>
              <w:rPr>
                <w:rFonts w:ascii="Calibri" w:hAnsi="Calibri" w:eastAsia="Calibri" w:cs="Times New Roman"/>
              </w:rPr>
            </w:pPr>
            <w:r>
              <w:fldChar w:fldCharType="begin"/>
            </w:r>
            <w:r>
              <w:instrText xml:space="preserve"> HYPERLINK "http://www.edu.ru" </w:instrText>
            </w:r>
            <w:r>
              <w:fldChar w:fldCharType="separate"/>
            </w:r>
            <w:r>
              <w:rPr>
                <w:rStyle w:val="4"/>
                <w:rFonts w:ascii="Times New Roman" w:hAnsi="Times New Roman" w:eastAsia="Calibri" w:cs="Times New Roman"/>
              </w:rPr>
              <w:t>www.edu.ru</w:t>
            </w:r>
            <w:r>
              <w:rPr>
                <w:rStyle w:val="4"/>
                <w:rFonts w:ascii="Times New Roman" w:hAnsi="Times New Roman" w:eastAsia="Calibri" w:cs="Times New Roman"/>
              </w:rPr>
              <w:fldChar w:fldCharType="end"/>
            </w:r>
            <w:r>
              <w:rPr>
                <w:rFonts w:ascii="Times New Roman" w:hAnsi="Times New Roman" w:eastAsia="Calibri" w:cs="Times New Roman"/>
                <w:color w:val="000000"/>
                <w:sz w:val="24"/>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www.school.edu.ru</w:t>
            </w:r>
            <w:r>
              <w:rPr>
                <w:rStyle w:val="4"/>
                <w:rFonts w:ascii="Times New Roman" w:hAnsi="Times New Roman" w:eastAsia="Calibri" w:cs="Times New Roman"/>
              </w:rPr>
              <w:fldChar w:fldCharType="end"/>
            </w:r>
          </w:p>
        </w:tc>
      </w:tr>
      <w:tr w14:paraId="29CA6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tcBorders>
              <w:top w:val="single" w:color="auto" w:sz="4" w:space="0"/>
              <w:left w:val="single" w:color="auto" w:sz="4" w:space="0"/>
              <w:bottom w:val="single" w:color="auto" w:sz="4" w:space="0"/>
              <w:right w:val="single" w:color="auto" w:sz="4" w:space="0"/>
            </w:tcBorders>
            <w:shd w:val="clear" w:color="auto" w:fill="auto"/>
            <w:vAlign w:val="top"/>
          </w:tcPr>
          <w:p w14:paraId="3739048E">
            <w:pPr>
              <w:pStyle w:val="5"/>
              <w:numPr>
                <w:ilvl w:val="0"/>
                <w:numId w:val="0"/>
              </w:numPr>
              <w:autoSpaceDN w:val="0"/>
              <w:spacing w:after="0" w:line="240" w:lineRule="auto"/>
              <w:ind w:leftChars="0"/>
              <w:rPr>
                <w:rFonts w:hint="default" w:eastAsia="Calibri" w:asciiTheme="minorHAnsi" w:hAnsiTheme="minorHAnsi" w:cstheme="minorBidi"/>
                <w:sz w:val="28"/>
                <w:szCs w:val="28"/>
                <w:lang w:val="ru-RU" w:eastAsia="en-US" w:bidi="ar-SA"/>
              </w:rPr>
            </w:pPr>
            <w:r>
              <w:rPr>
                <w:rFonts w:hint="default" w:eastAsia="Calibri" w:cstheme="minorBidi"/>
                <w:sz w:val="28"/>
                <w:szCs w:val="28"/>
                <w:lang w:val="ru-RU" w:eastAsia="en-US" w:bidi="ar-SA"/>
              </w:rPr>
              <w:t>3</w:t>
            </w:r>
          </w:p>
        </w:tc>
        <w:tc>
          <w:tcPr>
            <w:tcW w:w="640" w:type="dxa"/>
            <w:tcBorders>
              <w:top w:val="single" w:color="auto" w:sz="4" w:space="0"/>
              <w:left w:val="single" w:color="auto" w:sz="4" w:space="0"/>
              <w:bottom w:val="single" w:color="auto" w:sz="4" w:space="0"/>
              <w:right w:val="single" w:color="auto" w:sz="4" w:space="0"/>
            </w:tcBorders>
          </w:tcPr>
          <w:p w14:paraId="7FAAE286">
            <w:pPr>
              <w:autoSpaceDN w:val="0"/>
              <w:rPr>
                <w:rFonts w:eastAsia="Calibri"/>
                <w:sz w:val="28"/>
                <w:szCs w:val="28"/>
              </w:rPr>
            </w:pPr>
          </w:p>
        </w:tc>
        <w:tc>
          <w:tcPr>
            <w:tcW w:w="4260" w:type="dxa"/>
            <w:tcBorders>
              <w:top w:val="single" w:color="auto" w:sz="4" w:space="0"/>
              <w:left w:val="single" w:color="auto" w:sz="4" w:space="0"/>
              <w:bottom w:val="single" w:color="auto" w:sz="4" w:space="0"/>
              <w:right w:val="single" w:color="auto" w:sz="4" w:space="0"/>
            </w:tcBorders>
          </w:tcPr>
          <w:p w14:paraId="611780B2">
            <w:pPr>
              <w:autoSpaceDN w:val="0"/>
              <w:rPr>
                <w:rFonts w:eastAsia="Calibri"/>
                <w:iCs/>
                <w:sz w:val="28"/>
                <w:szCs w:val="28"/>
              </w:rPr>
            </w:pPr>
            <w:r>
              <w:rPr>
                <w:rFonts w:eastAsia="Calibri"/>
                <w:iCs/>
                <w:sz w:val="28"/>
                <w:szCs w:val="28"/>
                <w:lang w:val="ru-RU"/>
              </w:rPr>
              <w:t xml:space="preserve">Бег с максимальной скоростью (60 м). </w:t>
            </w:r>
            <w:r>
              <w:rPr>
                <w:rFonts w:eastAsia="Calibri"/>
                <w:iCs/>
                <w:sz w:val="28"/>
                <w:szCs w:val="28"/>
              </w:rPr>
              <w:t>Игра «Команда быстроногих».</w:t>
            </w:r>
          </w:p>
        </w:tc>
        <w:tc>
          <w:tcPr>
            <w:tcW w:w="800" w:type="dxa"/>
            <w:tcBorders>
              <w:top w:val="single" w:color="auto" w:sz="4" w:space="0"/>
              <w:left w:val="single" w:color="auto" w:sz="4" w:space="0"/>
              <w:bottom w:val="single" w:color="auto" w:sz="4" w:space="0"/>
              <w:right w:val="single" w:color="auto" w:sz="4" w:space="0"/>
            </w:tcBorders>
          </w:tcPr>
          <w:p w14:paraId="1DD320FC">
            <w:pPr>
              <w:autoSpaceDN w:val="0"/>
              <w:rPr>
                <w:rFonts w:eastAsia="Calibri"/>
                <w:sz w:val="28"/>
                <w:szCs w:val="28"/>
              </w:rPr>
            </w:pPr>
          </w:p>
        </w:tc>
        <w:tc>
          <w:tcPr>
            <w:tcW w:w="4618" w:type="dxa"/>
            <w:tcBorders>
              <w:top w:val="single" w:color="auto" w:sz="4" w:space="0"/>
              <w:left w:val="single" w:color="auto" w:sz="4" w:space="0"/>
              <w:bottom w:val="single" w:color="auto" w:sz="4" w:space="0"/>
              <w:right w:val="single" w:color="auto" w:sz="4" w:space="0"/>
            </w:tcBorders>
            <w:vAlign w:val="center"/>
          </w:tcPr>
          <w:p w14:paraId="0B47CCC0">
            <w:pPr>
              <w:spacing w:after="0"/>
              <w:rPr>
                <w:rFonts w:ascii="Calibri" w:hAnsi="Calibri" w:eastAsia="Calibri" w:cs="Times New Roman"/>
              </w:rPr>
            </w:pPr>
            <w:r>
              <w:fldChar w:fldCharType="begin"/>
            </w:r>
            <w:r>
              <w:instrText xml:space="preserve"> HYPERLINK "http://www.edu.ru" </w:instrText>
            </w:r>
            <w:r>
              <w:fldChar w:fldCharType="separate"/>
            </w:r>
            <w:r>
              <w:rPr>
                <w:rStyle w:val="4"/>
                <w:rFonts w:ascii="Times New Roman" w:hAnsi="Times New Roman" w:eastAsia="Calibri" w:cs="Times New Roman"/>
              </w:rPr>
              <w:t>www.edu.ru</w:t>
            </w:r>
            <w:r>
              <w:rPr>
                <w:rStyle w:val="4"/>
                <w:rFonts w:ascii="Times New Roman" w:hAnsi="Times New Roman" w:eastAsia="Calibri" w:cs="Times New Roman"/>
              </w:rPr>
              <w:fldChar w:fldCharType="end"/>
            </w:r>
            <w:r>
              <w:rPr>
                <w:rFonts w:ascii="Times New Roman" w:hAnsi="Times New Roman" w:eastAsia="Calibri" w:cs="Times New Roman"/>
                <w:color w:val="000000"/>
                <w:sz w:val="24"/>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www.school.edu.ru</w:t>
            </w:r>
            <w:r>
              <w:rPr>
                <w:rStyle w:val="4"/>
                <w:rFonts w:ascii="Times New Roman" w:hAnsi="Times New Roman" w:eastAsia="Calibri" w:cs="Times New Roman"/>
              </w:rPr>
              <w:fldChar w:fldCharType="end"/>
            </w:r>
          </w:p>
        </w:tc>
      </w:tr>
      <w:tr w14:paraId="6ABBD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tcBorders>
              <w:top w:val="single" w:color="auto" w:sz="4" w:space="0"/>
              <w:left w:val="single" w:color="auto" w:sz="4" w:space="0"/>
              <w:bottom w:val="single" w:color="auto" w:sz="4" w:space="0"/>
              <w:right w:val="single" w:color="auto" w:sz="4" w:space="0"/>
            </w:tcBorders>
            <w:shd w:val="clear" w:color="auto" w:fill="auto"/>
            <w:vAlign w:val="top"/>
          </w:tcPr>
          <w:p w14:paraId="62672121">
            <w:pPr>
              <w:pStyle w:val="5"/>
              <w:numPr>
                <w:ilvl w:val="0"/>
                <w:numId w:val="0"/>
              </w:numPr>
              <w:autoSpaceDN w:val="0"/>
              <w:spacing w:after="0" w:line="240" w:lineRule="auto"/>
              <w:ind w:leftChars="0"/>
              <w:rPr>
                <w:rFonts w:hint="default" w:eastAsia="Calibri" w:asciiTheme="minorHAnsi" w:hAnsiTheme="minorHAnsi" w:cstheme="minorBidi"/>
                <w:sz w:val="28"/>
                <w:szCs w:val="28"/>
                <w:lang w:val="ru-RU" w:eastAsia="en-US" w:bidi="ar-SA"/>
              </w:rPr>
            </w:pPr>
            <w:r>
              <w:rPr>
                <w:rFonts w:hint="default" w:eastAsia="Calibri" w:cstheme="minorBidi"/>
                <w:sz w:val="28"/>
                <w:szCs w:val="28"/>
                <w:lang w:val="ru-RU" w:eastAsia="en-US" w:bidi="ar-SA"/>
              </w:rPr>
              <w:t>4</w:t>
            </w:r>
          </w:p>
        </w:tc>
        <w:tc>
          <w:tcPr>
            <w:tcW w:w="640" w:type="dxa"/>
            <w:tcBorders>
              <w:top w:val="single" w:color="auto" w:sz="4" w:space="0"/>
              <w:left w:val="single" w:color="auto" w:sz="4" w:space="0"/>
              <w:bottom w:val="single" w:color="auto" w:sz="4" w:space="0"/>
              <w:right w:val="single" w:color="auto" w:sz="4" w:space="0"/>
            </w:tcBorders>
          </w:tcPr>
          <w:p w14:paraId="68952A16">
            <w:pPr>
              <w:autoSpaceDN w:val="0"/>
              <w:rPr>
                <w:rFonts w:eastAsia="Calibri"/>
                <w:sz w:val="28"/>
                <w:szCs w:val="28"/>
              </w:rPr>
            </w:pPr>
          </w:p>
        </w:tc>
        <w:tc>
          <w:tcPr>
            <w:tcW w:w="4260" w:type="dxa"/>
            <w:tcBorders>
              <w:top w:val="single" w:color="auto" w:sz="4" w:space="0"/>
              <w:left w:val="single" w:color="auto" w:sz="4" w:space="0"/>
              <w:bottom w:val="single" w:color="auto" w:sz="4" w:space="0"/>
              <w:right w:val="single" w:color="auto" w:sz="4" w:space="0"/>
            </w:tcBorders>
          </w:tcPr>
          <w:p w14:paraId="36159B5B">
            <w:pPr>
              <w:autoSpaceDN w:val="0"/>
              <w:rPr>
                <w:rFonts w:eastAsia="Calibri"/>
                <w:sz w:val="28"/>
                <w:szCs w:val="28"/>
              </w:rPr>
            </w:pPr>
            <w:r>
              <w:rPr>
                <w:rFonts w:eastAsia="Calibri"/>
                <w:bCs/>
                <w:iCs/>
                <w:spacing w:val="-10"/>
                <w:sz w:val="28"/>
                <w:szCs w:val="28"/>
                <w:lang w:val="ru-RU"/>
              </w:rPr>
              <w:t xml:space="preserve">Бег с максимальной скоростью (60 м). </w:t>
            </w:r>
            <w:r>
              <w:rPr>
                <w:rFonts w:eastAsia="Calibri"/>
                <w:bCs/>
                <w:iCs/>
                <w:spacing w:val="-10"/>
                <w:sz w:val="28"/>
                <w:szCs w:val="28"/>
              </w:rPr>
              <w:t>Олимпийские игры: история возникновения</w:t>
            </w:r>
          </w:p>
        </w:tc>
        <w:tc>
          <w:tcPr>
            <w:tcW w:w="800" w:type="dxa"/>
            <w:tcBorders>
              <w:top w:val="single" w:color="auto" w:sz="4" w:space="0"/>
              <w:left w:val="single" w:color="auto" w:sz="4" w:space="0"/>
              <w:bottom w:val="single" w:color="auto" w:sz="4" w:space="0"/>
              <w:right w:val="single" w:color="auto" w:sz="4" w:space="0"/>
            </w:tcBorders>
          </w:tcPr>
          <w:p w14:paraId="60B8C51E">
            <w:pPr>
              <w:autoSpaceDN w:val="0"/>
              <w:rPr>
                <w:rFonts w:eastAsia="Calibri"/>
                <w:sz w:val="28"/>
                <w:szCs w:val="28"/>
              </w:rPr>
            </w:pPr>
          </w:p>
        </w:tc>
        <w:tc>
          <w:tcPr>
            <w:tcW w:w="4618" w:type="dxa"/>
            <w:tcBorders>
              <w:top w:val="single" w:color="auto" w:sz="4" w:space="0"/>
              <w:left w:val="single" w:color="auto" w:sz="4" w:space="0"/>
              <w:bottom w:val="single" w:color="auto" w:sz="4" w:space="0"/>
              <w:right w:val="single" w:color="auto" w:sz="4" w:space="0"/>
            </w:tcBorders>
            <w:vAlign w:val="center"/>
          </w:tcPr>
          <w:p w14:paraId="134CADC2">
            <w:pPr>
              <w:spacing w:after="0"/>
              <w:rPr>
                <w:rFonts w:ascii="Calibri" w:hAnsi="Calibri" w:eastAsia="Calibri" w:cs="Times New Roman"/>
              </w:rPr>
            </w:pPr>
            <w:r>
              <w:fldChar w:fldCharType="begin"/>
            </w:r>
            <w:r>
              <w:instrText xml:space="preserve"> HYPERLINK "http://www.edu.ru" </w:instrText>
            </w:r>
            <w:r>
              <w:fldChar w:fldCharType="separate"/>
            </w:r>
            <w:r>
              <w:rPr>
                <w:rStyle w:val="4"/>
                <w:rFonts w:ascii="Times New Roman" w:hAnsi="Times New Roman" w:eastAsia="Calibri" w:cs="Times New Roman"/>
              </w:rPr>
              <w:t>www.edu.ru</w:t>
            </w:r>
            <w:r>
              <w:rPr>
                <w:rStyle w:val="4"/>
                <w:rFonts w:ascii="Times New Roman" w:hAnsi="Times New Roman" w:eastAsia="Calibri" w:cs="Times New Roman"/>
              </w:rPr>
              <w:fldChar w:fldCharType="end"/>
            </w:r>
            <w:r>
              <w:rPr>
                <w:rFonts w:ascii="Times New Roman" w:hAnsi="Times New Roman" w:eastAsia="Calibri" w:cs="Times New Roman"/>
                <w:color w:val="000000"/>
                <w:sz w:val="24"/>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www.school.edu.ru</w:t>
            </w:r>
            <w:r>
              <w:rPr>
                <w:rStyle w:val="4"/>
                <w:rFonts w:ascii="Times New Roman" w:hAnsi="Times New Roman" w:eastAsia="Calibri" w:cs="Times New Roman"/>
              </w:rPr>
              <w:fldChar w:fldCharType="end"/>
            </w:r>
          </w:p>
        </w:tc>
      </w:tr>
      <w:tr w14:paraId="48135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tcBorders>
              <w:top w:val="single" w:color="auto" w:sz="4" w:space="0"/>
              <w:left w:val="single" w:color="auto" w:sz="4" w:space="0"/>
              <w:bottom w:val="single" w:color="auto" w:sz="4" w:space="0"/>
              <w:right w:val="single" w:color="auto" w:sz="4" w:space="0"/>
            </w:tcBorders>
            <w:shd w:val="clear" w:color="auto" w:fill="auto"/>
            <w:vAlign w:val="top"/>
          </w:tcPr>
          <w:p w14:paraId="4EA90202">
            <w:pPr>
              <w:pStyle w:val="5"/>
              <w:numPr>
                <w:ilvl w:val="0"/>
                <w:numId w:val="0"/>
              </w:numPr>
              <w:autoSpaceDN w:val="0"/>
              <w:spacing w:after="0" w:line="240" w:lineRule="auto"/>
              <w:ind w:leftChars="0"/>
              <w:rPr>
                <w:rFonts w:hint="default" w:eastAsia="Calibri" w:asciiTheme="minorHAnsi" w:hAnsiTheme="minorHAnsi" w:cstheme="minorBidi"/>
                <w:sz w:val="28"/>
                <w:szCs w:val="28"/>
                <w:lang w:val="ru-RU" w:eastAsia="en-US" w:bidi="ar-SA"/>
              </w:rPr>
            </w:pPr>
            <w:r>
              <w:rPr>
                <w:rFonts w:hint="default" w:eastAsia="Calibri" w:cstheme="minorBidi"/>
                <w:sz w:val="28"/>
                <w:szCs w:val="28"/>
                <w:lang w:val="ru-RU" w:eastAsia="en-US" w:bidi="ar-SA"/>
              </w:rPr>
              <w:t>5</w:t>
            </w:r>
          </w:p>
        </w:tc>
        <w:tc>
          <w:tcPr>
            <w:tcW w:w="640" w:type="dxa"/>
            <w:tcBorders>
              <w:top w:val="single" w:color="auto" w:sz="4" w:space="0"/>
              <w:left w:val="single" w:color="auto" w:sz="4" w:space="0"/>
              <w:bottom w:val="single" w:color="auto" w:sz="4" w:space="0"/>
              <w:right w:val="single" w:color="auto" w:sz="4" w:space="0"/>
            </w:tcBorders>
          </w:tcPr>
          <w:p w14:paraId="4CB5ABF7">
            <w:pPr>
              <w:autoSpaceDN w:val="0"/>
              <w:rPr>
                <w:rFonts w:eastAsia="Calibri"/>
                <w:sz w:val="28"/>
                <w:szCs w:val="28"/>
              </w:rPr>
            </w:pPr>
          </w:p>
        </w:tc>
        <w:tc>
          <w:tcPr>
            <w:tcW w:w="4260" w:type="dxa"/>
            <w:tcBorders>
              <w:top w:val="single" w:color="auto" w:sz="4" w:space="0"/>
              <w:left w:val="single" w:color="auto" w:sz="4" w:space="0"/>
              <w:bottom w:val="single" w:color="auto" w:sz="4" w:space="0"/>
              <w:right w:val="single" w:color="auto" w:sz="4" w:space="0"/>
            </w:tcBorders>
          </w:tcPr>
          <w:p w14:paraId="3004659E">
            <w:pPr>
              <w:autoSpaceDN w:val="0"/>
              <w:rPr>
                <w:rFonts w:eastAsia="Calibri"/>
                <w:bCs/>
                <w:iCs/>
                <w:spacing w:val="-10"/>
                <w:sz w:val="28"/>
                <w:szCs w:val="28"/>
              </w:rPr>
            </w:pPr>
            <w:r>
              <w:rPr>
                <w:rFonts w:eastAsia="Calibri"/>
                <w:bCs/>
                <w:iCs/>
                <w:spacing w:val="-10"/>
                <w:sz w:val="28"/>
                <w:szCs w:val="28"/>
                <w:lang w:val="ru-RU"/>
              </w:rPr>
              <w:t xml:space="preserve">Бег на результат </w:t>
            </w:r>
            <w:r>
              <w:rPr>
                <w:rFonts w:eastAsia="Calibri"/>
                <w:bCs/>
                <w:sz w:val="28"/>
                <w:szCs w:val="28"/>
                <w:lang w:val="ru-RU"/>
              </w:rPr>
              <w:t xml:space="preserve">(30, 60 м). </w:t>
            </w:r>
            <w:r>
              <w:rPr>
                <w:rFonts w:eastAsia="Calibri"/>
                <w:bCs/>
                <w:iCs/>
                <w:spacing w:val="-10"/>
                <w:sz w:val="28"/>
                <w:szCs w:val="28"/>
                <w:lang w:val="ru-RU"/>
              </w:rPr>
              <w:t xml:space="preserve">Игра «Смена сторон». </w:t>
            </w:r>
            <w:r>
              <w:rPr>
                <w:rFonts w:eastAsia="Calibri"/>
                <w:bCs/>
                <w:iCs/>
                <w:spacing w:val="-10"/>
                <w:sz w:val="28"/>
                <w:szCs w:val="28"/>
              </w:rPr>
              <w:t>По</w:t>
            </w:r>
            <w:r>
              <w:rPr>
                <w:rFonts w:eastAsia="Calibri"/>
                <w:bCs/>
                <w:iCs/>
                <w:spacing w:val="-10"/>
                <w:sz w:val="28"/>
                <w:szCs w:val="28"/>
              </w:rPr>
              <w:softHyphen/>
            </w:r>
            <w:r>
              <w:rPr>
                <w:rFonts w:eastAsia="Calibri"/>
                <w:bCs/>
                <w:iCs/>
                <w:spacing w:val="-10"/>
                <w:sz w:val="28"/>
                <w:szCs w:val="28"/>
              </w:rPr>
              <w:t>нятия «эстафета»,.</w:t>
            </w:r>
          </w:p>
        </w:tc>
        <w:tc>
          <w:tcPr>
            <w:tcW w:w="800" w:type="dxa"/>
            <w:tcBorders>
              <w:top w:val="single" w:color="auto" w:sz="4" w:space="0"/>
              <w:left w:val="single" w:color="auto" w:sz="4" w:space="0"/>
              <w:bottom w:val="single" w:color="auto" w:sz="4" w:space="0"/>
              <w:right w:val="single" w:color="auto" w:sz="4" w:space="0"/>
            </w:tcBorders>
          </w:tcPr>
          <w:p w14:paraId="5EBC54D5">
            <w:pPr>
              <w:autoSpaceDN w:val="0"/>
              <w:rPr>
                <w:rFonts w:eastAsia="Calibri"/>
                <w:sz w:val="28"/>
                <w:szCs w:val="28"/>
              </w:rPr>
            </w:pPr>
            <w:r>
              <w:rPr>
                <w:rFonts w:eastAsia="Calibri"/>
                <w:sz w:val="28"/>
                <w:szCs w:val="28"/>
              </w:rPr>
              <w:t>Контроль двигат. навыков</w:t>
            </w:r>
          </w:p>
        </w:tc>
        <w:tc>
          <w:tcPr>
            <w:tcW w:w="4618" w:type="dxa"/>
            <w:tcBorders>
              <w:top w:val="single" w:color="auto" w:sz="4" w:space="0"/>
              <w:left w:val="single" w:color="auto" w:sz="4" w:space="0"/>
              <w:bottom w:val="single" w:color="auto" w:sz="4" w:space="0"/>
              <w:right w:val="single" w:color="auto" w:sz="4" w:space="0"/>
            </w:tcBorders>
            <w:vAlign w:val="center"/>
          </w:tcPr>
          <w:p w14:paraId="5C53F7BB">
            <w:pPr>
              <w:spacing w:after="0"/>
              <w:rPr>
                <w:rFonts w:ascii="Calibri" w:hAnsi="Calibri" w:eastAsia="Calibri" w:cs="Times New Roman"/>
              </w:rPr>
            </w:pPr>
            <w:r>
              <w:fldChar w:fldCharType="begin"/>
            </w:r>
            <w:r>
              <w:instrText xml:space="preserve"> HYPERLINK "http://www.edu.ru" </w:instrText>
            </w:r>
            <w:r>
              <w:fldChar w:fldCharType="separate"/>
            </w:r>
            <w:r>
              <w:rPr>
                <w:rStyle w:val="4"/>
                <w:rFonts w:ascii="Times New Roman" w:hAnsi="Times New Roman" w:eastAsia="Calibri" w:cs="Times New Roman"/>
              </w:rPr>
              <w:t>www.edu.ru</w:t>
            </w:r>
            <w:r>
              <w:rPr>
                <w:rStyle w:val="4"/>
                <w:rFonts w:ascii="Times New Roman" w:hAnsi="Times New Roman" w:eastAsia="Calibri" w:cs="Times New Roman"/>
              </w:rPr>
              <w:fldChar w:fldCharType="end"/>
            </w:r>
            <w:r>
              <w:rPr>
                <w:rFonts w:ascii="Times New Roman" w:hAnsi="Times New Roman" w:eastAsia="Calibri" w:cs="Times New Roman"/>
                <w:color w:val="000000"/>
                <w:sz w:val="24"/>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www.school.edu.ru</w:t>
            </w:r>
            <w:r>
              <w:rPr>
                <w:rStyle w:val="4"/>
                <w:rFonts w:ascii="Times New Roman" w:hAnsi="Times New Roman" w:eastAsia="Calibri" w:cs="Times New Roman"/>
              </w:rPr>
              <w:fldChar w:fldCharType="end"/>
            </w:r>
          </w:p>
        </w:tc>
      </w:tr>
      <w:tr w14:paraId="0B5C2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tcBorders>
              <w:top w:val="single" w:color="auto" w:sz="4" w:space="0"/>
              <w:left w:val="single" w:color="auto" w:sz="4" w:space="0"/>
              <w:bottom w:val="single" w:color="auto" w:sz="4" w:space="0"/>
              <w:right w:val="single" w:color="auto" w:sz="4" w:space="0"/>
            </w:tcBorders>
            <w:shd w:val="clear" w:color="auto" w:fill="auto"/>
            <w:vAlign w:val="top"/>
          </w:tcPr>
          <w:p w14:paraId="6DA8D774">
            <w:pPr>
              <w:pStyle w:val="5"/>
              <w:numPr>
                <w:ilvl w:val="0"/>
                <w:numId w:val="0"/>
              </w:numPr>
              <w:autoSpaceDN w:val="0"/>
              <w:spacing w:after="0" w:line="240" w:lineRule="auto"/>
              <w:ind w:leftChars="0"/>
              <w:rPr>
                <w:rFonts w:hint="default" w:eastAsia="Calibri" w:asciiTheme="minorHAnsi" w:hAnsiTheme="minorHAnsi" w:cstheme="minorBidi"/>
                <w:sz w:val="28"/>
                <w:szCs w:val="28"/>
                <w:lang w:val="ru-RU" w:eastAsia="en-US" w:bidi="ar-SA"/>
              </w:rPr>
            </w:pPr>
            <w:r>
              <w:rPr>
                <w:rFonts w:hint="default" w:eastAsia="Calibri" w:cstheme="minorBidi"/>
                <w:sz w:val="28"/>
                <w:szCs w:val="28"/>
                <w:lang w:val="ru-RU" w:eastAsia="en-US" w:bidi="ar-SA"/>
              </w:rPr>
              <w:t>6</w:t>
            </w:r>
          </w:p>
        </w:tc>
        <w:tc>
          <w:tcPr>
            <w:tcW w:w="640" w:type="dxa"/>
            <w:tcBorders>
              <w:top w:val="single" w:color="auto" w:sz="4" w:space="0"/>
              <w:left w:val="single" w:color="auto" w:sz="4" w:space="0"/>
              <w:bottom w:val="single" w:color="auto" w:sz="4" w:space="0"/>
              <w:right w:val="single" w:color="auto" w:sz="4" w:space="0"/>
            </w:tcBorders>
          </w:tcPr>
          <w:p w14:paraId="5A81EC3D">
            <w:pPr>
              <w:autoSpaceDN w:val="0"/>
              <w:rPr>
                <w:rFonts w:eastAsia="Calibri"/>
                <w:sz w:val="28"/>
                <w:szCs w:val="28"/>
              </w:rPr>
            </w:pPr>
          </w:p>
        </w:tc>
        <w:tc>
          <w:tcPr>
            <w:tcW w:w="4260" w:type="dxa"/>
            <w:tcBorders>
              <w:top w:val="single" w:color="auto" w:sz="4" w:space="0"/>
              <w:left w:val="single" w:color="auto" w:sz="4" w:space="0"/>
              <w:bottom w:val="single" w:color="auto" w:sz="4" w:space="0"/>
              <w:right w:val="single" w:color="auto" w:sz="4" w:space="0"/>
            </w:tcBorders>
          </w:tcPr>
          <w:p w14:paraId="42944A11">
            <w:pPr>
              <w:autoSpaceDN w:val="0"/>
              <w:rPr>
                <w:rFonts w:eastAsia="Calibri"/>
                <w:bCs/>
                <w:iCs/>
                <w:spacing w:val="-10"/>
                <w:sz w:val="28"/>
                <w:szCs w:val="28"/>
                <w:lang w:val="ru-RU"/>
              </w:rPr>
            </w:pPr>
            <w:r>
              <w:rPr>
                <w:rFonts w:eastAsia="Calibri"/>
                <w:bCs/>
                <w:iCs/>
                <w:spacing w:val="-10"/>
                <w:sz w:val="28"/>
                <w:szCs w:val="28"/>
                <w:lang w:val="ru-RU"/>
              </w:rPr>
              <w:t xml:space="preserve">Прыжок в длину с места. Прыжок с высоты 60 см. Игра «Гуси лебеди». </w:t>
            </w:r>
          </w:p>
        </w:tc>
        <w:tc>
          <w:tcPr>
            <w:tcW w:w="800" w:type="dxa"/>
            <w:tcBorders>
              <w:top w:val="single" w:color="auto" w:sz="4" w:space="0"/>
              <w:left w:val="single" w:color="auto" w:sz="4" w:space="0"/>
              <w:bottom w:val="single" w:color="auto" w:sz="4" w:space="0"/>
              <w:right w:val="single" w:color="auto" w:sz="4" w:space="0"/>
            </w:tcBorders>
          </w:tcPr>
          <w:p w14:paraId="5499D1D6">
            <w:pPr>
              <w:autoSpaceDN w:val="0"/>
              <w:rPr>
                <w:rFonts w:eastAsia="Calibri"/>
                <w:sz w:val="28"/>
                <w:szCs w:val="28"/>
                <w:lang w:val="ru-RU"/>
              </w:rPr>
            </w:pPr>
          </w:p>
        </w:tc>
        <w:tc>
          <w:tcPr>
            <w:tcW w:w="4618" w:type="dxa"/>
            <w:tcBorders>
              <w:top w:val="single" w:color="auto" w:sz="4" w:space="0"/>
              <w:left w:val="single" w:color="auto" w:sz="4" w:space="0"/>
              <w:bottom w:val="single" w:color="auto" w:sz="4" w:space="0"/>
              <w:right w:val="single" w:color="auto" w:sz="4" w:space="0"/>
            </w:tcBorders>
            <w:vAlign w:val="center"/>
          </w:tcPr>
          <w:p w14:paraId="7CDB99A9">
            <w:pPr>
              <w:spacing w:after="0"/>
              <w:rPr>
                <w:rFonts w:ascii="Calibri" w:hAnsi="Calibri" w:eastAsia="Calibri" w:cs="Times New Roman"/>
                <w:lang w:val="ru-RU"/>
              </w:rPr>
            </w:pPr>
            <w:r>
              <w:fldChar w:fldCharType="begin"/>
            </w:r>
            <w:r>
              <w:instrText xml:space="preserve"> HYPERLINK "http://www.edu.ru"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r>
              <w:rPr>
                <w:rFonts w:ascii="Times New Roman" w:hAnsi="Times New Roman" w:eastAsia="Calibri" w:cs="Times New Roman"/>
                <w:color w:val="000000"/>
                <w:sz w:val="24"/>
                <w:lang w:val="ru-RU"/>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school</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p>
        </w:tc>
      </w:tr>
      <w:tr w14:paraId="1E3FD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tcBorders>
              <w:top w:val="single" w:color="auto" w:sz="4" w:space="0"/>
              <w:left w:val="single" w:color="auto" w:sz="4" w:space="0"/>
              <w:bottom w:val="single" w:color="auto" w:sz="4" w:space="0"/>
              <w:right w:val="single" w:color="auto" w:sz="4" w:space="0"/>
            </w:tcBorders>
            <w:shd w:val="clear" w:color="auto" w:fill="auto"/>
            <w:vAlign w:val="top"/>
          </w:tcPr>
          <w:p w14:paraId="47DD7756">
            <w:pPr>
              <w:pStyle w:val="5"/>
              <w:numPr>
                <w:ilvl w:val="0"/>
                <w:numId w:val="0"/>
              </w:numPr>
              <w:autoSpaceDN w:val="0"/>
              <w:spacing w:after="0" w:line="240" w:lineRule="auto"/>
              <w:ind w:leftChars="0"/>
              <w:rPr>
                <w:rFonts w:hint="default" w:eastAsia="Calibri" w:asciiTheme="minorHAnsi" w:hAnsiTheme="minorHAnsi" w:cstheme="minorBidi"/>
                <w:sz w:val="28"/>
                <w:szCs w:val="28"/>
                <w:lang w:val="ru-RU" w:eastAsia="en-US" w:bidi="ar-SA"/>
              </w:rPr>
            </w:pPr>
            <w:r>
              <w:rPr>
                <w:rFonts w:hint="default" w:eastAsia="Calibri" w:cstheme="minorBidi"/>
                <w:sz w:val="28"/>
                <w:szCs w:val="28"/>
                <w:lang w:val="ru-RU" w:eastAsia="en-US" w:bidi="ar-SA"/>
              </w:rPr>
              <w:t>7</w:t>
            </w:r>
          </w:p>
        </w:tc>
        <w:tc>
          <w:tcPr>
            <w:tcW w:w="640" w:type="dxa"/>
            <w:tcBorders>
              <w:top w:val="single" w:color="auto" w:sz="4" w:space="0"/>
              <w:left w:val="single" w:color="auto" w:sz="4" w:space="0"/>
              <w:bottom w:val="single" w:color="auto" w:sz="4" w:space="0"/>
              <w:right w:val="single" w:color="auto" w:sz="4" w:space="0"/>
            </w:tcBorders>
          </w:tcPr>
          <w:p w14:paraId="4CA39A26">
            <w:pPr>
              <w:autoSpaceDN w:val="0"/>
              <w:rPr>
                <w:rFonts w:eastAsia="Calibri"/>
                <w:sz w:val="28"/>
                <w:szCs w:val="28"/>
                <w:lang w:val="ru-RU"/>
              </w:rPr>
            </w:pPr>
          </w:p>
        </w:tc>
        <w:tc>
          <w:tcPr>
            <w:tcW w:w="4260" w:type="dxa"/>
            <w:tcBorders>
              <w:top w:val="single" w:color="auto" w:sz="4" w:space="0"/>
              <w:left w:val="single" w:color="auto" w:sz="4" w:space="0"/>
              <w:bottom w:val="single" w:color="auto" w:sz="4" w:space="0"/>
              <w:right w:val="single" w:color="auto" w:sz="4" w:space="0"/>
            </w:tcBorders>
          </w:tcPr>
          <w:p w14:paraId="5592D92D">
            <w:pPr>
              <w:autoSpaceDN w:val="0"/>
              <w:rPr>
                <w:rFonts w:eastAsia="Calibri"/>
                <w:bCs/>
                <w:iCs/>
                <w:spacing w:val="-10"/>
                <w:sz w:val="28"/>
                <w:szCs w:val="28"/>
                <w:lang w:val="ru-RU"/>
              </w:rPr>
            </w:pPr>
            <w:r>
              <w:rPr>
                <w:rFonts w:eastAsia="Calibri"/>
                <w:bCs/>
                <w:iCs/>
                <w:spacing w:val="-10"/>
                <w:sz w:val="28"/>
                <w:szCs w:val="28"/>
                <w:lang w:val="ru-RU"/>
              </w:rPr>
              <w:t xml:space="preserve">Прыжок в длину с места. Прыжок с высоты 60 см. Игра «Лиса и куры». </w:t>
            </w:r>
          </w:p>
        </w:tc>
        <w:tc>
          <w:tcPr>
            <w:tcW w:w="800" w:type="dxa"/>
            <w:tcBorders>
              <w:top w:val="single" w:color="auto" w:sz="4" w:space="0"/>
              <w:left w:val="single" w:color="auto" w:sz="4" w:space="0"/>
              <w:bottom w:val="single" w:color="auto" w:sz="4" w:space="0"/>
              <w:right w:val="single" w:color="auto" w:sz="4" w:space="0"/>
            </w:tcBorders>
          </w:tcPr>
          <w:p w14:paraId="698632F1">
            <w:pPr>
              <w:autoSpaceDN w:val="0"/>
              <w:rPr>
                <w:rFonts w:eastAsia="Calibri"/>
                <w:sz w:val="28"/>
                <w:szCs w:val="28"/>
                <w:lang w:val="ru-RU"/>
              </w:rPr>
            </w:pPr>
          </w:p>
        </w:tc>
        <w:tc>
          <w:tcPr>
            <w:tcW w:w="4618" w:type="dxa"/>
            <w:tcBorders>
              <w:top w:val="single" w:color="auto" w:sz="4" w:space="0"/>
              <w:left w:val="single" w:color="auto" w:sz="4" w:space="0"/>
              <w:bottom w:val="single" w:color="auto" w:sz="4" w:space="0"/>
              <w:right w:val="single" w:color="auto" w:sz="4" w:space="0"/>
            </w:tcBorders>
            <w:vAlign w:val="center"/>
          </w:tcPr>
          <w:p w14:paraId="5D75FCAF">
            <w:pPr>
              <w:spacing w:after="0"/>
              <w:rPr>
                <w:rFonts w:ascii="Calibri" w:hAnsi="Calibri" w:eastAsia="Calibri" w:cs="Times New Roman"/>
                <w:lang w:val="ru-RU"/>
              </w:rPr>
            </w:pPr>
            <w:r>
              <w:fldChar w:fldCharType="begin"/>
            </w:r>
            <w:r>
              <w:instrText xml:space="preserve"> HYPERLINK "http://www.edu.ru"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r>
              <w:rPr>
                <w:rFonts w:ascii="Times New Roman" w:hAnsi="Times New Roman" w:eastAsia="Calibri" w:cs="Times New Roman"/>
                <w:color w:val="000000"/>
                <w:sz w:val="24"/>
                <w:lang w:val="ru-RU"/>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school</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p>
        </w:tc>
      </w:tr>
      <w:tr w14:paraId="3BC5E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tcBorders>
              <w:top w:val="single" w:color="auto" w:sz="4" w:space="0"/>
              <w:left w:val="single" w:color="auto" w:sz="4" w:space="0"/>
              <w:bottom w:val="single" w:color="auto" w:sz="4" w:space="0"/>
              <w:right w:val="single" w:color="auto" w:sz="4" w:space="0"/>
            </w:tcBorders>
            <w:shd w:val="clear" w:color="auto" w:fill="auto"/>
            <w:vAlign w:val="top"/>
          </w:tcPr>
          <w:p w14:paraId="0D1D44E1">
            <w:pPr>
              <w:pStyle w:val="5"/>
              <w:numPr>
                <w:ilvl w:val="0"/>
                <w:numId w:val="0"/>
              </w:numPr>
              <w:autoSpaceDN w:val="0"/>
              <w:spacing w:after="0" w:line="240" w:lineRule="auto"/>
              <w:ind w:leftChars="0"/>
              <w:rPr>
                <w:rFonts w:hint="default" w:eastAsia="Calibri" w:asciiTheme="minorHAnsi" w:hAnsiTheme="minorHAnsi" w:cstheme="minorBidi"/>
                <w:sz w:val="28"/>
                <w:szCs w:val="28"/>
                <w:lang w:val="ru-RU" w:eastAsia="en-US" w:bidi="ar-SA"/>
              </w:rPr>
            </w:pPr>
            <w:r>
              <w:rPr>
                <w:rFonts w:hint="default" w:eastAsia="Calibri" w:cstheme="minorBidi"/>
                <w:sz w:val="28"/>
                <w:szCs w:val="28"/>
                <w:lang w:val="ru-RU" w:eastAsia="en-US" w:bidi="ar-SA"/>
              </w:rPr>
              <w:t>8</w:t>
            </w:r>
          </w:p>
        </w:tc>
        <w:tc>
          <w:tcPr>
            <w:tcW w:w="640" w:type="dxa"/>
            <w:tcBorders>
              <w:top w:val="single" w:color="auto" w:sz="4" w:space="0"/>
              <w:left w:val="single" w:color="auto" w:sz="4" w:space="0"/>
              <w:bottom w:val="single" w:color="auto" w:sz="4" w:space="0"/>
              <w:right w:val="single" w:color="auto" w:sz="4" w:space="0"/>
            </w:tcBorders>
          </w:tcPr>
          <w:p w14:paraId="07B92EC5">
            <w:pPr>
              <w:autoSpaceDN w:val="0"/>
              <w:rPr>
                <w:rFonts w:eastAsia="Calibri"/>
                <w:sz w:val="28"/>
                <w:szCs w:val="28"/>
                <w:lang w:val="ru-RU"/>
              </w:rPr>
            </w:pPr>
          </w:p>
        </w:tc>
        <w:tc>
          <w:tcPr>
            <w:tcW w:w="4260" w:type="dxa"/>
            <w:tcBorders>
              <w:top w:val="single" w:color="auto" w:sz="4" w:space="0"/>
              <w:left w:val="single" w:color="auto" w:sz="4" w:space="0"/>
              <w:bottom w:val="single" w:color="auto" w:sz="4" w:space="0"/>
              <w:right w:val="single" w:color="auto" w:sz="4" w:space="0"/>
            </w:tcBorders>
          </w:tcPr>
          <w:p w14:paraId="3370B9C7">
            <w:pPr>
              <w:autoSpaceDN w:val="0"/>
              <w:rPr>
                <w:rFonts w:eastAsia="Calibri"/>
                <w:iCs/>
                <w:sz w:val="28"/>
                <w:szCs w:val="28"/>
              </w:rPr>
            </w:pPr>
            <w:r>
              <w:rPr>
                <w:rFonts w:eastAsia="Calibri"/>
                <w:iCs/>
                <w:sz w:val="28"/>
                <w:szCs w:val="28"/>
                <w:lang w:val="ru-RU"/>
              </w:rPr>
              <w:t>Прыжок в длину с разбега.</w:t>
            </w:r>
            <w:r>
              <w:rPr>
                <w:rFonts w:eastAsia="Calibri"/>
                <w:sz w:val="28"/>
                <w:szCs w:val="28"/>
                <w:lang w:val="ru-RU"/>
              </w:rPr>
              <w:t xml:space="preserve"> </w:t>
            </w:r>
            <w:r>
              <w:rPr>
                <w:rFonts w:eastAsia="Calibri"/>
                <w:iCs/>
                <w:sz w:val="28"/>
                <w:szCs w:val="28"/>
              </w:rPr>
              <w:t>Прыжок с высоты 60 см.</w:t>
            </w:r>
          </w:p>
        </w:tc>
        <w:tc>
          <w:tcPr>
            <w:tcW w:w="800" w:type="dxa"/>
            <w:tcBorders>
              <w:top w:val="single" w:color="auto" w:sz="4" w:space="0"/>
              <w:left w:val="single" w:color="auto" w:sz="4" w:space="0"/>
              <w:bottom w:val="single" w:color="auto" w:sz="4" w:space="0"/>
              <w:right w:val="single" w:color="auto" w:sz="4" w:space="0"/>
            </w:tcBorders>
          </w:tcPr>
          <w:p w14:paraId="1EE56A95">
            <w:pPr>
              <w:autoSpaceDN w:val="0"/>
              <w:rPr>
                <w:rFonts w:eastAsia="Calibri"/>
                <w:sz w:val="28"/>
                <w:szCs w:val="28"/>
              </w:rPr>
            </w:pPr>
          </w:p>
        </w:tc>
        <w:tc>
          <w:tcPr>
            <w:tcW w:w="4618" w:type="dxa"/>
            <w:tcBorders>
              <w:top w:val="single" w:color="auto" w:sz="4" w:space="0"/>
              <w:left w:val="single" w:color="auto" w:sz="4" w:space="0"/>
              <w:bottom w:val="single" w:color="auto" w:sz="4" w:space="0"/>
              <w:right w:val="single" w:color="auto" w:sz="4" w:space="0"/>
            </w:tcBorders>
            <w:vAlign w:val="center"/>
          </w:tcPr>
          <w:p w14:paraId="639F7C17">
            <w:pPr>
              <w:spacing w:after="0"/>
              <w:rPr>
                <w:rFonts w:ascii="Calibri" w:hAnsi="Calibri" w:eastAsia="Calibri" w:cs="Times New Roman"/>
              </w:rPr>
            </w:pPr>
            <w:r>
              <w:fldChar w:fldCharType="begin"/>
            </w:r>
            <w:r>
              <w:instrText xml:space="preserve"> HYPERLINK "http://www.edu.ru" </w:instrText>
            </w:r>
            <w:r>
              <w:fldChar w:fldCharType="separate"/>
            </w:r>
            <w:r>
              <w:rPr>
                <w:rStyle w:val="4"/>
                <w:rFonts w:ascii="Times New Roman" w:hAnsi="Times New Roman" w:eastAsia="Calibri" w:cs="Times New Roman"/>
              </w:rPr>
              <w:t>www.edu.ru</w:t>
            </w:r>
            <w:r>
              <w:rPr>
                <w:rStyle w:val="4"/>
                <w:rFonts w:ascii="Times New Roman" w:hAnsi="Times New Roman" w:eastAsia="Calibri" w:cs="Times New Roman"/>
              </w:rPr>
              <w:fldChar w:fldCharType="end"/>
            </w:r>
            <w:r>
              <w:rPr>
                <w:rFonts w:ascii="Times New Roman" w:hAnsi="Times New Roman" w:eastAsia="Calibri" w:cs="Times New Roman"/>
                <w:color w:val="000000"/>
                <w:sz w:val="24"/>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www.school.edu.ru</w:t>
            </w:r>
            <w:r>
              <w:rPr>
                <w:rStyle w:val="4"/>
                <w:rFonts w:ascii="Times New Roman" w:hAnsi="Times New Roman" w:eastAsia="Calibri" w:cs="Times New Roman"/>
              </w:rPr>
              <w:fldChar w:fldCharType="end"/>
            </w:r>
          </w:p>
        </w:tc>
      </w:tr>
      <w:tr w14:paraId="3ED78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tcBorders>
              <w:top w:val="single" w:color="auto" w:sz="4" w:space="0"/>
              <w:left w:val="single" w:color="auto" w:sz="4" w:space="0"/>
              <w:bottom w:val="single" w:color="auto" w:sz="4" w:space="0"/>
              <w:right w:val="single" w:color="auto" w:sz="4" w:space="0"/>
            </w:tcBorders>
            <w:shd w:val="clear" w:color="auto" w:fill="auto"/>
            <w:vAlign w:val="top"/>
          </w:tcPr>
          <w:p w14:paraId="30D988BA">
            <w:pPr>
              <w:pStyle w:val="5"/>
              <w:numPr>
                <w:ilvl w:val="0"/>
                <w:numId w:val="0"/>
              </w:numPr>
              <w:autoSpaceDN w:val="0"/>
              <w:spacing w:after="0" w:line="240" w:lineRule="auto"/>
              <w:ind w:leftChars="0"/>
              <w:rPr>
                <w:rFonts w:hint="default" w:eastAsia="Calibri" w:asciiTheme="minorHAnsi" w:hAnsiTheme="minorHAnsi" w:cstheme="minorBidi"/>
                <w:sz w:val="28"/>
                <w:szCs w:val="28"/>
                <w:lang w:val="ru-RU" w:eastAsia="en-US" w:bidi="ar-SA"/>
              </w:rPr>
            </w:pPr>
            <w:r>
              <w:rPr>
                <w:rFonts w:hint="default" w:eastAsia="Calibri" w:cstheme="minorBidi"/>
                <w:sz w:val="28"/>
                <w:szCs w:val="28"/>
                <w:lang w:val="ru-RU" w:eastAsia="en-US" w:bidi="ar-SA"/>
              </w:rPr>
              <w:t>9</w:t>
            </w:r>
          </w:p>
        </w:tc>
        <w:tc>
          <w:tcPr>
            <w:tcW w:w="640" w:type="dxa"/>
            <w:tcBorders>
              <w:top w:val="single" w:color="auto" w:sz="4" w:space="0"/>
              <w:left w:val="single" w:color="auto" w:sz="4" w:space="0"/>
              <w:bottom w:val="single" w:color="auto" w:sz="4" w:space="0"/>
              <w:right w:val="single" w:color="auto" w:sz="4" w:space="0"/>
            </w:tcBorders>
          </w:tcPr>
          <w:p w14:paraId="0D6CB8C1">
            <w:pPr>
              <w:autoSpaceDN w:val="0"/>
              <w:rPr>
                <w:rFonts w:eastAsia="Calibri"/>
                <w:sz w:val="28"/>
                <w:szCs w:val="28"/>
              </w:rPr>
            </w:pPr>
          </w:p>
        </w:tc>
        <w:tc>
          <w:tcPr>
            <w:tcW w:w="4260" w:type="dxa"/>
            <w:tcBorders>
              <w:top w:val="single" w:color="auto" w:sz="4" w:space="0"/>
              <w:left w:val="single" w:color="auto" w:sz="4" w:space="0"/>
              <w:bottom w:val="single" w:color="auto" w:sz="4" w:space="0"/>
              <w:right w:val="single" w:color="auto" w:sz="4" w:space="0"/>
            </w:tcBorders>
          </w:tcPr>
          <w:p w14:paraId="0CF1EB75">
            <w:pPr>
              <w:autoSpaceDN w:val="0"/>
              <w:rPr>
                <w:rFonts w:eastAsia="Calibri"/>
                <w:iCs/>
                <w:sz w:val="28"/>
                <w:szCs w:val="28"/>
              </w:rPr>
            </w:pPr>
            <w:r>
              <w:rPr>
                <w:rFonts w:eastAsia="Calibri"/>
                <w:bCs/>
                <w:iCs/>
                <w:spacing w:val="-10"/>
                <w:sz w:val="28"/>
                <w:szCs w:val="28"/>
                <w:lang w:val="ru-RU"/>
              </w:rPr>
              <w:t xml:space="preserve">Прыжок в длину с разбега </w:t>
            </w:r>
            <w:r>
              <w:rPr>
                <w:rFonts w:eastAsia="Calibri"/>
                <w:bCs/>
                <w:sz w:val="28"/>
                <w:szCs w:val="28"/>
                <w:lang w:val="ru-RU"/>
              </w:rPr>
              <w:t>(с зоны отталки</w:t>
            </w:r>
            <w:r>
              <w:rPr>
                <w:rFonts w:eastAsia="Calibri"/>
                <w:bCs/>
                <w:sz w:val="28"/>
                <w:szCs w:val="28"/>
                <w:lang w:val="ru-RU"/>
              </w:rPr>
              <w:softHyphen/>
            </w:r>
            <w:r>
              <w:rPr>
                <w:rFonts w:eastAsia="Calibri"/>
                <w:bCs/>
                <w:sz w:val="28"/>
                <w:szCs w:val="28"/>
                <w:lang w:val="ru-RU"/>
              </w:rPr>
              <w:t xml:space="preserve">вания). </w:t>
            </w:r>
            <w:r>
              <w:rPr>
                <w:rFonts w:eastAsia="Calibri"/>
                <w:bCs/>
                <w:iCs/>
                <w:spacing w:val="-10"/>
                <w:sz w:val="28"/>
                <w:szCs w:val="28"/>
              </w:rPr>
              <w:t>Многоскоки. Игра .</w:t>
            </w:r>
          </w:p>
        </w:tc>
        <w:tc>
          <w:tcPr>
            <w:tcW w:w="800" w:type="dxa"/>
            <w:tcBorders>
              <w:top w:val="single" w:color="auto" w:sz="4" w:space="0"/>
              <w:left w:val="single" w:color="auto" w:sz="4" w:space="0"/>
              <w:bottom w:val="single" w:color="auto" w:sz="4" w:space="0"/>
              <w:right w:val="single" w:color="auto" w:sz="4" w:space="0"/>
            </w:tcBorders>
          </w:tcPr>
          <w:p w14:paraId="3E46B957">
            <w:pPr>
              <w:autoSpaceDN w:val="0"/>
              <w:rPr>
                <w:rFonts w:eastAsia="Calibri"/>
                <w:sz w:val="28"/>
                <w:szCs w:val="28"/>
              </w:rPr>
            </w:pPr>
            <w:r>
              <w:rPr>
                <w:rFonts w:eastAsia="Calibri"/>
                <w:sz w:val="28"/>
                <w:szCs w:val="28"/>
              </w:rPr>
              <w:t>Контроль двигат. навыков</w:t>
            </w:r>
          </w:p>
        </w:tc>
        <w:tc>
          <w:tcPr>
            <w:tcW w:w="4618" w:type="dxa"/>
            <w:tcBorders>
              <w:top w:val="single" w:color="auto" w:sz="4" w:space="0"/>
              <w:left w:val="single" w:color="auto" w:sz="4" w:space="0"/>
              <w:bottom w:val="single" w:color="auto" w:sz="4" w:space="0"/>
              <w:right w:val="single" w:color="auto" w:sz="4" w:space="0"/>
            </w:tcBorders>
            <w:vAlign w:val="center"/>
          </w:tcPr>
          <w:p w14:paraId="460855BE">
            <w:pPr>
              <w:spacing w:after="0"/>
              <w:rPr>
                <w:rFonts w:ascii="Calibri" w:hAnsi="Calibri" w:eastAsia="Calibri" w:cs="Times New Roman"/>
              </w:rPr>
            </w:pPr>
            <w:r>
              <w:fldChar w:fldCharType="begin"/>
            </w:r>
            <w:r>
              <w:instrText xml:space="preserve"> HYPERLINK "http://www.edu.ru" </w:instrText>
            </w:r>
            <w:r>
              <w:fldChar w:fldCharType="separate"/>
            </w:r>
            <w:r>
              <w:rPr>
                <w:rStyle w:val="4"/>
                <w:rFonts w:ascii="Times New Roman" w:hAnsi="Times New Roman" w:eastAsia="Calibri" w:cs="Times New Roman"/>
              </w:rPr>
              <w:t>www.edu.ru</w:t>
            </w:r>
            <w:r>
              <w:rPr>
                <w:rStyle w:val="4"/>
                <w:rFonts w:ascii="Times New Roman" w:hAnsi="Times New Roman" w:eastAsia="Calibri" w:cs="Times New Roman"/>
              </w:rPr>
              <w:fldChar w:fldCharType="end"/>
            </w:r>
            <w:r>
              <w:rPr>
                <w:rFonts w:ascii="Times New Roman" w:hAnsi="Times New Roman" w:eastAsia="Calibri" w:cs="Times New Roman"/>
                <w:color w:val="000000"/>
                <w:sz w:val="24"/>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www.school.edu.ru</w:t>
            </w:r>
            <w:r>
              <w:rPr>
                <w:rStyle w:val="4"/>
                <w:rFonts w:ascii="Times New Roman" w:hAnsi="Times New Roman" w:eastAsia="Calibri" w:cs="Times New Roman"/>
              </w:rPr>
              <w:fldChar w:fldCharType="end"/>
            </w:r>
          </w:p>
        </w:tc>
      </w:tr>
      <w:tr w14:paraId="02C5C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tcBorders>
              <w:top w:val="single" w:color="auto" w:sz="4" w:space="0"/>
              <w:left w:val="single" w:color="auto" w:sz="4" w:space="0"/>
              <w:bottom w:val="single" w:color="auto" w:sz="4" w:space="0"/>
              <w:right w:val="single" w:color="auto" w:sz="4" w:space="0"/>
            </w:tcBorders>
            <w:shd w:val="clear" w:color="auto" w:fill="auto"/>
            <w:vAlign w:val="top"/>
          </w:tcPr>
          <w:p w14:paraId="40C4AAA7">
            <w:pPr>
              <w:pStyle w:val="5"/>
              <w:numPr>
                <w:ilvl w:val="0"/>
                <w:numId w:val="0"/>
              </w:numPr>
              <w:autoSpaceDN w:val="0"/>
              <w:spacing w:after="0" w:line="240" w:lineRule="auto"/>
              <w:ind w:leftChars="0"/>
              <w:rPr>
                <w:rFonts w:hint="default" w:eastAsia="Calibri" w:asciiTheme="minorHAnsi" w:hAnsiTheme="minorHAnsi" w:cstheme="minorBidi"/>
                <w:sz w:val="28"/>
                <w:szCs w:val="28"/>
                <w:lang w:val="ru-RU" w:eastAsia="en-US" w:bidi="ar-SA"/>
              </w:rPr>
            </w:pPr>
            <w:r>
              <w:rPr>
                <w:rFonts w:hint="default" w:eastAsia="Calibri" w:cstheme="minorBidi"/>
                <w:sz w:val="28"/>
                <w:szCs w:val="28"/>
                <w:lang w:val="ru-RU" w:eastAsia="en-US" w:bidi="ar-SA"/>
              </w:rPr>
              <w:t>10</w:t>
            </w:r>
          </w:p>
        </w:tc>
        <w:tc>
          <w:tcPr>
            <w:tcW w:w="640" w:type="dxa"/>
            <w:tcBorders>
              <w:top w:val="single" w:color="auto" w:sz="4" w:space="0"/>
              <w:left w:val="single" w:color="auto" w:sz="4" w:space="0"/>
              <w:bottom w:val="single" w:color="auto" w:sz="4" w:space="0"/>
              <w:right w:val="single" w:color="auto" w:sz="4" w:space="0"/>
            </w:tcBorders>
          </w:tcPr>
          <w:p w14:paraId="06429C27">
            <w:pPr>
              <w:autoSpaceDN w:val="0"/>
              <w:rPr>
                <w:rFonts w:eastAsia="Calibri"/>
                <w:sz w:val="28"/>
                <w:szCs w:val="28"/>
              </w:rPr>
            </w:pPr>
          </w:p>
        </w:tc>
        <w:tc>
          <w:tcPr>
            <w:tcW w:w="4260" w:type="dxa"/>
            <w:tcBorders>
              <w:top w:val="single" w:color="auto" w:sz="4" w:space="0"/>
              <w:left w:val="single" w:color="auto" w:sz="4" w:space="0"/>
              <w:bottom w:val="single" w:color="auto" w:sz="4" w:space="0"/>
              <w:right w:val="single" w:color="auto" w:sz="4" w:space="0"/>
            </w:tcBorders>
          </w:tcPr>
          <w:p w14:paraId="402649CC">
            <w:pPr>
              <w:autoSpaceDN w:val="0"/>
              <w:rPr>
                <w:rFonts w:eastAsia="Calibri"/>
                <w:iCs/>
                <w:sz w:val="28"/>
                <w:szCs w:val="28"/>
              </w:rPr>
            </w:pPr>
            <w:r>
              <w:rPr>
                <w:rFonts w:eastAsia="Calibri"/>
                <w:bCs/>
                <w:iCs/>
                <w:spacing w:val="-10"/>
                <w:sz w:val="28"/>
                <w:szCs w:val="28"/>
                <w:lang w:val="ru-RU"/>
              </w:rPr>
              <w:t xml:space="preserve">Метание малого мяча с места на дальность. </w:t>
            </w:r>
            <w:r>
              <w:rPr>
                <w:rFonts w:eastAsia="Calibri"/>
                <w:bCs/>
                <w:iCs/>
                <w:spacing w:val="-10"/>
                <w:sz w:val="28"/>
                <w:szCs w:val="28"/>
              </w:rPr>
              <w:t xml:space="preserve">Игра «Попади в мяч». </w:t>
            </w:r>
          </w:p>
        </w:tc>
        <w:tc>
          <w:tcPr>
            <w:tcW w:w="800" w:type="dxa"/>
            <w:tcBorders>
              <w:top w:val="single" w:color="auto" w:sz="4" w:space="0"/>
              <w:left w:val="single" w:color="auto" w:sz="4" w:space="0"/>
              <w:bottom w:val="single" w:color="auto" w:sz="4" w:space="0"/>
              <w:right w:val="single" w:color="auto" w:sz="4" w:space="0"/>
            </w:tcBorders>
          </w:tcPr>
          <w:p w14:paraId="10A834C6">
            <w:pPr>
              <w:autoSpaceDN w:val="0"/>
              <w:rPr>
                <w:rFonts w:eastAsia="Calibri"/>
                <w:sz w:val="28"/>
                <w:szCs w:val="28"/>
              </w:rPr>
            </w:pPr>
          </w:p>
        </w:tc>
        <w:tc>
          <w:tcPr>
            <w:tcW w:w="4618" w:type="dxa"/>
            <w:tcBorders>
              <w:top w:val="single" w:color="auto" w:sz="4" w:space="0"/>
              <w:left w:val="single" w:color="auto" w:sz="4" w:space="0"/>
              <w:bottom w:val="single" w:color="auto" w:sz="4" w:space="0"/>
              <w:right w:val="single" w:color="auto" w:sz="4" w:space="0"/>
            </w:tcBorders>
            <w:vAlign w:val="center"/>
          </w:tcPr>
          <w:p w14:paraId="74939C43">
            <w:pPr>
              <w:spacing w:after="0"/>
              <w:rPr>
                <w:rFonts w:ascii="Calibri" w:hAnsi="Calibri" w:eastAsia="Calibri" w:cs="Times New Roman"/>
              </w:rPr>
            </w:pPr>
            <w:r>
              <w:fldChar w:fldCharType="begin"/>
            </w:r>
            <w:r>
              <w:instrText xml:space="preserve"> HYPERLINK "http://www.edu.ru" </w:instrText>
            </w:r>
            <w:r>
              <w:fldChar w:fldCharType="separate"/>
            </w:r>
            <w:r>
              <w:rPr>
                <w:rStyle w:val="4"/>
                <w:rFonts w:ascii="Times New Roman" w:hAnsi="Times New Roman" w:eastAsia="Calibri" w:cs="Times New Roman"/>
              </w:rPr>
              <w:t>www.edu.ru</w:t>
            </w:r>
            <w:r>
              <w:rPr>
                <w:rStyle w:val="4"/>
                <w:rFonts w:ascii="Times New Roman" w:hAnsi="Times New Roman" w:eastAsia="Calibri" w:cs="Times New Roman"/>
              </w:rPr>
              <w:fldChar w:fldCharType="end"/>
            </w:r>
            <w:r>
              <w:rPr>
                <w:rFonts w:ascii="Times New Roman" w:hAnsi="Times New Roman" w:eastAsia="Calibri" w:cs="Times New Roman"/>
                <w:color w:val="000000"/>
                <w:sz w:val="24"/>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www.school.edu.ru</w:t>
            </w:r>
            <w:r>
              <w:rPr>
                <w:rStyle w:val="4"/>
                <w:rFonts w:ascii="Times New Roman" w:hAnsi="Times New Roman" w:eastAsia="Calibri" w:cs="Times New Roman"/>
              </w:rPr>
              <w:fldChar w:fldCharType="end"/>
            </w:r>
          </w:p>
        </w:tc>
      </w:tr>
      <w:tr w14:paraId="6927F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tcBorders>
              <w:top w:val="single" w:color="auto" w:sz="4" w:space="0"/>
              <w:left w:val="single" w:color="auto" w:sz="4" w:space="0"/>
              <w:bottom w:val="single" w:color="auto" w:sz="4" w:space="0"/>
              <w:right w:val="single" w:color="auto" w:sz="4" w:space="0"/>
            </w:tcBorders>
            <w:shd w:val="clear" w:color="auto" w:fill="auto"/>
            <w:vAlign w:val="top"/>
          </w:tcPr>
          <w:p w14:paraId="76851888">
            <w:pPr>
              <w:pStyle w:val="5"/>
              <w:numPr>
                <w:ilvl w:val="0"/>
                <w:numId w:val="0"/>
              </w:numPr>
              <w:autoSpaceDN w:val="0"/>
              <w:spacing w:after="0" w:line="240" w:lineRule="auto"/>
              <w:ind w:leftChars="0"/>
              <w:rPr>
                <w:rFonts w:hint="default" w:eastAsia="Calibri" w:asciiTheme="minorHAnsi" w:hAnsiTheme="minorHAnsi" w:cstheme="minorBidi"/>
                <w:sz w:val="28"/>
                <w:szCs w:val="28"/>
                <w:lang w:val="ru-RU" w:eastAsia="en-US" w:bidi="ar-SA"/>
              </w:rPr>
            </w:pPr>
            <w:r>
              <w:rPr>
                <w:rFonts w:hint="default" w:eastAsia="Calibri" w:cstheme="minorBidi"/>
                <w:sz w:val="28"/>
                <w:szCs w:val="28"/>
                <w:lang w:val="ru-RU" w:eastAsia="en-US" w:bidi="ar-SA"/>
              </w:rPr>
              <w:t>11</w:t>
            </w:r>
          </w:p>
        </w:tc>
        <w:tc>
          <w:tcPr>
            <w:tcW w:w="640" w:type="dxa"/>
            <w:tcBorders>
              <w:top w:val="single" w:color="auto" w:sz="4" w:space="0"/>
              <w:left w:val="single" w:color="auto" w:sz="4" w:space="0"/>
              <w:bottom w:val="single" w:color="auto" w:sz="4" w:space="0"/>
              <w:right w:val="single" w:color="auto" w:sz="4" w:space="0"/>
            </w:tcBorders>
          </w:tcPr>
          <w:p w14:paraId="642257AB">
            <w:pPr>
              <w:autoSpaceDN w:val="0"/>
              <w:rPr>
                <w:rFonts w:eastAsia="Calibri"/>
                <w:sz w:val="28"/>
                <w:szCs w:val="28"/>
              </w:rPr>
            </w:pPr>
          </w:p>
        </w:tc>
        <w:tc>
          <w:tcPr>
            <w:tcW w:w="4260" w:type="dxa"/>
            <w:tcBorders>
              <w:top w:val="single" w:color="auto" w:sz="4" w:space="0"/>
              <w:left w:val="single" w:color="auto" w:sz="4" w:space="0"/>
              <w:bottom w:val="single" w:color="auto" w:sz="4" w:space="0"/>
              <w:right w:val="single" w:color="auto" w:sz="4" w:space="0"/>
            </w:tcBorders>
          </w:tcPr>
          <w:p w14:paraId="41331BF1">
            <w:pPr>
              <w:autoSpaceDN w:val="0"/>
              <w:rPr>
                <w:rFonts w:eastAsia="Calibri"/>
                <w:iCs/>
                <w:sz w:val="28"/>
                <w:szCs w:val="28"/>
              </w:rPr>
            </w:pPr>
            <w:r>
              <w:rPr>
                <w:rFonts w:eastAsia="Calibri"/>
                <w:bCs/>
                <w:iCs/>
                <w:spacing w:val="-10"/>
                <w:sz w:val="28"/>
                <w:szCs w:val="28"/>
                <w:lang w:val="ru-RU"/>
              </w:rPr>
              <w:t xml:space="preserve">Прыжок в длину с разбега </w:t>
            </w:r>
            <w:r>
              <w:rPr>
                <w:rFonts w:eastAsia="Calibri"/>
                <w:bCs/>
                <w:sz w:val="28"/>
                <w:szCs w:val="28"/>
                <w:lang w:val="ru-RU"/>
              </w:rPr>
              <w:t>(с зоны отталки</w:t>
            </w:r>
            <w:r>
              <w:rPr>
                <w:rFonts w:eastAsia="Calibri"/>
                <w:bCs/>
                <w:sz w:val="28"/>
                <w:szCs w:val="28"/>
                <w:lang w:val="ru-RU"/>
              </w:rPr>
              <w:softHyphen/>
            </w:r>
            <w:r>
              <w:rPr>
                <w:rFonts w:eastAsia="Calibri"/>
                <w:bCs/>
                <w:sz w:val="28"/>
                <w:szCs w:val="28"/>
                <w:lang w:val="ru-RU"/>
              </w:rPr>
              <w:t xml:space="preserve">вания). </w:t>
            </w:r>
            <w:r>
              <w:rPr>
                <w:rFonts w:eastAsia="Calibri"/>
                <w:bCs/>
                <w:iCs/>
                <w:spacing w:val="-10"/>
                <w:sz w:val="28"/>
                <w:szCs w:val="28"/>
              </w:rPr>
              <w:t xml:space="preserve">Многоскоки. Игра </w:t>
            </w:r>
          </w:p>
        </w:tc>
        <w:tc>
          <w:tcPr>
            <w:tcW w:w="800" w:type="dxa"/>
            <w:tcBorders>
              <w:top w:val="single" w:color="auto" w:sz="4" w:space="0"/>
              <w:left w:val="single" w:color="auto" w:sz="4" w:space="0"/>
              <w:bottom w:val="single" w:color="auto" w:sz="4" w:space="0"/>
              <w:right w:val="single" w:color="auto" w:sz="4" w:space="0"/>
            </w:tcBorders>
          </w:tcPr>
          <w:p w14:paraId="52FDB81B">
            <w:pPr>
              <w:autoSpaceDN w:val="0"/>
              <w:rPr>
                <w:rFonts w:eastAsia="Calibri"/>
                <w:sz w:val="28"/>
                <w:szCs w:val="28"/>
              </w:rPr>
            </w:pPr>
          </w:p>
        </w:tc>
        <w:tc>
          <w:tcPr>
            <w:tcW w:w="4618" w:type="dxa"/>
            <w:tcBorders>
              <w:top w:val="single" w:color="auto" w:sz="4" w:space="0"/>
              <w:left w:val="single" w:color="auto" w:sz="4" w:space="0"/>
              <w:bottom w:val="single" w:color="auto" w:sz="4" w:space="0"/>
              <w:right w:val="single" w:color="auto" w:sz="4" w:space="0"/>
            </w:tcBorders>
            <w:vAlign w:val="center"/>
          </w:tcPr>
          <w:p w14:paraId="65F4F8D8">
            <w:pPr>
              <w:spacing w:after="0"/>
              <w:rPr>
                <w:rFonts w:ascii="Calibri" w:hAnsi="Calibri" w:eastAsia="Calibri" w:cs="Times New Roman"/>
              </w:rPr>
            </w:pPr>
            <w:r>
              <w:fldChar w:fldCharType="begin"/>
            </w:r>
            <w:r>
              <w:instrText xml:space="preserve"> HYPERLINK "http://www.edu.ru" </w:instrText>
            </w:r>
            <w:r>
              <w:fldChar w:fldCharType="separate"/>
            </w:r>
            <w:r>
              <w:rPr>
                <w:rStyle w:val="4"/>
                <w:rFonts w:ascii="Times New Roman" w:hAnsi="Times New Roman" w:eastAsia="Calibri" w:cs="Times New Roman"/>
              </w:rPr>
              <w:t>www.edu.ru</w:t>
            </w:r>
            <w:r>
              <w:rPr>
                <w:rStyle w:val="4"/>
                <w:rFonts w:ascii="Times New Roman" w:hAnsi="Times New Roman" w:eastAsia="Calibri" w:cs="Times New Roman"/>
              </w:rPr>
              <w:fldChar w:fldCharType="end"/>
            </w:r>
            <w:r>
              <w:rPr>
                <w:rFonts w:ascii="Times New Roman" w:hAnsi="Times New Roman" w:eastAsia="Calibri" w:cs="Times New Roman"/>
                <w:color w:val="000000"/>
                <w:sz w:val="24"/>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www.school.edu.ru</w:t>
            </w:r>
            <w:r>
              <w:rPr>
                <w:rStyle w:val="4"/>
                <w:rFonts w:ascii="Times New Roman" w:hAnsi="Times New Roman" w:eastAsia="Calibri" w:cs="Times New Roman"/>
              </w:rPr>
              <w:fldChar w:fldCharType="end"/>
            </w:r>
          </w:p>
        </w:tc>
      </w:tr>
      <w:tr w14:paraId="1AF1B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tcBorders>
              <w:top w:val="single" w:color="auto" w:sz="4" w:space="0"/>
              <w:left w:val="single" w:color="auto" w:sz="4" w:space="0"/>
              <w:bottom w:val="single" w:color="auto" w:sz="4" w:space="0"/>
              <w:right w:val="single" w:color="auto" w:sz="4" w:space="0"/>
            </w:tcBorders>
            <w:shd w:val="clear" w:color="auto" w:fill="auto"/>
            <w:vAlign w:val="top"/>
          </w:tcPr>
          <w:p w14:paraId="4EAC6CEA">
            <w:pPr>
              <w:pStyle w:val="5"/>
              <w:numPr>
                <w:ilvl w:val="0"/>
                <w:numId w:val="0"/>
              </w:numPr>
              <w:autoSpaceDN w:val="0"/>
              <w:spacing w:after="0" w:line="240" w:lineRule="auto"/>
              <w:ind w:leftChars="0"/>
              <w:rPr>
                <w:rFonts w:hint="default" w:eastAsia="Calibri" w:asciiTheme="minorHAnsi" w:hAnsiTheme="minorHAnsi" w:cstheme="minorBidi"/>
                <w:sz w:val="28"/>
                <w:szCs w:val="28"/>
                <w:lang w:val="ru-RU" w:eastAsia="en-US" w:bidi="ar-SA"/>
              </w:rPr>
            </w:pPr>
            <w:r>
              <w:rPr>
                <w:rFonts w:hint="default" w:eastAsia="Calibri" w:cstheme="minorBidi"/>
                <w:sz w:val="28"/>
                <w:szCs w:val="28"/>
                <w:lang w:val="ru-RU" w:eastAsia="en-US" w:bidi="ar-SA"/>
              </w:rPr>
              <w:t>12</w:t>
            </w:r>
          </w:p>
        </w:tc>
        <w:tc>
          <w:tcPr>
            <w:tcW w:w="640" w:type="dxa"/>
            <w:tcBorders>
              <w:top w:val="single" w:color="auto" w:sz="4" w:space="0"/>
              <w:left w:val="single" w:color="auto" w:sz="4" w:space="0"/>
              <w:bottom w:val="single" w:color="auto" w:sz="4" w:space="0"/>
              <w:right w:val="single" w:color="auto" w:sz="4" w:space="0"/>
            </w:tcBorders>
          </w:tcPr>
          <w:p w14:paraId="2938379B">
            <w:pPr>
              <w:autoSpaceDN w:val="0"/>
              <w:rPr>
                <w:rFonts w:eastAsia="Calibri"/>
                <w:sz w:val="28"/>
                <w:szCs w:val="28"/>
              </w:rPr>
            </w:pPr>
          </w:p>
        </w:tc>
        <w:tc>
          <w:tcPr>
            <w:tcW w:w="4260" w:type="dxa"/>
            <w:tcBorders>
              <w:top w:val="single" w:color="auto" w:sz="4" w:space="0"/>
              <w:left w:val="single" w:color="auto" w:sz="4" w:space="0"/>
              <w:bottom w:val="single" w:color="auto" w:sz="4" w:space="0"/>
              <w:right w:val="single" w:color="auto" w:sz="4" w:space="0"/>
            </w:tcBorders>
          </w:tcPr>
          <w:p w14:paraId="450D9381">
            <w:pPr>
              <w:autoSpaceDN w:val="0"/>
              <w:rPr>
                <w:rFonts w:eastAsia="Calibri"/>
                <w:iCs/>
                <w:sz w:val="28"/>
                <w:szCs w:val="28"/>
              </w:rPr>
            </w:pPr>
            <w:r>
              <w:rPr>
                <w:rFonts w:eastAsia="Calibri"/>
                <w:bCs/>
                <w:iCs/>
                <w:spacing w:val="-10"/>
                <w:sz w:val="28"/>
                <w:szCs w:val="28"/>
                <w:lang w:val="ru-RU"/>
              </w:rPr>
              <w:t xml:space="preserve">Метание малого мяча с места на заданное расстояние. </w:t>
            </w:r>
            <w:r>
              <w:rPr>
                <w:rFonts w:eastAsia="Calibri"/>
                <w:bCs/>
                <w:iCs/>
                <w:spacing w:val="-10"/>
                <w:sz w:val="28"/>
                <w:szCs w:val="28"/>
              </w:rPr>
              <w:t>Игра .</w:t>
            </w:r>
          </w:p>
        </w:tc>
        <w:tc>
          <w:tcPr>
            <w:tcW w:w="800" w:type="dxa"/>
            <w:tcBorders>
              <w:top w:val="single" w:color="auto" w:sz="4" w:space="0"/>
              <w:left w:val="single" w:color="auto" w:sz="4" w:space="0"/>
              <w:bottom w:val="single" w:color="auto" w:sz="4" w:space="0"/>
              <w:right w:val="single" w:color="auto" w:sz="4" w:space="0"/>
            </w:tcBorders>
          </w:tcPr>
          <w:p w14:paraId="6C492FBD">
            <w:pPr>
              <w:autoSpaceDN w:val="0"/>
              <w:rPr>
                <w:rFonts w:eastAsia="Calibri"/>
                <w:sz w:val="28"/>
                <w:szCs w:val="28"/>
              </w:rPr>
            </w:pPr>
          </w:p>
        </w:tc>
        <w:tc>
          <w:tcPr>
            <w:tcW w:w="4618" w:type="dxa"/>
            <w:tcBorders>
              <w:top w:val="single" w:color="auto" w:sz="4" w:space="0"/>
              <w:left w:val="single" w:color="auto" w:sz="4" w:space="0"/>
              <w:bottom w:val="single" w:color="auto" w:sz="4" w:space="0"/>
              <w:right w:val="single" w:color="auto" w:sz="4" w:space="0"/>
            </w:tcBorders>
            <w:vAlign w:val="center"/>
          </w:tcPr>
          <w:p w14:paraId="3BCE23F6">
            <w:pPr>
              <w:spacing w:after="0"/>
              <w:rPr>
                <w:rFonts w:ascii="Calibri" w:hAnsi="Calibri" w:eastAsia="Calibri" w:cs="Times New Roman"/>
              </w:rPr>
            </w:pPr>
            <w:r>
              <w:fldChar w:fldCharType="begin"/>
            </w:r>
            <w:r>
              <w:instrText xml:space="preserve"> HYPERLINK "http://www.edu.ru" </w:instrText>
            </w:r>
            <w:r>
              <w:fldChar w:fldCharType="separate"/>
            </w:r>
            <w:r>
              <w:rPr>
                <w:rStyle w:val="4"/>
                <w:rFonts w:ascii="Times New Roman" w:hAnsi="Times New Roman" w:eastAsia="Calibri" w:cs="Times New Roman"/>
              </w:rPr>
              <w:t>www.edu.ru</w:t>
            </w:r>
            <w:r>
              <w:rPr>
                <w:rStyle w:val="4"/>
                <w:rFonts w:ascii="Times New Roman" w:hAnsi="Times New Roman" w:eastAsia="Calibri" w:cs="Times New Roman"/>
              </w:rPr>
              <w:fldChar w:fldCharType="end"/>
            </w:r>
            <w:r>
              <w:rPr>
                <w:rFonts w:ascii="Times New Roman" w:hAnsi="Times New Roman" w:eastAsia="Calibri" w:cs="Times New Roman"/>
                <w:color w:val="000000"/>
                <w:sz w:val="24"/>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www.school.edu.ru</w:t>
            </w:r>
            <w:r>
              <w:rPr>
                <w:rStyle w:val="4"/>
                <w:rFonts w:ascii="Times New Roman" w:hAnsi="Times New Roman" w:eastAsia="Calibri" w:cs="Times New Roman"/>
              </w:rPr>
              <w:fldChar w:fldCharType="end"/>
            </w:r>
          </w:p>
        </w:tc>
      </w:tr>
      <w:tr w14:paraId="74908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tcBorders>
              <w:top w:val="single" w:color="auto" w:sz="4" w:space="0"/>
              <w:left w:val="single" w:color="auto" w:sz="4" w:space="0"/>
              <w:bottom w:val="single" w:color="auto" w:sz="4" w:space="0"/>
              <w:right w:val="single" w:color="auto" w:sz="4" w:space="0"/>
            </w:tcBorders>
            <w:shd w:val="clear" w:color="auto" w:fill="auto"/>
            <w:vAlign w:val="top"/>
          </w:tcPr>
          <w:p w14:paraId="098C379D">
            <w:pPr>
              <w:pStyle w:val="5"/>
              <w:numPr>
                <w:ilvl w:val="0"/>
                <w:numId w:val="0"/>
              </w:numPr>
              <w:autoSpaceDN w:val="0"/>
              <w:spacing w:after="0" w:line="240" w:lineRule="auto"/>
              <w:ind w:leftChars="0"/>
              <w:rPr>
                <w:rFonts w:hint="default" w:eastAsia="Calibri" w:asciiTheme="minorHAnsi" w:hAnsiTheme="minorHAnsi" w:cstheme="minorBidi"/>
                <w:sz w:val="28"/>
                <w:szCs w:val="28"/>
                <w:lang w:val="ru-RU" w:eastAsia="en-US" w:bidi="ar-SA"/>
              </w:rPr>
            </w:pPr>
            <w:r>
              <w:rPr>
                <w:rFonts w:hint="default" w:eastAsia="Calibri" w:cstheme="minorBidi"/>
                <w:sz w:val="28"/>
                <w:szCs w:val="28"/>
                <w:lang w:val="ru-RU" w:eastAsia="en-US" w:bidi="ar-SA"/>
              </w:rPr>
              <w:t>13</w:t>
            </w:r>
          </w:p>
        </w:tc>
        <w:tc>
          <w:tcPr>
            <w:tcW w:w="640" w:type="dxa"/>
            <w:tcBorders>
              <w:top w:val="single" w:color="auto" w:sz="4" w:space="0"/>
              <w:left w:val="single" w:color="auto" w:sz="4" w:space="0"/>
              <w:bottom w:val="single" w:color="auto" w:sz="4" w:space="0"/>
              <w:right w:val="single" w:color="auto" w:sz="4" w:space="0"/>
            </w:tcBorders>
          </w:tcPr>
          <w:p w14:paraId="5B8A66E4">
            <w:pPr>
              <w:autoSpaceDN w:val="0"/>
              <w:rPr>
                <w:rFonts w:eastAsia="Calibri"/>
                <w:sz w:val="28"/>
                <w:szCs w:val="28"/>
              </w:rPr>
            </w:pPr>
          </w:p>
        </w:tc>
        <w:tc>
          <w:tcPr>
            <w:tcW w:w="4260" w:type="dxa"/>
            <w:tcBorders>
              <w:top w:val="single" w:color="auto" w:sz="4" w:space="0"/>
              <w:left w:val="single" w:color="auto" w:sz="4" w:space="0"/>
              <w:bottom w:val="single" w:color="auto" w:sz="4" w:space="0"/>
              <w:right w:val="single" w:color="auto" w:sz="4" w:space="0"/>
            </w:tcBorders>
          </w:tcPr>
          <w:p w14:paraId="0238452D">
            <w:pPr>
              <w:autoSpaceDN w:val="0"/>
              <w:rPr>
                <w:rFonts w:eastAsia="Calibri"/>
                <w:iCs/>
                <w:sz w:val="28"/>
                <w:szCs w:val="28"/>
              </w:rPr>
            </w:pPr>
            <w:r>
              <w:rPr>
                <w:rFonts w:eastAsia="Calibri"/>
                <w:iCs/>
                <w:sz w:val="28"/>
                <w:szCs w:val="28"/>
                <w:lang w:val="ru-RU"/>
              </w:rPr>
              <w:t xml:space="preserve">Метание малого мяча с места на заданное расстояние. </w:t>
            </w:r>
            <w:r>
              <w:rPr>
                <w:rFonts w:eastAsia="Calibri"/>
                <w:iCs/>
                <w:sz w:val="28"/>
                <w:szCs w:val="28"/>
              </w:rPr>
              <w:t>Игра</w:t>
            </w:r>
          </w:p>
        </w:tc>
        <w:tc>
          <w:tcPr>
            <w:tcW w:w="800" w:type="dxa"/>
            <w:tcBorders>
              <w:top w:val="single" w:color="auto" w:sz="4" w:space="0"/>
              <w:left w:val="single" w:color="auto" w:sz="4" w:space="0"/>
              <w:bottom w:val="single" w:color="auto" w:sz="4" w:space="0"/>
              <w:right w:val="single" w:color="auto" w:sz="4" w:space="0"/>
            </w:tcBorders>
          </w:tcPr>
          <w:p w14:paraId="5C63C6D4">
            <w:pPr>
              <w:autoSpaceDN w:val="0"/>
              <w:rPr>
                <w:rFonts w:eastAsia="Calibri"/>
                <w:sz w:val="28"/>
                <w:szCs w:val="28"/>
              </w:rPr>
            </w:pPr>
            <w:r>
              <w:rPr>
                <w:rFonts w:eastAsia="Calibri"/>
                <w:sz w:val="28"/>
                <w:szCs w:val="28"/>
              </w:rPr>
              <w:t>Контроль двигат. навыков</w:t>
            </w:r>
          </w:p>
        </w:tc>
        <w:tc>
          <w:tcPr>
            <w:tcW w:w="4618" w:type="dxa"/>
            <w:tcBorders>
              <w:top w:val="single" w:color="auto" w:sz="4" w:space="0"/>
              <w:left w:val="single" w:color="auto" w:sz="4" w:space="0"/>
              <w:bottom w:val="single" w:color="auto" w:sz="4" w:space="0"/>
              <w:right w:val="single" w:color="auto" w:sz="4" w:space="0"/>
            </w:tcBorders>
            <w:vAlign w:val="center"/>
          </w:tcPr>
          <w:p w14:paraId="4C70E14F">
            <w:pPr>
              <w:spacing w:after="0"/>
              <w:rPr>
                <w:rFonts w:ascii="Calibri" w:hAnsi="Calibri" w:eastAsia="Calibri" w:cs="Times New Roman"/>
              </w:rPr>
            </w:pPr>
            <w:r>
              <w:fldChar w:fldCharType="begin"/>
            </w:r>
            <w:r>
              <w:instrText xml:space="preserve"> HYPERLINK "http://www.edu.ru" </w:instrText>
            </w:r>
            <w:r>
              <w:fldChar w:fldCharType="separate"/>
            </w:r>
            <w:r>
              <w:rPr>
                <w:rStyle w:val="4"/>
                <w:rFonts w:ascii="Times New Roman" w:hAnsi="Times New Roman" w:eastAsia="Calibri" w:cs="Times New Roman"/>
              </w:rPr>
              <w:t>www.edu.ru</w:t>
            </w:r>
            <w:r>
              <w:rPr>
                <w:rStyle w:val="4"/>
                <w:rFonts w:ascii="Times New Roman" w:hAnsi="Times New Roman" w:eastAsia="Calibri" w:cs="Times New Roman"/>
              </w:rPr>
              <w:fldChar w:fldCharType="end"/>
            </w:r>
            <w:r>
              <w:rPr>
                <w:rFonts w:ascii="Times New Roman" w:hAnsi="Times New Roman" w:eastAsia="Calibri" w:cs="Times New Roman"/>
                <w:color w:val="000000"/>
                <w:sz w:val="24"/>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www.school.edu.ru</w:t>
            </w:r>
            <w:r>
              <w:rPr>
                <w:rStyle w:val="4"/>
                <w:rFonts w:ascii="Times New Roman" w:hAnsi="Times New Roman" w:eastAsia="Calibri" w:cs="Times New Roman"/>
              </w:rPr>
              <w:fldChar w:fldCharType="end"/>
            </w:r>
          </w:p>
        </w:tc>
      </w:tr>
      <w:tr w14:paraId="7BC65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tcBorders>
              <w:top w:val="single" w:color="auto" w:sz="4" w:space="0"/>
              <w:left w:val="single" w:color="auto" w:sz="4" w:space="0"/>
              <w:bottom w:val="single" w:color="auto" w:sz="4" w:space="0"/>
              <w:right w:val="single" w:color="auto" w:sz="4" w:space="0"/>
            </w:tcBorders>
            <w:shd w:val="clear" w:color="auto" w:fill="auto"/>
            <w:vAlign w:val="top"/>
          </w:tcPr>
          <w:p w14:paraId="190F0C97">
            <w:pPr>
              <w:pStyle w:val="5"/>
              <w:numPr>
                <w:ilvl w:val="0"/>
                <w:numId w:val="0"/>
              </w:numPr>
              <w:autoSpaceDN w:val="0"/>
              <w:spacing w:after="0" w:line="240" w:lineRule="auto"/>
              <w:rPr>
                <w:rFonts w:hint="default" w:eastAsia="Calibri" w:asciiTheme="minorHAnsi" w:hAnsiTheme="minorHAnsi" w:cstheme="minorBidi"/>
                <w:sz w:val="28"/>
                <w:szCs w:val="28"/>
                <w:lang w:val="ru-RU" w:eastAsia="en-US" w:bidi="ar-SA"/>
              </w:rPr>
            </w:pPr>
            <w:r>
              <w:rPr>
                <w:rFonts w:hint="default" w:eastAsia="Calibri" w:cstheme="minorBidi"/>
                <w:sz w:val="28"/>
                <w:szCs w:val="28"/>
                <w:lang w:val="ru-RU" w:eastAsia="en-US" w:bidi="ar-SA"/>
              </w:rPr>
              <w:t>14</w:t>
            </w:r>
          </w:p>
        </w:tc>
        <w:tc>
          <w:tcPr>
            <w:tcW w:w="640" w:type="dxa"/>
            <w:tcBorders>
              <w:top w:val="single" w:color="auto" w:sz="4" w:space="0"/>
              <w:left w:val="single" w:color="auto" w:sz="4" w:space="0"/>
              <w:bottom w:val="single" w:color="auto" w:sz="4" w:space="0"/>
              <w:right w:val="single" w:color="auto" w:sz="4" w:space="0"/>
            </w:tcBorders>
          </w:tcPr>
          <w:p w14:paraId="17CBA4F8">
            <w:pPr>
              <w:autoSpaceDN w:val="0"/>
              <w:rPr>
                <w:rFonts w:eastAsia="Calibri"/>
                <w:sz w:val="28"/>
                <w:szCs w:val="28"/>
              </w:rPr>
            </w:pPr>
          </w:p>
        </w:tc>
        <w:tc>
          <w:tcPr>
            <w:tcW w:w="4260" w:type="dxa"/>
            <w:tcBorders>
              <w:top w:val="single" w:color="auto" w:sz="4" w:space="0"/>
              <w:left w:val="single" w:color="auto" w:sz="4" w:space="0"/>
              <w:bottom w:val="single" w:color="auto" w:sz="4" w:space="0"/>
              <w:right w:val="single" w:color="auto" w:sz="4" w:space="0"/>
            </w:tcBorders>
          </w:tcPr>
          <w:p w14:paraId="438105A9">
            <w:pPr>
              <w:autoSpaceDN w:val="0"/>
              <w:rPr>
                <w:rFonts w:eastAsia="Calibri"/>
                <w:bCs/>
                <w:iCs/>
                <w:spacing w:val="-10"/>
                <w:sz w:val="28"/>
                <w:szCs w:val="28"/>
              </w:rPr>
            </w:pPr>
            <w:r>
              <w:rPr>
                <w:rFonts w:eastAsia="Calibri"/>
                <w:bCs/>
                <w:iCs/>
                <w:spacing w:val="-10"/>
                <w:sz w:val="28"/>
                <w:szCs w:val="28"/>
                <w:lang w:val="ru-RU"/>
              </w:rPr>
              <w:t xml:space="preserve">Бег </w:t>
            </w:r>
            <w:r>
              <w:rPr>
                <w:rFonts w:eastAsia="Calibri"/>
                <w:bCs/>
                <w:sz w:val="28"/>
                <w:szCs w:val="28"/>
                <w:lang w:val="ru-RU"/>
              </w:rPr>
              <w:t>(4 мин)</w:t>
            </w:r>
            <w:r>
              <w:rPr>
                <w:rFonts w:eastAsia="Calibri"/>
                <w:bCs/>
                <w:iCs/>
                <w:spacing w:val="-10"/>
                <w:sz w:val="28"/>
                <w:szCs w:val="28"/>
                <w:lang w:val="ru-RU"/>
              </w:rPr>
              <w:t>. Чере</w:t>
            </w:r>
            <w:r>
              <w:rPr>
                <w:rFonts w:eastAsia="Calibri"/>
                <w:bCs/>
                <w:iCs/>
                <w:spacing w:val="-10"/>
                <w:sz w:val="28"/>
                <w:szCs w:val="28"/>
                <w:lang w:val="ru-RU"/>
              </w:rPr>
              <w:softHyphen/>
            </w:r>
            <w:r>
              <w:rPr>
                <w:rFonts w:eastAsia="Calibri"/>
                <w:bCs/>
                <w:iCs/>
                <w:spacing w:val="-10"/>
                <w:sz w:val="28"/>
                <w:szCs w:val="28"/>
                <w:lang w:val="ru-RU"/>
              </w:rPr>
              <w:t>дование бега и ходьбы</w:t>
            </w:r>
            <w:r>
              <w:rPr>
                <w:rFonts w:eastAsia="Calibri"/>
                <w:bCs/>
                <w:sz w:val="28"/>
                <w:szCs w:val="28"/>
                <w:lang w:val="ru-RU"/>
              </w:rPr>
              <w:t xml:space="preserve">. </w:t>
            </w:r>
            <w:r>
              <w:rPr>
                <w:rFonts w:eastAsia="Calibri"/>
                <w:bCs/>
                <w:iCs/>
                <w:spacing w:val="-10"/>
                <w:sz w:val="28"/>
                <w:szCs w:val="28"/>
              </w:rPr>
              <w:t xml:space="preserve">Игра. </w:t>
            </w:r>
          </w:p>
        </w:tc>
        <w:tc>
          <w:tcPr>
            <w:tcW w:w="800" w:type="dxa"/>
            <w:tcBorders>
              <w:top w:val="single" w:color="auto" w:sz="4" w:space="0"/>
              <w:left w:val="single" w:color="auto" w:sz="4" w:space="0"/>
              <w:bottom w:val="single" w:color="auto" w:sz="4" w:space="0"/>
              <w:right w:val="single" w:color="auto" w:sz="4" w:space="0"/>
            </w:tcBorders>
          </w:tcPr>
          <w:p w14:paraId="5083532F">
            <w:pPr>
              <w:autoSpaceDN w:val="0"/>
              <w:rPr>
                <w:rFonts w:eastAsia="Calibri"/>
                <w:sz w:val="28"/>
                <w:szCs w:val="28"/>
              </w:rPr>
            </w:pPr>
          </w:p>
        </w:tc>
        <w:tc>
          <w:tcPr>
            <w:tcW w:w="4618" w:type="dxa"/>
            <w:tcBorders>
              <w:top w:val="single" w:color="auto" w:sz="4" w:space="0"/>
              <w:left w:val="single" w:color="auto" w:sz="4" w:space="0"/>
              <w:bottom w:val="single" w:color="auto" w:sz="4" w:space="0"/>
              <w:right w:val="single" w:color="auto" w:sz="4" w:space="0"/>
            </w:tcBorders>
            <w:vAlign w:val="center"/>
          </w:tcPr>
          <w:p w14:paraId="288DEEA6">
            <w:pPr>
              <w:spacing w:after="0"/>
              <w:rPr>
                <w:rFonts w:ascii="Calibri" w:hAnsi="Calibri" w:eastAsia="Calibri" w:cs="Times New Roman"/>
              </w:rPr>
            </w:pPr>
            <w:r>
              <w:fldChar w:fldCharType="begin"/>
            </w:r>
            <w:r>
              <w:instrText xml:space="preserve"> HYPERLINK "http://www.edu.ru" </w:instrText>
            </w:r>
            <w:r>
              <w:fldChar w:fldCharType="separate"/>
            </w:r>
            <w:r>
              <w:rPr>
                <w:rStyle w:val="4"/>
                <w:rFonts w:ascii="Times New Roman" w:hAnsi="Times New Roman" w:eastAsia="Calibri" w:cs="Times New Roman"/>
              </w:rPr>
              <w:t>www.edu.ru</w:t>
            </w:r>
            <w:r>
              <w:rPr>
                <w:rStyle w:val="4"/>
                <w:rFonts w:ascii="Times New Roman" w:hAnsi="Times New Roman" w:eastAsia="Calibri" w:cs="Times New Roman"/>
              </w:rPr>
              <w:fldChar w:fldCharType="end"/>
            </w:r>
            <w:r>
              <w:rPr>
                <w:rFonts w:ascii="Times New Roman" w:hAnsi="Times New Roman" w:eastAsia="Calibri" w:cs="Times New Roman"/>
                <w:color w:val="000000"/>
                <w:sz w:val="24"/>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www.school.edu.ru</w:t>
            </w:r>
            <w:r>
              <w:rPr>
                <w:rStyle w:val="4"/>
                <w:rFonts w:ascii="Times New Roman" w:hAnsi="Times New Roman" w:eastAsia="Calibri" w:cs="Times New Roman"/>
              </w:rPr>
              <w:fldChar w:fldCharType="end"/>
            </w:r>
          </w:p>
        </w:tc>
      </w:tr>
      <w:tr w14:paraId="47E85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tcBorders>
              <w:top w:val="single" w:color="auto" w:sz="4" w:space="0"/>
              <w:left w:val="single" w:color="auto" w:sz="4" w:space="0"/>
              <w:bottom w:val="single" w:color="auto" w:sz="4" w:space="0"/>
              <w:right w:val="single" w:color="auto" w:sz="4" w:space="0"/>
            </w:tcBorders>
            <w:shd w:val="clear" w:color="auto" w:fill="auto"/>
            <w:vAlign w:val="top"/>
          </w:tcPr>
          <w:p w14:paraId="7E4D8EAF">
            <w:pPr>
              <w:pStyle w:val="5"/>
              <w:numPr>
                <w:ilvl w:val="0"/>
                <w:numId w:val="0"/>
              </w:numPr>
              <w:autoSpaceDN w:val="0"/>
              <w:spacing w:after="0" w:line="240" w:lineRule="auto"/>
              <w:ind w:left="220" w:leftChars="0"/>
              <w:rPr>
                <w:rFonts w:hint="default" w:eastAsia="Calibri" w:asciiTheme="minorHAnsi" w:hAnsiTheme="minorHAnsi" w:cstheme="minorBidi"/>
                <w:sz w:val="28"/>
                <w:szCs w:val="28"/>
                <w:lang w:val="ru-RU" w:eastAsia="en-US" w:bidi="ar-SA"/>
              </w:rPr>
            </w:pPr>
            <w:r>
              <w:rPr>
                <w:rFonts w:hint="default" w:eastAsia="Calibri" w:cstheme="minorBidi"/>
                <w:sz w:val="28"/>
                <w:szCs w:val="28"/>
                <w:lang w:val="ru-RU" w:eastAsia="en-US" w:bidi="ar-SA"/>
              </w:rPr>
              <w:t>15</w:t>
            </w:r>
          </w:p>
        </w:tc>
        <w:tc>
          <w:tcPr>
            <w:tcW w:w="640" w:type="dxa"/>
            <w:tcBorders>
              <w:top w:val="single" w:color="auto" w:sz="4" w:space="0"/>
              <w:left w:val="single" w:color="auto" w:sz="4" w:space="0"/>
              <w:bottom w:val="single" w:color="auto" w:sz="4" w:space="0"/>
              <w:right w:val="single" w:color="auto" w:sz="4" w:space="0"/>
            </w:tcBorders>
          </w:tcPr>
          <w:p w14:paraId="0B40EE4D">
            <w:pPr>
              <w:autoSpaceDN w:val="0"/>
              <w:rPr>
                <w:rFonts w:eastAsia="Calibri"/>
                <w:sz w:val="28"/>
                <w:szCs w:val="28"/>
              </w:rPr>
            </w:pPr>
          </w:p>
        </w:tc>
        <w:tc>
          <w:tcPr>
            <w:tcW w:w="4260" w:type="dxa"/>
            <w:tcBorders>
              <w:top w:val="single" w:color="auto" w:sz="4" w:space="0"/>
              <w:left w:val="single" w:color="auto" w:sz="4" w:space="0"/>
              <w:bottom w:val="single" w:color="auto" w:sz="4" w:space="0"/>
              <w:right w:val="single" w:color="auto" w:sz="4" w:space="0"/>
            </w:tcBorders>
          </w:tcPr>
          <w:p w14:paraId="61DCF476">
            <w:pPr>
              <w:autoSpaceDN w:val="0"/>
              <w:rPr>
                <w:rFonts w:eastAsia="Calibri"/>
                <w:sz w:val="28"/>
                <w:szCs w:val="28"/>
                <w:lang w:val="ru-RU"/>
              </w:rPr>
            </w:pPr>
            <w:r>
              <w:rPr>
                <w:rFonts w:eastAsia="Calibri"/>
                <w:sz w:val="28"/>
                <w:szCs w:val="28"/>
                <w:lang w:val="ru-RU"/>
              </w:rPr>
              <w:t>Преодоление препятствий. Бег (4 мин).  Игра .</w:t>
            </w:r>
          </w:p>
        </w:tc>
        <w:tc>
          <w:tcPr>
            <w:tcW w:w="800" w:type="dxa"/>
            <w:tcBorders>
              <w:top w:val="single" w:color="auto" w:sz="4" w:space="0"/>
              <w:left w:val="single" w:color="auto" w:sz="4" w:space="0"/>
              <w:bottom w:val="single" w:color="auto" w:sz="4" w:space="0"/>
              <w:right w:val="single" w:color="auto" w:sz="4" w:space="0"/>
            </w:tcBorders>
          </w:tcPr>
          <w:p w14:paraId="00610A7D">
            <w:pPr>
              <w:autoSpaceDN w:val="0"/>
              <w:rPr>
                <w:rFonts w:eastAsia="Calibri"/>
                <w:sz w:val="28"/>
                <w:szCs w:val="28"/>
                <w:lang w:val="ru-RU"/>
              </w:rPr>
            </w:pPr>
          </w:p>
        </w:tc>
        <w:tc>
          <w:tcPr>
            <w:tcW w:w="4618" w:type="dxa"/>
            <w:tcBorders>
              <w:top w:val="single" w:color="auto" w:sz="4" w:space="0"/>
              <w:left w:val="single" w:color="auto" w:sz="4" w:space="0"/>
              <w:bottom w:val="single" w:color="auto" w:sz="4" w:space="0"/>
              <w:right w:val="single" w:color="auto" w:sz="4" w:space="0"/>
            </w:tcBorders>
            <w:vAlign w:val="center"/>
          </w:tcPr>
          <w:p w14:paraId="7659943F">
            <w:pPr>
              <w:spacing w:after="0"/>
              <w:rPr>
                <w:rFonts w:ascii="Calibri" w:hAnsi="Calibri" w:eastAsia="Calibri" w:cs="Times New Roman"/>
                <w:lang w:val="ru-RU"/>
              </w:rPr>
            </w:pPr>
            <w:r>
              <w:fldChar w:fldCharType="begin"/>
            </w:r>
            <w:r>
              <w:instrText xml:space="preserve"> HYPERLINK "http://www.edu.ru"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r>
              <w:rPr>
                <w:rFonts w:ascii="Times New Roman" w:hAnsi="Times New Roman" w:eastAsia="Calibri" w:cs="Times New Roman"/>
                <w:color w:val="000000"/>
                <w:sz w:val="24"/>
                <w:lang w:val="ru-RU"/>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school</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p>
        </w:tc>
      </w:tr>
      <w:tr w14:paraId="12095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tcBorders>
              <w:top w:val="single" w:color="auto" w:sz="4" w:space="0"/>
              <w:left w:val="single" w:color="auto" w:sz="4" w:space="0"/>
              <w:bottom w:val="single" w:color="auto" w:sz="4" w:space="0"/>
              <w:right w:val="single" w:color="auto" w:sz="4" w:space="0"/>
            </w:tcBorders>
            <w:shd w:val="clear" w:color="auto" w:fill="auto"/>
            <w:vAlign w:val="top"/>
          </w:tcPr>
          <w:p w14:paraId="6B3FB186">
            <w:pPr>
              <w:pStyle w:val="5"/>
              <w:numPr>
                <w:ilvl w:val="0"/>
                <w:numId w:val="0"/>
              </w:numPr>
              <w:autoSpaceDN w:val="0"/>
              <w:spacing w:after="0" w:line="240" w:lineRule="auto"/>
              <w:ind w:left="220" w:leftChars="0"/>
              <w:rPr>
                <w:rFonts w:hint="default" w:eastAsia="Calibri" w:asciiTheme="minorHAnsi" w:hAnsiTheme="minorHAnsi" w:cstheme="minorBidi"/>
                <w:sz w:val="28"/>
                <w:szCs w:val="28"/>
                <w:lang w:val="ru-RU" w:eastAsia="en-US" w:bidi="ar-SA"/>
              </w:rPr>
            </w:pPr>
            <w:r>
              <w:rPr>
                <w:rFonts w:hint="default" w:eastAsia="Calibri" w:cstheme="minorBidi"/>
                <w:sz w:val="28"/>
                <w:szCs w:val="28"/>
                <w:lang w:val="ru-RU" w:eastAsia="en-US" w:bidi="ar-SA"/>
              </w:rPr>
              <w:t>16</w:t>
            </w:r>
          </w:p>
        </w:tc>
        <w:tc>
          <w:tcPr>
            <w:tcW w:w="640" w:type="dxa"/>
            <w:tcBorders>
              <w:top w:val="single" w:color="auto" w:sz="4" w:space="0"/>
              <w:left w:val="single" w:color="auto" w:sz="4" w:space="0"/>
              <w:bottom w:val="single" w:color="auto" w:sz="4" w:space="0"/>
              <w:right w:val="single" w:color="auto" w:sz="4" w:space="0"/>
            </w:tcBorders>
          </w:tcPr>
          <w:p w14:paraId="6BBE055B">
            <w:pPr>
              <w:autoSpaceDN w:val="0"/>
              <w:rPr>
                <w:rFonts w:eastAsia="Calibri"/>
                <w:sz w:val="28"/>
                <w:szCs w:val="28"/>
                <w:lang w:val="ru-RU"/>
              </w:rPr>
            </w:pPr>
          </w:p>
        </w:tc>
        <w:tc>
          <w:tcPr>
            <w:tcW w:w="4260" w:type="dxa"/>
            <w:tcBorders>
              <w:top w:val="single" w:color="auto" w:sz="4" w:space="0"/>
              <w:left w:val="single" w:color="auto" w:sz="4" w:space="0"/>
              <w:bottom w:val="single" w:color="auto" w:sz="4" w:space="0"/>
              <w:right w:val="single" w:color="auto" w:sz="4" w:space="0"/>
            </w:tcBorders>
          </w:tcPr>
          <w:p w14:paraId="7F9A6D8B">
            <w:pPr>
              <w:autoSpaceDN w:val="0"/>
              <w:rPr>
                <w:rFonts w:eastAsia="Calibri"/>
                <w:bCs/>
                <w:iCs/>
                <w:spacing w:val="-10"/>
                <w:sz w:val="28"/>
                <w:szCs w:val="28"/>
                <w:lang w:val="ru-RU"/>
              </w:rPr>
            </w:pPr>
            <w:r>
              <w:rPr>
                <w:rFonts w:eastAsia="Calibri"/>
                <w:bCs/>
                <w:iCs/>
                <w:spacing w:val="-10"/>
                <w:sz w:val="28"/>
                <w:szCs w:val="28"/>
                <w:lang w:val="ru-RU"/>
              </w:rPr>
              <w:t xml:space="preserve">Бег </w:t>
            </w:r>
            <w:r>
              <w:rPr>
                <w:rFonts w:eastAsia="Calibri"/>
                <w:bCs/>
                <w:sz w:val="28"/>
                <w:szCs w:val="28"/>
                <w:lang w:val="ru-RU"/>
              </w:rPr>
              <w:t xml:space="preserve">(5 мин). </w:t>
            </w:r>
            <w:r>
              <w:rPr>
                <w:rFonts w:eastAsia="Calibri"/>
                <w:bCs/>
                <w:iCs/>
                <w:spacing w:val="-10"/>
                <w:sz w:val="28"/>
                <w:szCs w:val="28"/>
                <w:lang w:val="ru-RU"/>
              </w:rPr>
              <w:t>Чере</w:t>
            </w:r>
            <w:r>
              <w:rPr>
                <w:rFonts w:eastAsia="Calibri"/>
                <w:bCs/>
                <w:iCs/>
                <w:spacing w:val="-10"/>
                <w:sz w:val="28"/>
                <w:szCs w:val="28"/>
                <w:lang w:val="ru-RU"/>
              </w:rPr>
              <w:softHyphen/>
            </w:r>
            <w:r>
              <w:rPr>
                <w:rFonts w:eastAsia="Calibri"/>
                <w:bCs/>
                <w:iCs/>
                <w:spacing w:val="-10"/>
                <w:sz w:val="28"/>
                <w:szCs w:val="28"/>
                <w:lang w:val="ru-RU"/>
              </w:rPr>
              <w:t xml:space="preserve">дование бега и ходьбы Игра «Волк во рву». </w:t>
            </w:r>
          </w:p>
        </w:tc>
        <w:tc>
          <w:tcPr>
            <w:tcW w:w="800" w:type="dxa"/>
            <w:tcBorders>
              <w:top w:val="single" w:color="auto" w:sz="4" w:space="0"/>
              <w:left w:val="single" w:color="auto" w:sz="4" w:space="0"/>
              <w:bottom w:val="single" w:color="auto" w:sz="4" w:space="0"/>
              <w:right w:val="single" w:color="auto" w:sz="4" w:space="0"/>
            </w:tcBorders>
          </w:tcPr>
          <w:p w14:paraId="0F9BFFF5">
            <w:pPr>
              <w:autoSpaceDN w:val="0"/>
              <w:rPr>
                <w:rFonts w:eastAsia="Calibri"/>
                <w:sz w:val="28"/>
                <w:szCs w:val="28"/>
                <w:lang w:val="ru-RU"/>
              </w:rPr>
            </w:pPr>
          </w:p>
        </w:tc>
        <w:tc>
          <w:tcPr>
            <w:tcW w:w="4618" w:type="dxa"/>
            <w:tcBorders>
              <w:top w:val="single" w:color="auto" w:sz="4" w:space="0"/>
              <w:left w:val="single" w:color="auto" w:sz="4" w:space="0"/>
              <w:bottom w:val="single" w:color="auto" w:sz="4" w:space="0"/>
              <w:right w:val="single" w:color="auto" w:sz="4" w:space="0"/>
            </w:tcBorders>
            <w:vAlign w:val="center"/>
          </w:tcPr>
          <w:p w14:paraId="5DECF270">
            <w:pPr>
              <w:spacing w:after="0"/>
              <w:rPr>
                <w:rFonts w:ascii="Calibri" w:hAnsi="Calibri" w:eastAsia="Calibri" w:cs="Times New Roman"/>
                <w:lang w:val="ru-RU"/>
              </w:rPr>
            </w:pPr>
            <w:r>
              <w:fldChar w:fldCharType="begin"/>
            </w:r>
            <w:r>
              <w:instrText xml:space="preserve"> HYPERLINK "http://www.edu.ru"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r>
              <w:rPr>
                <w:rFonts w:ascii="Times New Roman" w:hAnsi="Times New Roman" w:eastAsia="Calibri" w:cs="Times New Roman"/>
                <w:color w:val="000000"/>
                <w:sz w:val="24"/>
                <w:lang w:val="ru-RU"/>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school</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p>
        </w:tc>
      </w:tr>
      <w:tr w14:paraId="41385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tcBorders>
              <w:top w:val="single" w:color="auto" w:sz="4" w:space="0"/>
              <w:left w:val="single" w:color="auto" w:sz="4" w:space="0"/>
              <w:bottom w:val="single" w:color="auto" w:sz="4" w:space="0"/>
              <w:right w:val="single" w:color="auto" w:sz="4" w:space="0"/>
            </w:tcBorders>
            <w:shd w:val="clear" w:color="auto" w:fill="auto"/>
            <w:vAlign w:val="top"/>
          </w:tcPr>
          <w:p w14:paraId="5B39D5D7">
            <w:pPr>
              <w:pStyle w:val="5"/>
              <w:numPr>
                <w:ilvl w:val="0"/>
                <w:numId w:val="0"/>
              </w:numPr>
              <w:autoSpaceDN w:val="0"/>
              <w:spacing w:after="0" w:line="240" w:lineRule="auto"/>
              <w:ind w:left="220" w:leftChars="0"/>
              <w:rPr>
                <w:rFonts w:hint="default" w:eastAsia="Calibri" w:asciiTheme="minorHAnsi" w:hAnsiTheme="minorHAnsi" w:cstheme="minorBidi"/>
                <w:sz w:val="28"/>
                <w:szCs w:val="28"/>
                <w:lang w:val="ru-RU" w:eastAsia="en-US" w:bidi="ar-SA"/>
              </w:rPr>
            </w:pPr>
            <w:r>
              <w:rPr>
                <w:rFonts w:hint="default" w:eastAsia="Calibri" w:cstheme="minorBidi"/>
                <w:sz w:val="28"/>
                <w:szCs w:val="28"/>
                <w:lang w:val="ru-RU" w:eastAsia="en-US" w:bidi="ar-SA"/>
              </w:rPr>
              <w:t>17</w:t>
            </w:r>
          </w:p>
        </w:tc>
        <w:tc>
          <w:tcPr>
            <w:tcW w:w="640" w:type="dxa"/>
            <w:tcBorders>
              <w:top w:val="single" w:color="auto" w:sz="4" w:space="0"/>
              <w:left w:val="single" w:color="auto" w:sz="4" w:space="0"/>
              <w:bottom w:val="single" w:color="auto" w:sz="4" w:space="0"/>
              <w:right w:val="single" w:color="auto" w:sz="4" w:space="0"/>
            </w:tcBorders>
          </w:tcPr>
          <w:p w14:paraId="47D1F54B">
            <w:pPr>
              <w:autoSpaceDN w:val="0"/>
              <w:rPr>
                <w:rFonts w:eastAsia="Calibri"/>
                <w:sz w:val="28"/>
                <w:szCs w:val="28"/>
                <w:lang w:val="ru-RU"/>
              </w:rPr>
            </w:pPr>
          </w:p>
        </w:tc>
        <w:tc>
          <w:tcPr>
            <w:tcW w:w="4260" w:type="dxa"/>
            <w:tcBorders>
              <w:top w:val="single" w:color="auto" w:sz="4" w:space="0"/>
              <w:left w:val="single" w:color="auto" w:sz="4" w:space="0"/>
              <w:bottom w:val="single" w:color="auto" w:sz="4" w:space="0"/>
              <w:right w:val="single" w:color="auto" w:sz="4" w:space="0"/>
            </w:tcBorders>
          </w:tcPr>
          <w:p w14:paraId="22AC62E4">
            <w:pPr>
              <w:autoSpaceDN w:val="0"/>
              <w:rPr>
                <w:rFonts w:eastAsia="Calibri"/>
                <w:bCs/>
                <w:iCs/>
                <w:spacing w:val="-10"/>
                <w:sz w:val="28"/>
                <w:szCs w:val="28"/>
                <w:lang w:val="ru-RU"/>
              </w:rPr>
            </w:pPr>
            <w:r>
              <w:rPr>
                <w:rFonts w:eastAsia="Calibri"/>
                <w:bCs/>
                <w:iCs/>
                <w:spacing w:val="-10"/>
                <w:sz w:val="28"/>
                <w:szCs w:val="28"/>
                <w:lang w:val="ru-RU"/>
              </w:rPr>
              <w:t xml:space="preserve">Бег </w:t>
            </w:r>
            <w:r>
              <w:rPr>
                <w:rFonts w:eastAsia="Calibri"/>
                <w:bCs/>
                <w:sz w:val="28"/>
                <w:szCs w:val="28"/>
                <w:lang w:val="ru-RU"/>
              </w:rPr>
              <w:t xml:space="preserve">(5 мин). </w:t>
            </w:r>
            <w:r>
              <w:rPr>
                <w:rFonts w:eastAsia="Calibri"/>
                <w:bCs/>
                <w:iCs/>
                <w:spacing w:val="-10"/>
                <w:sz w:val="28"/>
                <w:szCs w:val="28"/>
                <w:lang w:val="ru-RU"/>
              </w:rPr>
              <w:t xml:space="preserve">Преодоление препятствий. Игра «Волк во рву». </w:t>
            </w:r>
          </w:p>
        </w:tc>
        <w:tc>
          <w:tcPr>
            <w:tcW w:w="800" w:type="dxa"/>
            <w:tcBorders>
              <w:top w:val="single" w:color="auto" w:sz="4" w:space="0"/>
              <w:left w:val="single" w:color="auto" w:sz="4" w:space="0"/>
              <w:bottom w:val="single" w:color="auto" w:sz="4" w:space="0"/>
              <w:right w:val="single" w:color="auto" w:sz="4" w:space="0"/>
            </w:tcBorders>
          </w:tcPr>
          <w:p w14:paraId="0E3CB305">
            <w:pPr>
              <w:autoSpaceDN w:val="0"/>
              <w:rPr>
                <w:rFonts w:eastAsia="Calibri"/>
                <w:sz w:val="28"/>
                <w:szCs w:val="28"/>
                <w:lang w:val="ru-RU"/>
              </w:rPr>
            </w:pPr>
          </w:p>
        </w:tc>
        <w:tc>
          <w:tcPr>
            <w:tcW w:w="4618" w:type="dxa"/>
            <w:tcBorders>
              <w:top w:val="single" w:color="auto" w:sz="4" w:space="0"/>
              <w:left w:val="single" w:color="auto" w:sz="4" w:space="0"/>
              <w:bottom w:val="single" w:color="auto" w:sz="4" w:space="0"/>
              <w:right w:val="single" w:color="auto" w:sz="4" w:space="0"/>
            </w:tcBorders>
            <w:vAlign w:val="center"/>
          </w:tcPr>
          <w:p w14:paraId="69A9C295">
            <w:pPr>
              <w:spacing w:after="0"/>
              <w:rPr>
                <w:rFonts w:ascii="Calibri" w:hAnsi="Calibri" w:eastAsia="Calibri" w:cs="Times New Roman"/>
                <w:lang w:val="ru-RU"/>
              </w:rPr>
            </w:pPr>
            <w:r>
              <w:fldChar w:fldCharType="begin"/>
            </w:r>
            <w:r>
              <w:instrText xml:space="preserve"> HYPERLINK "http://www.edu.ru"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r>
              <w:rPr>
                <w:rFonts w:ascii="Times New Roman" w:hAnsi="Times New Roman" w:eastAsia="Calibri" w:cs="Times New Roman"/>
                <w:color w:val="000000"/>
                <w:sz w:val="24"/>
                <w:lang w:val="ru-RU"/>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school</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p>
        </w:tc>
      </w:tr>
      <w:tr w14:paraId="5D07B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tcBorders>
              <w:top w:val="single" w:color="auto" w:sz="4" w:space="0"/>
              <w:left w:val="single" w:color="auto" w:sz="4" w:space="0"/>
              <w:bottom w:val="single" w:color="auto" w:sz="4" w:space="0"/>
              <w:right w:val="single" w:color="auto" w:sz="4" w:space="0"/>
            </w:tcBorders>
            <w:shd w:val="clear" w:color="auto" w:fill="auto"/>
            <w:vAlign w:val="top"/>
          </w:tcPr>
          <w:p w14:paraId="6B5A209A">
            <w:pPr>
              <w:pStyle w:val="5"/>
              <w:numPr>
                <w:ilvl w:val="0"/>
                <w:numId w:val="0"/>
              </w:numPr>
              <w:autoSpaceDN w:val="0"/>
              <w:spacing w:after="0" w:line="240" w:lineRule="auto"/>
              <w:ind w:left="220" w:leftChars="0"/>
              <w:rPr>
                <w:rFonts w:hint="default" w:eastAsia="Calibri" w:asciiTheme="minorHAnsi" w:hAnsiTheme="minorHAnsi" w:cstheme="minorBidi"/>
                <w:sz w:val="28"/>
                <w:szCs w:val="28"/>
                <w:lang w:val="ru-RU" w:eastAsia="en-US" w:bidi="ar-SA"/>
              </w:rPr>
            </w:pPr>
            <w:r>
              <w:rPr>
                <w:rFonts w:hint="default" w:eastAsia="Calibri" w:cstheme="minorBidi"/>
                <w:sz w:val="28"/>
                <w:szCs w:val="28"/>
                <w:lang w:val="ru-RU" w:eastAsia="en-US" w:bidi="ar-SA"/>
              </w:rPr>
              <w:t>18</w:t>
            </w:r>
          </w:p>
        </w:tc>
        <w:tc>
          <w:tcPr>
            <w:tcW w:w="640" w:type="dxa"/>
            <w:tcBorders>
              <w:top w:val="single" w:color="auto" w:sz="4" w:space="0"/>
              <w:left w:val="single" w:color="auto" w:sz="4" w:space="0"/>
              <w:bottom w:val="single" w:color="auto" w:sz="4" w:space="0"/>
              <w:right w:val="single" w:color="auto" w:sz="4" w:space="0"/>
            </w:tcBorders>
          </w:tcPr>
          <w:p w14:paraId="134F88F1">
            <w:pPr>
              <w:autoSpaceDN w:val="0"/>
              <w:rPr>
                <w:rFonts w:eastAsia="Calibri"/>
                <w:sz w:val="28"/>
                <w:szCs w:val="28"/>
                <w:lang w:val="ru-RU"/>
              </w:rPr>
            </w:pPr>
          </w:p>
        </w:tc>
        <w:tc>
          <w:tcPr>
            <w:tcW w:w="4260" w:type="dxa"/>
            <w:tcBorders>
              <w:top w:val="single" w:color="auto" w:sz="4" w:space="0"/>
              <w:left w:val="single" w:color="auto" w:sz="4" w:space="0"/>
              <w:bottom w:val="single" w:color="auto" w:sz="4" w:space="0"/>
              <w:right w:val="single" w:color="auto" w:sz="4" w:space="0"/>
            </w:tcBorders>
          </w:tcPr>
          <w:p w14:paraId="17CF8252">
            <w:pPr>
              <w:autoSpaceDN w:val="0"/>
              <w:rPr>
                <w:rFonts w:eastAsia="Calibri"/>
                <w:bCs/>
                <w:iCs/>
                <w:spacing w:val="-10"/>
                <w:sz w:val="28"/>
                <w:szCs w:val="28"/>
                <w:lang w:val="ru-RU"/>
              </w:rPr>
            </w:pPr>
            <w:r>
              <w:rPr>
                <w:rFonts w:eastAsia="Calibri"/>
                <w:bCs/>
                <w:iCs/>
                <w:spacing w:val="-10"/>
                <w:sz w:val="28"/>
                <w:szCs w:val="28"/>
                <w:lang w:val="ru-RU"/>
              </w:rPr>
              <w:t xml:space="preserve">Бег </w:t>
            </w:r>
            <w:r>
              <w:rPr>
                <w:rFonts w:eastAsia="Calibri"/>
                <w:bCs/>
                <w:sz w:val="28"/>
                <w:szCs w:val="28"/>
                <w:lang w:val="ru-RU"/>
              </w:rPr>
              <w:t xml:space="preserve">(6 мин). </w:t>
            </w:r>
            <w:r>
              <w:rPr>
                <w:rFonts w:eastAsia="Calibri"/>
                <w:bCs/>
                <w:iCs/>
                <w:spacing w:val="-10"/>
                <w:sz w:val="28"/>
                <w:szCs w:val="28"/>
                <w:lang w:val="ru-RU"/>
              </w:rPr>
              <w:t>Чере</w:t>
            </w:r>
            <w:r>
              <w:rPr>
                <w:rFonts w:eastAsia="Calibri"/>
                <w:bCs/>
                <w:iCs/>
                <w:spacing w:val="-10"/>
                <w:sz w:val="28"/>
                <w:szCs w:val="28"/>
                <w:lang w:val="ru-RU"/>
              </w:rPr>
              <w:softHyphen/>
            </w:r>
            <w:r>
              <w:rPr>
                <w:rFonts w:eastAsia="Calibri"/>
                <w:bCs/>
                <w:iCs/>
                <w:spacing w:val="-10"/>
                <w:sz w:val="28"/>
                <w:szCs w:val="28"/>
                <w:lang w:val="ru-RU"/>
              </w:rPr>
              <w:t xml:space="preserve">дование бега и ходьбы Игра «Два мороза». </w:t>
            </w:r>
          </w:p>
        </w:tc>
        <w:tc>
          <w:tcPr>
            <w:tcW w:w="800" w:type="dxa"/>
            <w:tcBorders>
              <w:top w:val="single" w:color="auto" w:sz="4" w:space="0"/>
              <w:left w:val="single" w:color="auto" w:sz="4" w:space="0"/>
              <w:bottom w:val="single" w:color="auto" w:sz="4" w:space="0"/>
              <w:right w:val="single" w:color="auto" w:sz="4" w:space="0"/>
            </w:tcBorders>
          </w:tcPr>
          <w:p w14:paraId="0BE0E4AE">
            <w:pPr>
              <w:autoSpaceDN w:val="0"/>
              <w:rPr>
                <w:rFonts w:eastAsia="Calibri"/>
                <w:sz w:val="28"/>
                <w:szCs w:val="28"/>
              </w:rPr>
            </w:pPr>
            <w:r>
              <w:rPr>
                <w:rFonts w:eastAsia="Calibri"/>
                <w:sz w:val="28"/>
                <w:szCs w:val="28"/>
              </w:rPr>
              <w:t>Комбинированный</w:t>
            </w:r>
          </w:p>
        </w:tc>
        <w:tc>
          <w:tcPr>
            <w:tcW w:w="4618" w:type="dxa"/>
            <w:tcBorders>
              <w:top w:val="single" w:color="auto" w:sz="4" w:space="0"/>
              <w:left w:val="single" w:color="auto" w:sz="4" w:space="0"/>
              <w:bottom w:val="single" w:color="auto" w:sz="4" w:space="0"/>
              <w:right w:val="single" w:color="auto" w:sz="4" w:space="0"/>
            </w:tcBorders>
            <w:vAlign w:val="center"/>
          </w:tcPr>
          <w:p w14:paraId="0D28FD35">
            <w:pPr>
              <w:spacing w:after="0"/>
              <w:rPr>
                <w:rFonts w:ascii="Calibri" w:hAnsi="Calibri" w:eastAsia="Calibri" w:cs="Times New Roman"/>
              </w:rPr>
            </w:pPr>
            <w:r>
              <w:fldChar w:fldCharType="begin"/>
            </w:r>
            <w:r>
              <w:instrText xml:space="preserve"> HYPERLINK "http://www.edu.ru" </w:instrText>
            </w:r>
            <w:r>
              <w:fldChar w:fldCharType="separate"/>
            </w:r>
            <w:r>
              <w:rPr>
                <w:rStyle w:val="4"/>
                <w:rFonts w:ascii="Times New Roman" w:hAnsi="Times New Roman" w:eastAsia="Calibri" w:cs="Times New Roman"/>
              </w:rPr>
              <w:t>www.edu.ru</w:t>
            </w:r>
            <w:r>
              <w:rPr>
                <w:rStyle w:val="4"/>
                <w:rFonts w:ascii="Times New Roman" w:hAnsi="Times New Roman" w:eastAsia="Calibri" w:cs="Times New Roman"/>
              </w:rPr>
              <w:fldChar w:fldCharType="end"/>
            </w:r>
            <w:r>
              <w:rPr>
                <w:rFonts w:ascii="Times New Roman" w:hAnsi="Times New Roman" w:eastAsia="Calibri" w:cs="Times New Roman"/>
                <w:color w:val="000000"/>
                <w:sz w:val="24"/>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www.school.edu.ru</w:t>
            </w:r>
            <w:r>
              <w:rPr>
                <w:rStyle w:val="4"/>
                <w:rFonts w:ascii="Times New Roman" w:hAnsi="Times New Roman" w:eastAsia="Calibri" w:cs="Times New Roman"/>
              </w:rPr>
              <w:fldChar w:fldCharType="end"/>
            </w:r>
          </w:p>
        </w:tc>
      </w:tr>
      <w:tr w14:paraId="6B7C5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tcBorders>
              <w:top w:val="single" w:color="auto" w:sz="4" w:space="0"/>
              <w:left w:val="single" w:color="auto" w:sz="4" w:space="0"/>
              <w:bottom w:val="single" w:color="auto" w:sz="4" w:space="0"/>
              <w:right w:val="single" w:color="auto" w:sz="4" w:space="0"/>
            </w:tcBorders>
            <w:shd w:val="clear" w:color="auto" w:fill="auto"/>
            <w:vAlign w:val="top"/>
          </w:tcPr>
          <w:p w14:paraId="5F5F3EBA">
            <w:pPr>
              <w:pStyle w:val="5"/>
              <w:numPr>
                <w:ilvl w:val="0"/>
                <w:numId w:val="0"/>
              </w:numPr>
              <w:autoSpaceDN w:val="0"/>
              <w:spacing w:after="0" w:line="240" w:lineRule="auto"/>
              <w:ind w:left="220" w:leftChars="0"/>
              <w:rPr>
                <w:rFonts w:hint="default" w:eastAsia="Calibri" w:asciiTheme="minorHAnsi" w:hAnsiTheme="minorHAnsi" w:cstheme="minorBidi"/>
                <w:sz w:val="28"/>
                <w:szCs w:val="28"/>
                <w:lang w:val="ru-RU" w:eastAsia="en-US" w:bidi="ar-SA"/>
              </w:rPr>
            </w:pPr>
            <w:r>
              <w:rPr>
                <w:rFonts w:hint="default" w:eastAsia="Calibri" w:cstheme="minorBidi"/>
                <w:sz w:val="28"/>
                <w:szCs w:val="28"/>
                <w:lang w:val="ru-RU" w:eastAsia="en-US" w:bidi="ar-SA"/>
              </w:rPr>
              <w:t>19</w:t>
            </w:r>
          </w:p>
        </w:tc>
        <w:tc>
          <w:tcPr>
            <w:tcW w:w="640" w:type="dxa"/>
            <w:tcBorders>
              <w:top w:val="single" w:color="auto" w:sz="4" w:space="0"/>
              <w:left w:val="single" w:color="auto" w:sz="4" w:space="0"/>
              <w:bottom w:val="single" w:color="auto" w:sz="4" w:space="0"/>
              <w:right w:val="single" w:color="auto" w:sz="4" w:space="0"/>
            </w:tcBorders>
          </w:tcPr>
          <w:p w14:paraId="23134AA6">
            <w:pPr>
              <w:autoSpaceDN w:val="0"/>
              <w:rPr>
                <w:rFonts w:eastAsia="Calibri"/>
                <w:sz w:val="28"/>
                <w:szCs w:val="28"/>
              </w:rPr>
            </w:pPr>
          </w:p>
        </w:tc>
        <w:tc>
          <w:tcPr>
            <w:tcW w:w="4260" w:type="dxa"/>
            <w:tcBorders>
              <w:top w:val="single" w:color="auto" w:sz="4" w:space="0"/>
              <w:left w:val="single" w:color="auto" w:sz="4" w:space="0"/>
              <w:bottom w:val="single" w:color="auto" w:sz="4" w:space="0"/>
              <w:right w:val="single" w:color="auto" w:sz="4" w:space="0"/>
            </w:tcBorders>
          </w:tcPr>
          <w:p w14:paraId="07EC690E">
            <w:pPr>
              <w:autoSpaceDN w:val="0"/>
              <w:rPr>
                <w:rFonts w:eastAsia="Calibri"/>
                <w:iCs/>
                <w:sz w:val="28"/>
                <w:szCs w:val="28"/>
                <w:lang w:val="ru-RU"/>
              </w:rPr>
            </w:pPr>
            <w:r>
              <w:rPr>
                <w:rFonts w:eastAsia="Calibri"/>
                <w:bCs/>
                <w:iCs/>
                <w:spacing w:val="-10"/>
                <w:sz w:val="28"/>
                <w:szCs w:val="28"/>
                <w:lang w:val="ru-RU"/>
              </w:rPr>
              <w:t xml:space="preserve">Бег </w:t>
            </w:r>
            <w:r>
              <w:rPr>
                <w:rFonts w:eastAsia="Calibri"/>
                <w:bCs/>
                <w:sz w:val="28"/>
                <w:szCs w:val="28"/>
                <w:lang w:val="ru-RU"/>
              </w:rPr>
              <w:t xml:space="preserve">(6 мин). </w:t>
            </w:r>
            <w:r>
              <w:rPr>
                <w:rFonts w:eastAsia="Calibri"/>
                <w:bCs/>
                <w:iCs/>
                <w:spacing w:val="-10"/>
                <w:sz w:val="28"/>
                <w:szCs w:val="28"/>
                <w:lang w:val="ru-RU"/>
              </w:rPr>
              <w:t>Преодоление препятствий. Игра «Два мороза».</w:t>
            </w:r>
          </w:p>
        </w:tc>
        <w:tc>
          <w:tcPr>
            <w:tcW w:w="800" w:type="dxa"/>
            <w:tcBorders>
              <w:top w:val="single" w:color="auto" w:sz="4" w:space="0"/>
              <w:left w:val="single" w:color="auto" w:sz="4" w:space="0"/>
              <w:bottom w:val="single" w:color="auto" w:sz="4" w:space="0"/>
              <w:right w:val="single" w:color="auto" w:sz="4" w:space="0"/>
            </w:tcBorders>
          </w:tcPr>
          <w:p w14:paraId="507D478D">
            <w:pPr>
              <w:autoSpaceDN w:val="0"/>
              <w:rPr>
                <w:rFonts w:eastAsia="Calibri"/>
                <w:sz w:val="28"/>
                <w:szCs w:val="28"/>
                <w:lang w:val="ru-RU"/>
              </w:rPr>
            </w:pPr>
          </w:p>
        </w:tc>
        <w:tc>
          <w:tcPr>
            <w:tcW w:w="4618" w:type="dxa"/>
            <w:tcBorders>
              <w:top w:val="single" w:color="auto" w:sz="4" w:space="0"/>
              <w:left w:val="single" w:color="auto" w:sz="4" w:space="0"/>
              <w:bottom w:val="single" w:color="auto" w:sz="4" w:space="0"/>
              <w:right w:val="single" w:color="auto" w:sz="4" w:space="0"/>
            </w:tcBorders>
            <w:vAlign w:val="center"/>
          </w:tcPr>
          <w:p w14:paraId="6F060FEE">
            <w:pPr>
              <w:spacing w:after="0"/>
              <w:rPr>
                <w:rFonts w:ascii="Calibri" w:hAnsi="Calibri" w:eastAsia="Calibri" w:cs="Times New Roman"/>
                <w:lang w:val="ru-RU"/>
              </w:rPr>
            </w:pPr>
            <w:r>
              <w:fldChar w:fldCharType="begin"/>
            </w:r>
            <w:r>
              <w:instrText xml:space="preserve"> HYPERLINK "http://www.edu.ru"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r>
              <w:rPr>
                <w:rFonts w:ascii="Times New Roman" w:hAnsi="Times New Roman" w:eastAsia="Calibri" w:cs="Times New Roman"/>
                <w:color w:val="000000"/>
                <w:sz w:val="24"/>
                <w:lang w:val="ru-RU"/>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school</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p>
        </w:tc>
      </w:tr>
      <w:tr w14:paraId="1CB5F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tcBorders>
              <w:top w:val="single" w:color="auto" w:sz="4" w:space="0"/>
              <w:left w:val="single" w:color="auto" w:sz="4" w:space="0"/>
              <w:bottom w:val="single" w:color="auto" w:sz="4" w:space="0"/>
              <w:right w:val="single" w:color="auto" w:sz="4" w:space="0"/>
            </w:tcBorders>
            <w:shd w:val="clear" w:color="auto" w:fill="auto"/>
            <w:vAlign w:val="top"/>
          </w:tcPr>
          <w:p w14:paraId="7B2A3794">
            <w:pPr>
              <w:pStyle w:val="5"/>
              <w:numPr>
                <w:ilvl w:val="0"/>
                <w:numId w:val="0"/>
              </w:numPr>
              <w:autoSpaceDN w:val="0"/>
              <w:spacing w:after="0" w:line="240" w:lineRule="auto"/>
              <w:ind w:left="220" w:leftChars="0"/>
              <w:rPr>
                <w:rFonts w:hint="default" w:eastAsia="Calibri" w:asciiTheme="minorHAnsi" w:hAnsiTheme="minorHAnsi" w:cstheme="minorBidi"/>
                <w:sz w:val="28"/>
                <w:szCs w:val="28"/>
                <w:lang w:val="ru-RU" w:eastAsia="en-US" w:bidi="ar-SA"/>
              </w:rPr>
            </w:pPr>
            <w:r>
              <w:rPr>
                <w:rFonts w:hint="default" w:eastAsia="Calibri" w:cstheme="minorBidi"/>
                <w:sz w:val="28"/>
                <w:szCs w:val="28"/>
                <w:lang w:val="ru-RU" w:eastAsia="en-US" w:bidi="ar-SA"/>
              </w:rPr>
              <w:t>20</w:t>
            </w:r>
          </w:p>
        </w:tc>
        <w:tc>
          <w:tcPr>
            <w:tcW w:w="640" w:type="dxa"/>
            <w:tcBorders>
              <w:top w:val="single" w:color="auto" w:sz="4" w:space="0"/>
              <w:left w:val="single" w:color="auto" w:sz="4" w:space="0"/>
              <w:bottom w:val="single" w:color="auto" w:sz="4" w:space="0"/>
              <w:right w:val="single" w:color="auto" w:sz="4" w:space="0"/>
            </w:tcBorders>
          </w:tcPr>
          <w:p w14:paraId="410C7E68">
            <w:pPr>
              <w:autoSpaceDN w:val="0"/>
              <w:rPr>
                <w:rFonts w:eastAsia="Calibri"/>
                <w:sz w:val="28"/>
                <w:szCs w:val="28"/>
                <w:lang w:val="ru-RU"/>
              </w:rPr>
            </w:pPr>
          </w:p>
        </w:tc>
        <w:tc>
          <w:tcPr>
            <w:tcW w:w="4260" w:type="dxa"/>
            <w:tcBorders>
              <w:top w:val="single" w:color="auto" w:sz="4" w:space="0"/>
              <w:left w:val="single" w:color="auto" w:sz="4" w:space="0"/>
              <w:bottom w:val="single" w:color="auto" w:sz="4" w:space="0"/>
              <w:right w:val="single" w:color="auto" w:sz="4" w:space="0"/>
            </w:tcBorders>
          </w:tcPr>
          <w:p w14:paraId="313A5EAD">
            <w:pPr>
              <w:autoSpaceDN w:val="0"/>
              <w:rPr>
                <w:rFonts w:eastAsia="Calibri"/>
                <w:bCs/>
                <w:iCs/>
                <w:spacing w:val="-10"/>
                <w:sz w:val="28"/>
                <w:szCs w:val="28"/>
                <w:lang w:val="ru-RU"/>
              </w:rPr>
            </w:pPr>
            <w:r>
              <w:rPr>
                <w:rFonts w:eastAsia="Calibri"/>
                <w:bCs/>
                <w:iCs/>
                <w:spacing w:val="-10"/>
                <w:sz w:val="28"/>
                <w:szCs w:val="28"/>
                <w:lang w:val="ru-RU"/>
              </w:rPr>
              <w:t xml:space="preserve">Бег </w:t>
            </w:r>
            <w:r>
              <w:rPr>
                <w:rFonts w:eastAsia="Calibri"/>
                <w:bCs/>
                <w:sz w:val="28"/>
                <w:szCs w:val="28"/>
                <w:lang w:val="ru-RU"/>
              </w:rPr>
              <w:t>(7 мин).</w:t>
            </w:r>
            <w:r>
              <w:rPr>
                <w:rFonts w:eastAsia="Calibri"/>
                <w:bCs/>
                <w:iCs/>
                <w:spacing w:val="-10"/>
                <w:sz w:val="28"/>
                <w:szCs w:val="28"/>
                <w:lang w:val="ru-RU"/>
              </w:rPr>
              <w:t>.Чере</w:t>
            </w:r>
            <w:r>
              <w:rPr>
                <w:rFonts w:eastAsia="Calibri"/>
                <w:bCs/>
                <w:iCs/>
                <w:spacing w:val="-10"/>
                <w:sz w:val="28"/>
                <w:szCs w:val="28"/>
                <w:lang w:val="ru-RU"/>
              </w:rPr>
              <w:softHyphen/>
            </w:r>
            <w:r>
              <w:rPr>
                <w:rFonts w:eastAsia="Calibri"/>
                <w:bCs/>
                <w:iCs/>
                <w:spacing w:val="-10"/>
                <w:sz w:val="28"/>
                <w:szCs w:val="28"/>
                <w:lang w:val="ru-RU"/>
              </w:rPr>
              <w:t xml:space="preserve">дование бега и ходьбы Игра «Рыбаки и рыбки». </w:t>
            </w:r>
          </w:p>
        </w:tc>
        <w:tc>
          <w:tcPr>
            <w:tcW w:w="800" w:type="dxa"/>
            <w:tcBorders>
              <w:top w:val="single" w:color="auto" w:sz="4" w:space="0"/>
              <w:left w:val="single" w:color="auto" w:sz="4" w:space="0"/>
              <w:bottom w:val="single" w:color="auto" w:sz="4" w:space="0"/>
              <w:right w:val="single" w:color="auto" w:sz="4" w:space="0"/>
            </w:tcBorders>
          </w:tcPr>
          <w:p w14:paraId="7FACE90F">
            <w:pPr>
              <w:autoSpaceDN w:val="0"/>
              <w:rPr>
                <w:rFonts w:eastAsia="Calibri"/>
                <w:sz w:val="28"/>
                <w:szCs w:val="28"/>
                <w:lang w:val="ru-RU"/>
              </w:rPr>
            </w:pPr>
          </w:p>
        </w:tc>
        <w:tc>
          <w:tcPr>
            <w:tcW w:w="4618" w:type="dxa"/>
            <w:tcBorders>
              <w:top w:val="single" w:color="auto" w:sz="4" w:space="0"/>
              <w:left w:val="single" w:color="auto" w:sz="4" w:space="0"/>
              <w:bottom w:val="single" w:color="auto" w:sz="4" w:space="0"/>
              <w:right w:val="single" w:color="auto" w:sz="4" w:space="0"/>
            </w:tcBorders>
            <w:vAlign w:val="center"/>
          </w:tcPr>
          <w:p w14:paraId="3E8B36E2">
            <w:pPr>
              <w:spacing w:after="0"/>
              <w:rPr>
                <w:rFonts w:ascii="Calibri" w:hAnsi="Calibri" w:eastAsia="Calibri" w:cs="Times New Roman"/>
                <w:lang w:val="ru-RU"/>
              </w:rPr>
            </w:pPr>
            <w:r>
              <w:fldChar w:fldCharType="begin"/>
            </w:r>
            <w:r>
              <w:instrText xml:space="preserve"> HYPERLINK "http://www.edu.ru"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r>
              <w:rPr>
                <w:rFonts w:ascii="Times New Roman" w:hAnsi="Times New Roman" w:eastAsia="Calibri" w:cs="Times New Roman"/>
                <w:color w:val="000000"/>
                <w:sz w:val="24"/>
                <w:lang w:val="ru-RU"/>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school</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p>
        </w:tc>
      </w:tr>
      <w:tr w14:paraId="61C45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tcBorders>
              <w:top w:val="single" w:color="auto" w:sz="4" w:space="0"/>
              <w:left w:val="single" w:color="auto" w:sz="4" w:space="0"/>
              <w:bottom w:val="single" w:color="auto" w:sz="4" w:space="0"/>
              <w:right w:val="single" w:color="auto" w:sz="4" w:space="0"/>
            </w:tcBorders>
            <w:shd w:val="clear" w:color="auto" w:fill="auto"/>
            <w:vAlign w:val="top"/>
          </w:tcPr>
          <w:p w14:paraId="1386CDDF">
            <w:pPr>
              <w:pStyle w:val="5"/>
              <w:numPr>
                <w:ilvl w:val="0"/>
                <w:numId w:val="0"/>
              </w:numPr>
              <w:autoSpaceDN w:val="0"/>
              <w:spacing w:after="0" w:line="240" w:lineRule="auto"/>
              <w:ind w:left="220" w:leftChars="0"/>
              <w:rPr>
                <w:rFonts w:hint="default" w:eastAsia="Calibri" w:asciiTheme="minorHAnsi" w:hAnsiTheme="minorHAnsi" w:cstheme="minorBidi"/>
                <w:sz w:val="28"/>
                <w:szCs w:val="28"/>
                <w:lang w:val="ru-RU" w:eastAsia="en-US" w:bidi="ar-SA"/>
              </w:rPr>
            </w:pPr>
            <w:r>
              <w:rPr>
                <w:rFonts w:hint="default" w:eastAsia="Calibri" w:cstheme="minorBidi"/>
                <w:sz w:val="28"/>
                <w:szCs w:val="28"/>
                <w:lang w:val="ru-RU" w:eastAsia="en-US" w:bidi="ar-SA"/>
              </w:rPr>
              <w:t>21</w:t>
            </w:r>
          </w:p>
        </w:tc>
        <w:tc>
          <w:tcPr>
            <w:tcW w:w="640" w:type="dxa"/>
            <w:tcBorders>
              <w:top w:val="single" w:color="auto" w:sz="4" w:space="0"/>
              <w:left w:val="single" w:color="auto" w:sz="4" w:space="0"/>
              <w:bottom w:val="single" w:color="auto" w:sz="4" w:space="0"/>
              <w:right w:val="single" w:color="auto" w:sz="4" w:space="0"/>
            </w:tcBorders>
          </w:tcPr>
          <w:p w14:paraId="72E3DA39">
            <w:pPr>
              <w:autoSpaceDN w:val="0"/>
              <w:rPr>
                <w:rFonts w:eastAsia="Calibri"/>
                <w:sz w:val="28"/>
                <w:szCs w:val="28"/>
                <w:lang w:val="ru-RU"/>
              </w:rPr>
            </w:pPr>
          </w:p>
        </w:tc>
        <w:tc>
          <w:tcPr>
            <w:tcW w:w="4260" w:type="dxa"/>
            <w:tcBorders>
              <w:top w:val="single" w:color="auto" w:sz="4" w:space="0"/>
              <w:left w:val="single" w:color="auto" w:sz="4" w:space="0"/>
              <w:bottom w:val="single" w:color="auto" w:sz="4" w:space="0"/>
              <w:right w:val="single" w:color="auto" w:sz="4" w:space="0"/>
            </w:tcBorders>
          </w:tcPr>
          <w:p w14:paraId="070312F5">
            <w:pPr>
              <w:autoSpaceDN w:val="0"/>
              <w:rPr>
                <w:rFonts w:eastAsia="Calibri"/>
                <w:sz w:val="28"/>
                <w:szCs w:val="28"/>
                <w:lang w:val="ru-RU"/>
              </w:rPr>
            </w:pPr>
            <w:r>
              <w:rPr>
                <w:rFonts w:eastAsia="Calibri"/>
                <w:sz w:val="28"/>
                <w:szCs w:val="28"/>
                <w:lang w:val="ru-RU"/>
              </w:rPr>
              <w:t>Преодоление препятствий. Бег (7 мин). Игра «Рыбаки и рыбки».</w:t>
            </w:r>
          </w:p>
        </w:tc>
        <w:tc>
          <w:tcPr>
            <w:tcW w:w="800" w:type="dxa"/>
            <w:tcBorders>
              <w:top w:val="single" w:color="auto" w:sz="4" w:space="0"/>
              <w:left w:val="single" w:color="auto" w:sz="4" w:space="0"/>
              <w:bottom w:val="single" w:color="auto" w:sz="4" w:space="0"/>
              <w:right w:val="single" w:color="auto" w:sz="4" w:space="0"/>
            </w:tcBorders>
          </w:tcPr>
          <w:p w14:paraId="7E62B2A7">
            <w:pPr>
              <w:autoSpaceDN w:val="0"/>
              <w:rPr>
                <w:rFonts w:eastAsia="Calibri"/>
                <w:sz w:val="28"/>
                <w:szCs w:val="28"/>
                <w:lang w:val="ru-RU"/>
              </w:rPr>
            </w:pPr>
          </w:p>
        </w:tc>
        <w:tc>
          <w:tcPr>
            <w:tcW w:w="4618" w:type="dxa"/>
            <w:tcBorders>
              <w:top w:val="single" w:color="auto" w:sz="4" w:space="0"/>
              <w:left w:val="single" w:color="auto" w:sz="4" w:space="0"/>
              <w:bottom w:val="single" w:color="auto" w:sz="4" w:space="0"/>
              <w:right w:val="single" w:color="auto" w:sz="4" w:space="0"/>
            </w:tcBorders>
            <w:vAlign w:val="center"/>
          </w:tcPr>
          <w:p w14:paraId="7054CE36">
            <w:pPr>
              <w:spacing w:after="0"/>
              <w:rPr>
                <w:rFonts w:ascii="Calibri" w:hAnsi="Calibri" w:eastAsia="Calibri" w:cs="Times New Roman"/>
                <w:lang w:val="ru-RU"/>
              </w:rPr>
            </w:pPr>
            <w:r>
              <w:fldChar w:fldCharType="begin"/>
            </w:r>
            <w:r>
              <w:instrText xml:space="preserve"> HYPERLINK "http://www.edu.ru"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r>
              <w:rPr>
                <w:rFonts w:ascii="Times New Roman" w:hAnsi="Times New Roman" w:eastAsia="Calibri" w:cs="Times New Roman"/>
                <w:color w:val="000000"/>
                <w:sz w:val="24"/>
                <w:lang w:val="ru-RU"/>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school</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p>
        </w:tc>
      </w:tr>
      <w:tr w14:paraId="6C572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tcBorders>
              <w:top w:val="single" w:color="auto" w:sz="4" w:space="0"/>
              <w:left w:val="single" w:color="auto" w:sz="4" w:space="0"/>
              <w:bottom w:val="single" w:color="auto" w:sz="4" w:space="0"/>
              <w:right w:val="single" w:color="auto" w:sz="4" w:space="0"/>
            </w:tcBorders>
            <w:shd w:val="clear" w:color="auto" w:fill="auto"/>
            <w:vAlign w:val="top"/>
          </w:tcPr>
          <w:p w14:paraId="57E2159F">
            <w:pPr>
              <w:pStyle w:val="5"/>
              <w:numPr>
                <w:ilvl w:val="0"/>
                <w:numId w:val="0"/>
              </w:numPr>
              <w:autoSpaceDN w:val="0"/>
              <w:spacing w:after="0" w:line="240" w:lineRule="auto"/>
              <w:ind w:left="220" w:leftChars="0"/>
              <w:rPr>
                <w:rFonts w:hint="default" w:eastAsia="Calibri" w:asciiTheme="minorHAnsi" w:hAnsiTheme="minorHAnsi" w:cstheme="minorBidi"/>
                <w:sz w:val="28"/>
                <w:szCs w:val="28"/>
                <w:lang w:val="ru-RU" w:eastAsia="en-US" w:bidi="ar-SA"/>
              </w:rPr>
            </w:pPr>
            <w:r>
              <w:rPr>
                <w:rFonts w:hint="default" w:eastAsia="Calibri" w:cstheme="minorBidi"/>
                <w:sz w:val="28"/>
                <w:szCs w:val="28"/>
                <w:lang w:val="ru-RU" w:eastAsia="en-US" w:bidi="ar-SA"/>
              </w:rPr>
              <w:t>22</w:t>
            </w:r>
          </w:p>
        </w:tc>
        <w:tc>
          <w:tcPr>
            <w:tcW w:w="640" w:type="dxa"/>
            <w:tcBorders>
              <w:top w:val="single" w:color="auto" w:sz="4" w:space="0"/>
              <w:left w:val="single" w:color="auto" w:sz="4" w:space="0"/>
              <w:bottom w:val="single" w:color="auto" w:sz="4" w:space="0"/>
              <w:right w:val="single" w:color="auto" w:sz="4" w:space="0"/>
            </w:tcBorders>
          </w:tcPr>
          <w:p w14:paraId="011D18E6">
            <w:pPr>
              <w:autoSpaceDN w:val="0"/>
              <w:rPr>
                <w:rFonts w:eastAsia="Calibri"/>
                <w:sz w:val="28"/>
                <w:szCs w:val="28"/>
                <w:lang w:val="ru-RU"/>
              </w:rPr>
            </w:pPr>
          </w:p>
        </w:tc>
        <w:tc>
          <w:tcPr>
            <w:tcW w:w="4260" w:type="dxa"/>
            <w:tcBorders>
              <w:top w:val="single" w:color="auto" w:sz="4" w:space="0"/>
              <w:left w:val="single" w:color="auto" w:sz="4" w:space="0"/>
              <w:bottom w:val="single" w:color="auto" w:sz="4" w:space="0"/>
              <w:right w:val="single" w:color="auto" w:sz="4" w:space="0"/>
            </w:tcBorders>
          </w:tcPr>
          <w:p w14:paraId="05661EF0">
            <w:pPr>
              <w:autoSpaceDN w:val="0"/>
              <w:rPr>
                <w:rFonts w:eastAsia="Calibri"/>
                <w:bCs/>
                <w:iCs/>
                <w:spacing w:val="-10"/>
                <w:sz w:val="28"/>
                <w:szCs w:val="28"/>
                <w:lang w:val="ru-RU"/>
              </w:rPr>
            </w:pPr>
            <w:r>
              <w:rPr>
                <w:rFonts w:eastAsia="Calibri"/>
                <w:bCs/>
                <w:iCs/>
                <w:spacing w:val="-10"/>
                <w:sz w:val="28"/>
                <w:szCs w:val="28"/>
                <w:lang w:val="ru-RU"/>
              </w:rPr>
              <w:t xml:space="preserve">Бег </w:t>
            </w:r>
            <w:r>
              <w:rPr>
                <w:rFonts w:eastAsia="Calibri"/>
                <w:bCs/>
                <w:sz w:val="28"/>
                <w:szCs w:val="28"/>
                <w:lang w:val="ru-RU"/>
              </w:rPr>
              <w:t xml:space="preserve">(8 мин). </w:t>
            </w:r>
            <w:r>
              <w:rPr>
                <w:rFonts w:eastAsia="Calibri"/>
                <w:bCs/>
                <w:iCs/>
                <w:spacing w:val="-10"/>
                <w:sz w:val="28"/>
                <w:szCs w:val="28"/>
                <w:lang w:val="ru-RU"/>
              </w:rPr>
              <w:t>Чере</w:t>
            </w:r>
            <w:r>
              <w:rPr>
                <w:rFonts w:eastAsia="Calibri"/>
                <w:bCs/>
                <w:iCs/>
                <w:spacing w:val="-10"/>
                <w:sz w:val="28"/>
                <w:szCs w:val="28"/>
                <w:lang w:val="ru-RU"/>
              </w:rPr>
              <w:softHyphen/>
            </w:r>
            <w:r>
              <w:rPr>
                <w:rFonts w:eastAsia="Calibri"/>
                <w:bCs/>
                <w:iCs/>
                <w:spacing w:val="-10"/>
                <w:sz w:val="28"/>
                <w:szCs w:val="28"/>
                <w:lang w:val="ru-RU"/>
              </w:rPr>
              <w:t xml:space="preserve">дование бега и ходьбы .Игра «Перебежка с выручкой». </w:t>
            </w:r>
          </w:p>
        </w:tc>
        <w:tc>
          <w:tcPr>
            <w:tcW w:w="800" w:type="dxa"/>
            <w:tcBorders>
              <w:top w:val="single" w:color="auto" w:sz="4" w:space="0"/>
              <w:left w:val="single" w:color="auto" w:sz="4" w:space="0"/>
              <w:bottom w:val="single" w:color="auto" w:sz="4" w:space="0"/>
              <w:right w:val="single" w:color="auto" w:sz="4" w:space="0"/>
            </w:tcBorders>
          </w:tcPr>
          <w:p w14:paraId="75775BB6">
            <w:pPr>
              <w:autoSpaceDN w:val="0"/>
              <w:rPr>
                <w:rFonts w:eastAsia="Calibri"/>
                <w:sz w:val="28"/>
                <w:szCs w:val="28"/>
                <w:lang w:val="ru-RU"/>
              </w:rPr>
            </w:pPr>
          </w:p>
        </w:tc>
        <w:tc>
          <w:tcPr>
            <w:tcW w:w="4618" w:type="dxa"/>
            <w:tcBorders>
              <w:top w:val="single" w:color="auto" w:sz="4" w:space="0"/>
              <w:left w:val="single" w:color="auto" w:sz="4" w:space="0"/>
              <w:bottom w:val="single" w:color="auto" w:sz="4" w:space="0"/>
              <w:right w:val="single" w:color="auto" w:sz="4" w:space="0"/>
            </w:tcBorders>
            <w:vAlign w:val="center"/>
          </w:tcPr>
          <w:p w14:paraId="29DE6F0C">
            <w:pPr>
              <w:spacing w:after="0"/>
              <w:rPr>
                <w:rFonts w:ascii="Calibri" w:hAnsi="Calibri" w:eastAsia="Calibri" w:cs="Times New Roman"/>
                <w:lang w:val="ru-RU"/>
              </w:rPr>
            </w:pPr>
            <w:r>
              <w:fldChar w:fldCharType="begin"/>
            </w:r>
            <w:r>
              <w:instrText xml:space="preserve"> HYPERLINK "http://www.edu.ru"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r>
              <w:rPr>
                <w:rFonts w:ascii="Times New Roman" w:hAnsi="Times New Roman" w:eastAsia="Calibri" w:cs="Times New Roman"/>
                <w:color w:val="000000"/>
                <w:sz w:val="24"/>
                <w:lang w:val="ru-RU"/>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school</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p>
        </w:tc>
      </w:tr>
      <w:tr w14:paraId="5BD9B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tcBorders>
              <w:top w:val="single" w:color="auto" w:sz="4" w:space="0"/>
              <w:left w:val="single" w:color="auto" w:sz="4" w:space="0"/>
              <w:bottom w:val="single" w:color="auto" w:sz="4" w:space="0"/>
              <w:right w:val="single" w:color="auto" w:sz="4" w:space="0"/>
            </w:tcBorders>
            <w:shd w:val="clear" w:color="auto" w:fill="auto"/>
            <w:vAlign w:val="top"/>
          </w:tcPr>
          <w:p w14:paraId="5E3A5AAA">
            <w:pPr>
              <w:pStyle w:val="5"/>
              <w:numPr>
                <w:ilvl w:val="0"/>
                <w:numId w:val="0"/>
              </w:numPr>
              <w:autoSpaceDN w:val="0"/>
              <w:spacing w:after="0" w:line="240" w:lineRule="auto"/>
              <w:ind w:left="220" w:leftChars="0"/>
              <w:rPr>
                <w:rFonts w:hint="default" w:eastAsia="Calibri" w:asciiTheme="minorHAnsi" w:hAnsiTheme="minorHAnsi" w:cstheme="minorBidi"/>
                <w:sz w:val="28"/>
                <w:szCs w:val="28"/>
                <w:lang w:val="ru-RU" w:eastAsia="en-US" w:bidi="ar-SA"/>
              </w:rPr>
            </w:pPr>
            <w:r>
              <w:rPr>
                <w:rFonts w:hint="default" w:eastAsia="Calibri" w:cstheme="minorBidi"/>
                <w:sz w:val="28"/>
                <w:szCs w:val="28"/>
                <w:lang w:val="ru-RU" w:eastAsia="en-US" w:bidi="ar-SA"/>
              </w:rPr>
              <w:t>23</w:t>
            </w:r>
          </w:p>
        </w:tc>
        <w:tc>
          <w:tcPr>
            <w:tcW w:w="640" w:type="dxa"/>
            <w:tcBorders>
              <w:top w:val="single" w:color="auto" w:sz="4" w:space="0"/>
              <w:left w:val="single" w:color="auto" w:sz="4" w:space="0"/>
              <w:bottom w:val="single" w:color="auto" w:sz="4" w:space="0"/>
              <w:right w:val="single" w:color="auto" w:sz="4" w:space="0"/>
            </w:tcBorders>
          </w:tcPr>
          <w:p w14:paraId="7B367239">
            <w:pPr>
              <w:autoSpaceDN w:val="0"/>
              <w:rPr>
                <w:rFonts w:eastAsia="Calibri"/>
                <w:sz w:val="28"/>
                <w:szCs w:val="28"/>
                <w:lang w:val="ru-RU"/>
              </w:rPr>
            </w:pPr>
          </w:p>
        </w:tc>
        <w:tc>
          <w:tcPr>
            <w:tcW w:w="4260" w:type="dxa"/>
            <w:tcBorders>
              <w:top w:val="single" w:color="auto" w:sz="4" w:space="0"/>
              <w:left w:val="single" w:color="auto" w:sz="4" w:space="0"/>
              <w:bottom w:val="single" w:color="auto" w:sz="4" w:space="0"/>
              <w:right w:val="single" w:color="auto" w:sz="4" w:space="0"/>
            </w:tcBorders>
          </w:tcPr>
          <w:p w14:paraId="1D513C9E">
            <w:pPr>
              <w:autoSpaceDN w:val="0"/>
              <w:rPr>
                <w:rFonts w:eastAsia="Calibri"/>
                <w:sz w:val="28"/>
                <w:szCs w:val="28"/>
                <w:lang w:val="ru-RU"/>
              </w:rPr>
            </w:pPr>
            <w:r>
              <w:rPr>
                <w:rFonts w:eastAsia="Calibri"/>
                <w:sz w:val="28"/>
                <w:szCs w:val="28"/>
                <w:lang w:val="ru-RU"/>
              </w:rPr>
              <w:t xml:space="preserve">Бег (8 мин). Преодоление препятствий. Игра «Перебежка с выручкой». </w:t>
            </w:r>
          </w:p>
        </w:tc>
        <w:tc>
          <w:tcPr>
            <w:tcW w:w="800" w:type="dxa"/>
            <w:tcBorders>
              <w:top w:val="single" w:color="auto" w:sz="4" w:space="0"/>
              <w:left w:val="single" w:color="auto" w:sz="4" w:space="0"/>
              <w:bottom w:val="single" w:color="auto" w:sz="4" w:space="0"/>
              <w:right w:val="single" w:color="auto" w:sz="4" w:space="0"/>
            </w:tcBorders>
          </w:tcPr>
          <w:p w14:paraId="4BE9DD5A">
            <w:pPr>
              <w:autoSpaceDN w:val="0"/>
              <w:rPr>
                <w:rFonts w:eastAsia="Calibri"/>
                <w:sz w:val="28"/>
                <w:szCs w:val="28"/>
                <w:lang w:val="ru-RU"/>
              </w:rPr>
            </w:pPr>
          </w:p>
        </w:tc>
        <w:tc>
          <w:tcPr>
            <w:tcW w:w="4618" w:type="dxa"/>
            <w:tcBorders>
              <w:top w:val="single" w:color="auto" w:sz="4" w:space="0"/>
              <w:left w:val="single" w:color="auto" w:sz="4" w:space="0"/>
              <w:bottom w:val="single" w:color="auto" w:sz="4" w:space="0"/>
              <w:right w:val="single" w:color="auto" w:sz="4" w:space="0"/>
            </w:tcBorders>
            <w:vAlign w:val="center"/>
          </w:tcPr>
          <w:p w14:paraId="624E4E70">
            <w:pPr>
              <w:spacing w:after="0"/>
              <w:rPr>
                <w:rFonts w:ascii="Calibri" w:hAnsi="Calibri" w:eastAsia="Calibri" w:cs="Times New Roman"/>
                <w:lang w:val="ru-RU"/>
              </w:rPr>
            </w:pPr>
            <w:r>
              <w:fldChar w:fldCharType="begin"/>
            </w:r>
            <w:r>
              <w:instrText xml:space="preserve"> HYPERLINK "http://www.edu.ru"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r>
              <w:rPr>
                <w:rFonts w:ascii="Times New Roman" w:hAnsi="Times New Roman" w:eastAsia="Calibri" w:cs="Times New Roman"/>
                <w:color w:val="000000"/>
                <w:sz w:val="24"/>
                <w:lang w:val="ru-RU"/>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school</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p>
        </w:tc>
      </w:tr>
      <w:tr w14:paraId="0C007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tcBorders>
              <w:top w:val="single" w:color="auto" w:sz="4" w:space="0"/>
              <w:left w:val="single" w:color="auto" w:sz="4" w:space="0"/>
              <w:bottom w:val="single" w:color="auto" w:sz="4" w:space="0"/>
              <w:right w:val="single" w:color="auto" w:sz="4" w:space="0"/>
            </w:tcBorders>
            <w:shd w:val="clear" w:color="auto" w:fill="auto"/>
            <w:vAlign w:val="top"/>
          </w:tcPr>
          <w:p w14:paraId="788A2F84">
            <w:pPr>
              <w:pStyle w:val="5"/>
              <w:numPr>
                <w:ilvl w:val="0"/>
                <w:numId w:val="0"/>
              </w:numPr>
              <w:autoSpaceDN w:val="0"/>
              <w:spacing w:after="0" w:line="240" w:lineRule="auto"/>
              <w:ind w:left="220" w:leftChars="0"/>
              <w:rPr>
                <w:rFonts w:hint="default" w:eastAsia="Calibri" w:asciiTheme="minorHAnsi" w:hAnsiTheme="minorHAnsi" w:cstheme="minorBidi"/>
                <w:sz w:val="28"/>
                <w:szCs w:val="28"/>
                <w:lang w:val="ru-RU" w:eastAsia="en-US" w:bidi="ar-SA"/>
              </w:rPr>
            </w:pPr>
            <w:r>
              <w:rPr>
                <w:rFonts w:hint="default" w:eastAsia="Calibri" w:cstheme="minorBidi"/>
                <w:sz w:val="28"/>
                <w:szCs w:val="28"/>
                <w:lang w:val="ru-RU" w:eastAsia="en-US" w:bidi="ar-SA"/>
              </w:rPr>
              <w:t>24</w:t>
            </w:r>
          </w:p>
        </w:tc>
        <w:tc>
          <w:tcPr>
            <w:tcW w:w="640" w:type="dxa"/>
            <w:tcBorders>
              <w:top w:val="single" w:color="auto" w:sz="4" w:space="0"/>
              <w:left w:val="single" w:color="auto" w:sz="4" w:space="0"/>
              <w:bottom w:val="single" w:color="auto" w:sz="4" w:space="0"/>
              <w:right w:val="single" w:color="auto" w:sz="4" w:space="0"/>
            </w:tcBorders>
          </w:tcPr>
          <w:p w14:paraId="7BECFA1D">
            <w:pPr>
              <w:autoSpaceDN w:val="0"/>
              <w:rPr>
                <w:rFonts w:eastAsia="Calibri"/>
                <w:sz w:val="28"/>
                <w:szCs w:val="28"/>
                <w:lang w:val="ru-RU"/>
              </w:rPr>
            </w:pPr>
          </w:p>
        </w:tc>
        <w:tc>
          <w:tcPr>
            <w:tcW w:w="4260" w:type="dxa"/>
            <w:tcBorders>
              <w:top w:val="single" w:color="auto" w:sz="4" w:space="0"/>
              <w:left w:val="single" w:color="auto" w:sz="4" w:space="0"/>
              <w:bottom w:val="single" w:color="auto" w:sz="4" w:space="0"/>
              <w:right w:val="single" w:color="auto" w:sz="4" w:space="0"/>
            </w:tcBorders>
          </w:tcPr>
          <w:p w14:paraId="69E509A0">
            <w:pPr>
              <w:autoSpaceDN w:val="0"/>
              <w:rPr>
                <w:rFonts w:eastAsia="Calibri"/>
                <w:sz w:val="28"/>
                <w:szCs w:val="28"/>
                <w:lang w:val="ru-RU"/>
              </w:rPr>
            </w:pPr>
            <w:r>
              <w:rPr>
                <w:rFonts w:eastAsia="Calibri"/>
                <w:sz w:val="28"/>
                <w:szCs w:val="28"/>
                <w:lang w:val="ru-RU"/>
              </w:rPr>
              <w:t xml:space="preserve">Бег (9 мин). Чередование бега и ходьбы Игра «Перебежка с выручкой». </w:t>
            </w:r>
          </w:p>
        </w:tc>
        <w:tc>
          <w:tcPr>
            <w:tcW w:w="800" w:type="dxa"/>
            <w:tcBorders>
              <w:top w:val="single" w:color="auto" w:sz="4" w:space="0"/>
              <w:left w:val="single" w:color="auto" w:sz="4" w:space="0"/>
              <w:bottom w:val="single" w:color="auto" w:sz="4" w:space="0"/>
              <w:right w:val="single" w:color="auto" w:sz="4" w:space="0"/>
            </w:tcBorders>
          </w:tcPr>
          <w:p w14:paraId="019C9DCE">
            <w:pPr>
              <w:autoSpaceDN w:val="0"/>
              <w:rPr>
                <w:rFonts w:eastAsia="Calibri"/>
                <w:sz w:val="28"/>
                <w:szCs w:val="28"/>
              </w:rPr>
            </w:pPr>
            <w:r>
              <w:rPr>
                <w:rFonts w:eastAsia="Calibri"/>
                <w:sz w:val="28"/>
                <w:szCs w:val="28"/>
              </w:rPr>
              <w:t>Комбинированный</w:t>
            </w:r>
          </w:p>
        </w:tc>
        <w:tc>
          <w:tcPr>
            <w:tcW w:w="4618" w:type="dxa"/>
            <w:tcBorders>
              <w:top w:val="single" w:color="auto" w:sz="4" w:space="0"/>
              <w:left w:val="single" w:color="auto" w:sz="4" w:space="0"/>
              <w:bottom w:val="single" w:color="auto" w:sz="4" w:space="0"/>
              <w:right w:val="single" w:color="auto" w:sz="4" w:space="0"/>
            </w:tcBorders>
            <w:vAlign w:val="center"/>
          </w:tcPr>
          <w:p w14:paraId="3EC224BE">
            <w:pPr>
              <w:spacing w:after="0"/>
              <w:rPr>
                <w:rFonts w:ascii="Calibri" w:hAnsi="Calibri" w:eastAsia="Calibri" w:cs="Times New Roman"/>
              </w:rPr>
            </w:pPr>
            <w:r>
              <w:fldChar w:fldCharType="begin"/>
            </w:r>
            <w:r>
              <w:instrText xml:space="preserve"> HYPERLINK "http://www.edu.ru" </w:instrText>
            </w:r>
            <w:r>
              <w:fldChar w:fldCharType="separate"/>
            </w:r>
            <w:r>
              <w:rPr>
                <w:rStyle w:val="4"/>
                <w:rFonts w:ascii="Times New Roman" w:hAnsi="Times New Roman" w:eastAsia="Calibri" w:cs="Times New Roman"/>
              </w:rPr>
              <w:t>www.edu.ru</w:t>
            </w:r>
            <w:r>
              <w:rPr>
                <w:rStyle w:val="4"/>
                <w:rFonts w:ascii="Times New Roman" w:hAnsi="Times New Roman" w:eastAsia="Calibri" w:cs="Times New Roman"/>
              </w:rPr>
              <w:fldChar w:fldCharType="end"/>
            </w:r>
            <w:r>
              <w:rPr>
                <w:rFonts w:ascii="Times New Roman" w:hAnsi="Times New Roman" w:eastAsia="Calibri" w:cs="Times New Roman"/>
                <w:color w:val="000000"/>
                <w:sz w:val="24"/>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www.school.edu.ru</w:t>
            </w:r>
            <w:r>
              <w:rPr>
                <w:rStyle w:val="4"/>
                <w:rFonts w:ascii="Times New Roman" w:hAnsi="Times New Roman" w:eastAsia="Calibri" w:cs="Times New Roman"/>
              </w:rPr>
              <w:fldChar w:fldCharType="end"/>
            </w:r>
          </w:p>
        </w:tc>
      </w:tr>
      <w:tr w14:paraId="257D5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tcBorders>
              <w:top w:val="single" w:color="auto" w:sz="4" w:space="0"/>
              <w:left w:val="single" w:color="auto" w:sz="4" w:space="0"/>
              <w:bottom w:val="single" w:color="auto" w:sz="4" w:space="0"/>
              <w:right w:val="single" w:color="auto" w:sz="4" w:space="0"/>
            </w:tcBorders>
            <w:shd w:val="clear" w:color="auto" w:fill="auto"/>
            <w:vAlign w:val="top"/>
          </w:tcPr>
          <w:p w14:paraId="0D548ECC">
            <w:pPr>
              <w:pStyle w:val="5"/>
              <w:numPr>
                <w:ilvl w:val="0"/>
                <w:numId w:val="0"/>
              </w:numPr>
              <w:autoSpaceDN w:val="0"/>
              <w:spacing w:after="0" w:line="240" w:lineRule="auto"/>
              <w:ind w:left="220" w:leftChars="0"/>
              <w:rPr>
                <w:rFonts w:hint="default" w:eastAsia="Calibri" w:asciiTheme="minorHAnsi" w:hAnsiTheme="minorHAnsi" w:cstheme="minorBidi"/>
                <w:sz w:val="28"/>
                <w:szCs w:val="28"/>
                <w:lang w:val="ru-RU" w:eastAsia="en-US" w:bidi="ar-SA"/>
              </w:rPr>
            </w:pPr>
            <w:r>
              <w:rPr>
                <w:rFonts w:hint="default" w:eastAsia="Calibri" w:cstheme="minorBidi"/>
                <w:sz w:val="28"/>
                <w:szCs w:val="28"/>
                <w:lang w:val="ru-RU" w:eastAsia="en-US" w:bidi="ar-SA"/>
              </w:rPr>
              <w:t>25</w:t>
            </w:r>
          </w:p>
        </w:tc>
        <w:tc>
          <w:tcPr>
            <w:tcW w:w="640" w:type="dxa"/>
            <w:tcBorders>
              <w:top w:val="single" w:color="auto" w:sz="4" w:space="0"/>
              <w:left w:val="single" w:color="auto" w:sz="4" w:space="0"/>
              <w:bottom w:val="single" w:color="auto" w:sz="4" w:space="0"/>
              <w:right w:val="single" w:color="auto" w:sz="4" w:space="0"/>
            </w:tcBorders>
          </w:tcPr>
          <w:p w14:paraId="770AE48C">
            <w:pPr>
              <w:autoSpaceDN w:val="0"/>
              <w:rPr>
                <w:rFonts w:eastAsia="Calibri"/>
                <w:sz w:val="28"/>
                <w:szCs w:val="28"/>
              </w:rPr>
            </w:pPr>
          </w:p>
        </w:tc>
        <w:tc>
          <w:tcPr>
            <w:tcW w:w="4260" w:type="dxa"/>
            <w:tcBorders>
              <w:top w:val="single" w:color="auto" w:sz="4" w:space="0"/>
              <w:left w:val="single" w:color="auto" w:sz="4" w:space="0"/>
              <w:bottom w:val="single" w:color="auto" w:sz="4" w:space="0"/>
              <w:right w:val="single" w:color="auto" w:sz="4" w:space="0"/>
            </w:tcBorders>
          </w:tcPr>
          <w:p w14:paraId="71C7EFF4">
            <w:pPr>
              <w:autoSpaceDN w:val="0"/>
              <w:rPr>
                <w:rFonts w:eastAsia="Calibri"/>
                <w:sz w:val="28"/>
                <w:szCs w:val="28"/>
              </w:rPr>
            </w:pPr>
            <w:r>
              <w:rPr>
                <w:rFonts w:eastAsia="Calibri"/>
                <w:sz w:val="28"/>
                <w:szCs w:val="28"/>
              </w:rPr>
              <w:t xml:space="preserve">Инструктаж по ТБ </w:t>
            </w:r>
          </w:p>
          <w:p w14:paraId="255A4BB6">
            <w:pPr>
              <w:autoSpaceDN w:val="0"/>
              <w:rPr>
                <w:rFonts w:eastAsia="Calibri"/>
                <w:sz w:val="28"/>
                <w:szCs w:val="28"/>
                <w:lang w:val="ru-RU"/>
              </w:rPr>
            </w:pPr>
            <w:r>
              <w:rPr>
                <w:rFonts w:eastAsia="Calibri"/>
                <w:sz w:val="28"/>
                <w:szCs w:val="28"/>
                <w:lang w:val="ru-RU"/>
              </w:rPr>
              <w:t>Перекаты и группировка с после</w:t>
            </w:r>
            <w:r>
              <w:rPr>
                <w:rFonts w:eastAsia="Calibri"/>
                <w:sz w:val="28"/>
                <w:szCs w:val="28"/>
                <w:lang w:val="ru-RU"/>
              </w:rPr>
              <w:softHyphen/>
            </w:r>
            <w:r>
              <w:rPr>
                <w:rFonts w:eastAsia="Calibri"/>
                <w:sz w:val="28"/>
                <w:szCs w:val="28"/>
                <w:lang w:val="ru-RU"/>
              </w:rPr>
              <w:t xml:space="preserve">дующей опорой руками </w:t>
            </w:r>
          </w:p>
        </w:tc>
        <w:tc>
          <w:tcPr>
            <w:tcW w:w="800" w:type="dxa"/>
            <w:tcBorders>
              <w:top w:val="single" w:color="auto" w:sz="4" w:space="0"/>
              <w:left w:val="single" w:color="auto" w:sz="4" w:space="0"/>
              <w:bottom w:val="single" w:color="auto" w:sz="4" w:space="0"/>
              <w:right w:val="single" w:color="auto" w:sz="4" w:space="0"/>
            </w:tcBorders>
          </w:tcPr>
          <w:p w14:paraId="00F91629">
            <w:pPr>
              <w:autoSpaceDN w:val="0"/>
              <w:rPr>
                <w:rFonts w:eastAsia="Calibri"/>
                <w:sz w:val="28"/>
                <w:szCs w:val="28"/>
                <w:lang w:val="ru-RU"/>
              </w:rPr>
            </w:pPr>
          </w:p>
        </w:tc>
        <w:tc>
          <w:tcPr>
            <w:tcW w:w="4618" w:type="dxa"/>
            <w:tcBorders>
              <w:top w:val="single" w:color="auto" w:sz="4" w:space="0"/>
              <w:left w:val="single" w:color="auto" w:sz="4" w:space="0"/>
              <w:bottom w:val="single" w:color="auto" w:sz="4" w:space="0"/>
              <w:right w:val="single" w:color="auto" w:sz="4" w:space="0"/>
            </w:tcBorders>
            <w:vAlign w:val="center"/>
          </w:tcPr>
          <w:p w14:paraId="7A5B47B8">
            <w:pPr>
              <w:spacing w:after="0"/>
              <w:rPr>
                <w:rFonts w:ascii="Calibri" w:hAnsi="Calibri" w:eastAsia="Calibri" w:cs="Times New Roman"/>
                <w:lang w:val="ru-RU"/>
              </w:rPr>
            </w:pPr>
            <w:r>
              <w:fldChar w:fldCharType="begin"/>
            </w:r>
            <w:r>
              <w:instrText xml:space="preserve"> HYPERLINK "http://www.edu.ru"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r>
              <w:rPr>
                <w:rFonts w:ascii="Times New Roman" w:hAnsi="Times New Roman" w:eastAsia="Calibri" w:cs="Times New Roman"/>
                <w:color w:val="000000"/>
                <w:sz w:val="24"/>
                <w:lang w:val="ru-RU"/>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school</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p>
        </w:tc>
      </w:tr>
      <w:tr w14:paraId="0880E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tcBorders>
              <w:top w:val="single" w:color="auto" w:sz="4" w:space="0"/>
              <w:left w:val="single" w:color="auto" w:sz="4" w:space="0"/>
              <w:bottom w:val="single" w:color="auto" w:sz="4" w:space="0"/>
              <w:right w:val="single" w:color="auto" w:sz="4" w:space="0"/>
            </w:tcBorders>
            <w:shd w:val="clear" w:color="auto" w:fill="auto"/>
            <w:vAlign w:val="top"/>
          </w:tcPr>
          <w:p w14:paraId="0A03A22A">
            <w:pPr>
              <w:pStyle w:val="5"/>
              <w:numPr>
                <w:ilvl w:val="0"/>
                <w:numId w:val="0"/>
              </w:numPr>
              <w:autoSpaceDN w:val="0"/>
              <w:spacing w:after="0" w:line="240" w:lineRule="auto"/>
              <w:ind w:left="220" w:leftChars="0"/>
              <w:rPr>
                <w:rFonts w:hint="default" w:eastAsia="Calibri" w:asciiTheme="minorHAnsi" w:hAnsiTheme="minorHAnsi" w:cstheme="minorBidi"/>
                <w:sz w:val="28"/>
                <w:szCs w:val="28"/>
                <w:lang w:val="ru-RU" w:eastAsia="en-US" w:bidi="ar-SA"/>
              </w:rPr>
            </w:pPr>
            <w:r>
              <w:rPr>
                <w:rFonts w:hint="default" w:eastAsia="Calibri" w:cstheme="minorBidi"/>
                <w:sz w:val="28"/>
                <w:szCs w:val="28"/>
                <w:lang w:val="ru-RU" w:eastAsia="en-US" w:bidi="ar-SA"/>
              </w:rPr>
              <w:t>26</w:t>
            </w:r>
          </w:p>
        </w:tc>
        <w:tc>
          <w:tcPr>
            <w:tcW w:w="640" w:type="dxa"/>
            <w:tcBorders>
              <w:top w:val="single" w:color="auto" w:sz="4" w:space="0"/>
              <w:left w:val="single" w:color="auto" w:sz="4" w:space="0"/>
              <w:bottom w:val="single" w:color="auto" w:sz="4" w:space="0"/>
              <w:right w:val="single" w:color="auto" w:sz="4" w:space="0"/>
            </w:tcBorders>
          </w:tcPr>
          <w:p w14:paraId="51DF293E">
            <w:pPr>
              <w:autoSpaceDN w:val="0"/>
              <w:rPr>
                <w:rFonts w:eastAsia="Calibri"/>
                <w:sz w:val="28"/>
                <w:szCs w:val="28"/>
                <w:lang w:val="ru-RU"/>
              </w:rPr>
            </w:pPr>
          </w:p>
        </w:tc>
        <w:tc>
          <w:tcPr>
            <w:tcW w:w="4260" w:type="dxa"/>
            <w:tcBorders>
              <w:top w:val="single" w:color="auto" w:sz="4" w:space="0"/>
              <w:left w:val="single" w:color="auto" w:sz="4" w:space="0"/>
              <w:bottom w:val="single" w:color="auto" w:sz="4" w:space="0"/>
              <w:right w:val="single" w:color="auto" w:sz="4" w:space="0"/>
            </w:tcBorders>
          </w:tcPr>
          <w:p w14:paraId="518B57D9">
            <w:pPr>
              <w:autoSpaceDN w:val="0"/>
              <w:rPr>
                <w:rFonts w:eastAsia="Calibri"/>
                <w:sz w:val="28"/>
                <w:szCs w:val="28"/>
              </w:rPr>
            </w:pPr>
            <w:r>
              <w:rPr>
                <w:rFonts w:eastAsia="Calibri"/>
                <w:sz w:val="28"/>
                <w:szCs w:val="28"/>
                <w:lang w:val="ru-RU"/>
              </w:rPr>
              <w:t xml:space="preserve">Перекаты и группировка. Стойка на лопатках. </w:t>
            </w:r>
            <w:r>
              <w:rPr>
                <w:rFonts w:eastAsia="Calibri"/>
                <w:sz w:val="28"/>
                <w:szCs w:val="28"/>
              </w:rPr>
              <w:t>Игра.</w:t>
            </w:r>
          </w:p>
        </w:tc>
        <w:tc>
          <w:tcPr>
            <w:tcW w:w="800" w:type="dxa"/>
            <w:tcBorders>
              <w:top w:val="single" w:color="auto" w:sz="4" w:space="0"/>
              <w:left w:val="single" w:color="auto" w:sz="4" w:space="0"/>
              <w:bottom w:val="single" w:color="auto" w:sz="4" w:space="0"/>
              <w:right w:val="single" w:color="auto" w:sz="4" w:space="0"/>
            </w:tcBorders>
          </w:tcPr>
          <w:p w14:paraId="169B2B1C">
            <w:pPr>
              <w:autoSpaceDN w:val="0"/>
              <w:rPr>
                <w:rFonts w:eastAsia="Calibri"/>
                <w:sz w:val="28"/>
                <w:szCs w:val="28"/>
              </w:rPr>
            </w:pPr>
          </w:p>
        </w:tc>
        <w:tc>
          <w:tcPr>
            <w:tcW w:w="4618" w:type="dxa"/>
            <w:tcBorders>
              <w:top w:val="single" w:color="auto" w:sz="4" w:space="0"/>
              <w:left w:val="single" w:color="auto" w:sz="4" w:space="0"/>
              <w:bottom w:val="single" w:color="auto" w:sz="4" w:space="0"/>
              <w:right w:val="single" w:color="auto" w:sz="4" w:space="0"/>
            </w:tcBorders>
            <w:vAlign w:val="center"/>
          </w:tcPr>
          <w:p w14:paraId="2BC4C518">
            <w:pPr>
              <w:spacing w:after="0"/>
              <w:rPr>
                <w:rFonts w:ascii="Calibri" w:hAnsi="Calibri" w:eastAsia="Calibri" w:cs="Times New Roman"/>
              </w:rPr>
            </w:pPr>
            <w:r>
              <w:fldChar w:fldCharType="begin"/>
            </w:r>
            <w:r>
              <w:instrText xml:space="preserve"> HYPERLINK "http://www.edu.ru" </w:instrText>
            </w:r>
            <w:r>
              <w:fldChar w:fldCharType="separate"/>
            </w:r>
            <w:r>
              <w:rPr>
                <w:rStyle w:val="4"/>
                <w:rFonts w:ascii="Times New Roman" w:hAnsi="Times New Roman" w:eastAsia="Calibri" w:cs="Times New Roman"/>
              </w:rPr>
              <w:t>www.edu.ru</w:t>
            </w:r>
            <w:r>
              <w:rPr>
                <w:rStyle w:val="4"/>
                <w:rFonts w:ascii="Times New Roman" w:hAnsi="Times New Roman" w:eastAsia="Calibri" w:cs="Times New Roman"/>
              </w:rPr>
              <w:fldChar w:fldCharType="end"/>
            </w:r>
            <w:r>
              <w:rPr>
                <w:rFonts w:ascii="Times New Roman" w:hAnsi="Times New Roman" w:eastAsia="Calibri" w:cs="Times New Roman"/>
                <w:color w:val="000000"/>
                <w:sz w:val="24"/>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www.school.edu.ru</w:t>
            </w:r>
            <w:r>
              <w:rPr>
                <w:rStyle w:val="4"/>
                <w:rFonts w:ascii="Times New Roman" w:hAnsi="Times New Roman" w:eastAsia="Calibri" w:cs="Times New Roman"/>
              </w:rPr>
              <w:fldChar w:fldCharType="end"/>
            </w:r>
          </w:p>
        </w:tc>
      </w:tr>
      <w:tr w14:paraId="4471E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tcBorders>
              <w:top w:val="single" w:color="auto" w:sz="4" w:space="0"/>
              <w:left w:val="single" w:color="auto" w:sz="4" w:space="0"/>
              <w:bottom w:val="single" w:color="auto" w:sz="4" w:space="0"/>
              <w:right w:val="single" w:color="auto" w:sz="4" w:space="0"/>
            </w:tcBorders>
            <w:shd w:val="clear" w:color="auto" w:fill="auto"/>
            <w:vAlign w:val="top"/>
          </w:tcPr>
          <w:p w14:paraId="29F52305">
            <w:pPr>
              <w:pStyle w:val="5"/>
              <w:numPr>
                <w:ilvl w:val="0"/>
                <w:numId w:val="0"/>
              </w:numPr>
              <w:autoSpaceDN w:val="0"/>
              <w:spacing w:after="0" w:line="240" w:lineRule="auto"/>
              <w:ind w:left="220" w:leftChars="0"/>
              <w:rPr>
                <w:rFonts w:hint="default" w:eastAsia="Calibri" w:asciiTheme="minorHAnsi" w:hAnsiTheme="minorHAnsi" w:cstheme="minorBidi"/>
                <w:sz w:val="28"/>
                <w:szCs w:val="28"/>
                <w:lang w:val="ru-RU" w:eastAsia="en-US" w:bidi="ar-SA"/>
              </w:rPr>
            </w:pPr>
            <w:r>
              <w:rPr>
                <w:rFonts w:hint="default" w:eastAsia="Calibri" w:cstheme="minorBidi"/>
                <w:sz w:val="28"/>
                <w:szCs w:val="28"/>
                <w:lang w:val="ru-RU" w:eastAsia="en-US" w:bidi="ar-SA"/>
              </w:rPr>
              <w:t>27</w:t>
            </w:r>
          </w:p>
        </w:tc>
        <w:tc>
          <w:tcPr>
            <w:tcW w:w="640" w:type="dxa"/>
            <w:tcBorders>
              <w:top w:val="single" w:color="auto" w:sz="4" w:space="0"/>
              <w:left w:val="single" w:color="auto" w:sz="4" w:space="0"/>
              <w:bottom w:val="single" w:color="auto" w:sz="4" w:space="0"/>
              <w:right w:val="single" w:color="auto" w:sz="4" w:space="0"/>
            </w:tcBorders>
          </w:tcPr>
          <w:p w14:paraId="4AA9D44D">
            <w:pPr>
              <w:autoSpaceDN w:val="0"/>
              <w:rPr>
                <w:rFonts w:eastAsia="Calibri"/>
                <w:sz w:val="28"/>
                <w:szCs w:val="28"/>
              </w:rPr>
            </w:pPr>
          </w:p>
        </w:tc>
        <w:tc>
          <w:tcPr>
            <w:tcW w:w="4260" w:type="dxa"/>
            <w:tcBorders>
              <w:top w:val="single" w:color="auto" w:sz="4" w:space="0"/>
              <w:left w:val="single" w:color="auto" w:sz="4" w:space="0"/>
              <w:bottom w:val="single" w:color="auto" w:sz="4" w:space="0"/>
              <w:right w:val="single" w:color="auto" w:sz="4" w:space="0"/>
            </w:tcBorders>
          </w:tcPr>
          <w:p w14:paraId="59A6E5A0">
            <w:pPr>
              <w:autoSpaceDN w:val="0"/>
              <w:rPr>
                <w:rFonts w:eastAsia="Calibri"/>
                <w:sz w:val="28"/>
                <w:szCs w:val="28"/>
              </w:rPr>
            </w:pPr>
            <w:r>
              <w:rPr>
                <w:rFonts w:eastAsia="Calibri"/>
                <w:sz w:val="28"/>
                <w:szCs w:val="28"/>
                <w:lang w:val="ru-RU"/>
              </w:rPr>
              <w:t xml:space="preserve">Перекаты и группировка. Стойка на лопатках. </w:t>
            </w:r>
            <w:r>
              <w:rPr>
                <w:rFonts w:eastAsia="Calibri"/>
                <w:sz w:val="28"/>
                <w:szCs w:val="28"/>
              </w:rPr>
              <w:t xml:space="preserve">Игра «Совушка». </w:t>
            </w:r>
          </w:p>
        </w:tc>
        <w:tc>
          <w:tcPr>
            <w:tcW w:w="800" w:type="dxa"/>
            <w:tcBorders>
              <w:top w:val="single" w:color="auto" w:sz="4" w:space="0"/>
              <w:left w:val="single" w:color="auto" w:sz="4" w:space="0"/>
              <w:bottom w:val="single" w:color="auto" w:sz="4" w:space="0"/>
              <w:right w:val="single" w:color="auto" w:sz="4" w:space="0"/>
            </w:tcBorders>
          </w:tcPr>
          <w:p w14:paraId="6A6D763E">
            <w:pPr>
              <w:autoSpaceDN w:val="0"/>
              <w:rPr>
                <w:rFonts w:eastAsia="Calibri"/>
                <w:sz w:val="28"/>
                <w:szCs w:val="28"/>
              </w:rPr>
            </w:pPr>
          </w:p>
        </w:tc>
        <w:tc>
          <w:tcPr>
            <w:tcW w:w="4618" w:type="dxa"/>
            <w:tcBorders>
              <w:top w:val="single" w:color="auto" w:sz="4" w:space="0"/>
              <w:left w:val="single" w:color="auto" w:sz="4" w:space="0"/>
              <w:bottom w:val="single" w:color="auto" w:sz="4" w:space="0"/>
              <w:right w:val="single" w:color="auto" w:sz="4" w:space="0"/>
            </w:tcBorders>
            <w:vAlign w:val="center"/>
          </w:tcPr>
          <w:p w14:paraId="7C6FF644">
            <w:pPr>
              <w:spacing w:after="0"/>
              <w:rPr>
                <w:rFonts w:ascii="Calibri" w:hAnsi="Calibri" w:eastAsia="Calibri" w:cs="Times New Roman"/>
              </w:rPr>
            </w:pPr>
            <w:r>
              <w:fldChar w:fldCharType="begin"/>
            </w:r>
            <w:r>
              <w:instrText xml:space="preserve"> HYPERLINK "http://www.edu.ru" </w:instrText>
            </w:r>
            <w:r>
              <w:fldChar w:fldCharType="separate"/>
            </w:r>
            <w:r>
              <w:rPr>
                <w:rStyle w:val="4"/>
                <w:rFonts w:ascii="Times New Roman" w:hAnsi="Times New Roman" w:eastAsia="Calibri" w:cs="Times New Roman"/>
              </w:rPr>
              <w:t>www.edu.ru</w:t>
            </w:r>
            <w:r>
              <w:rPr>
                <w:rStyle w:val="4"/>
                <w:rFonts w:ascii="Times New Roman" w:hAnsi="Times New Roman" w:eastAsia="Calibri" w:cs="Times New Roman"/>
              </w:rPr>
              <w:fldChar w:fldCharType="end"/>
            </w:r>
            <w:r>
              <w:rPr>
                <w:rFonts w:ascii="Times New Roman" w:hAnsi="Times New Roman" w:eastAsia="Calibri" w:cs="Times New Roman"/>
                <w:color w:val="000000"/>
                <w:sz w:val="24"/>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www.school.edu.ru</w:t>
            </w:r>
            <w:r>
              <w:rPr>
                <w:rStyle w:val="4"/>
                <w:rFonts w:ascii="Times New Roman" w:hAnsi="Times New Roman" w:eastAsia="Calibri" w:cs="Times New Roman"/>
              </w:rPr>
              <w:fldChar w:fldCharType="end"/>
            </w:r>
          </w:p>
        </w:tc>
      </w:tr>
      <w:tr w14:paraId="6FFFE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tcBorders>
              <w:top w:val="single" w:color="auto" w:sz="4" w:space="0"/>
              <w:left w:val="single" w:color="auto" w:sz="4" w:space="0"/>
              <w:bottom w:val="single" w:color="auto" w:sz="4" w:space="0"/>
              <w:right w:val="single" w:color="auto" w:sz="4" w:space="0"/>
            </w:tcBorders>
            <w:shd w:val="clear" w:color="auto" w:fill="auto"/>
            <w:vAlign w:val="top"/>
          </w:tcPr>
          <w:p w14:paraId="61D33000">
            <w:pPr>
              <w:pStyle w:val="5"/>
              <w:numPr>
                <w:ilvl w:val="0"/>
                <w:numId w:val="0"/>
              </w:numPr>
              <w:autoSpaceDN w:val="0"/>
              <w:spacing w:after="0" w:line="240" w:lineRule="auto"/>
              <w:ind w:left="220" w:leftChars="0"/>
              <w:rPr>
                <w:rFonts w:hint="default" w:eastAsia="Calibri" w:asciiTheme="minorHAnsi" w:hAnsiTheme="minorHAnsi" w:cstheme="minorBidi"/>
                <w:sz w:val="28"/>
                <w:szCs w:val="28"/>
                <w:lang w:val="ru-RU" w:eastAsia="en-US" w:bidi="ar-SA"/>
              </w:rPr>
            </w:pPr>
            <w:r>
              <w:rPr>
                <w:rFonts w:hint="default" w:eastAsia="Calibri" w:cstheme="minorBidi"/>
                <w:sz w:val="28"/>
                <w:szCs w:val="28"/>
                <w:lang w:val="ru-RU" w:eastAsia="en-US" w:bidi="ar-SA"/>
              </w:rPr>
              <w:t>28</w:t>
            </w:r>
          </w:p>
        </w:tc>
        <w:tc>
          <w:tcPr>
            <w:tcW w:w="640" w:type="dxa"/>
            <w:tcBorders>
              <w:top w:val="single" w:color="auto" w:sz="4" w:space="0"/>
              <w:left w:val="single" w:color="auto" w:sz="4" w:space="0"/>
              <w:bottom w:val="single" w:color="auto" w:sz="4" w:space="0"/>
              <w:right w:val="single" w:color="auto" w:sz="4" w:space="0"/>
            </w:tcBorders>
          </w:tcPr>
          <w:p w14:paraId="2E9B3502">
            <w:pPr>
              <w:autoSpaceDN w:val="0"/>
              <w:rPr>
                <w:rFonts w:eastAsia="Calibri"/>
                <w:sz w:val="28"/>
                <w:szCs w:val="28"/>
              </w:rPr>
            </w:pPr>
          </w:p>
        </w:tc>
        <w:tc>
          <w:tcPr>
            <w:tcW w:w="4260" w:type="dxa"/>
            <w:tcBorders>
              <w:top w:val="single" w:color="auto" w:sz="4" w:space="0"/>
              <w:left w:val="single" w:color="auto" w:sz="4" w:space="0"/>
              <w:bottom w:val="single" w:color="auto" w:sz="4" w:space="0"/>
              <w:right w:val="single" w:color="auto" w:sz="4" w:space="0"/>
            </w:tcBorders>
          </w:tcPr>
          <w:p w14:paraId="364C3A7E">
            <w:pPr>
              <w:autoSpaceDN w:val="0"/>
              <w:rPr>
                <w:rFonts w:eastAsia="Calibri"/>
                <w:sz w:val="28"/>
                <w:szCs w:val="28"/>
              </w:rPr>
            </w:pPr>
            <w:r>
              <w:rPr>
                <w:rFonts w:eastAsia="Calibri"/>
                <w:sz w:val="28"/>
                <w:szCs w:val="28"/>
                <w:lang w:val="ru-RU"/>
              </w:rPr>
              <w:t xml:space="preserve">Перекаты и группировка. «Мост» лежа на спине. </w:t>
            </w:r>
            <w:r>
              <w:rPr>
                <w:rFonts w:eastAsia="Calibri"/>
                <w:sz w:val="28"/>
                <w:szCs w:val="28"/>
              </w:rPr>
              <w:t>Игра «Совушка».</w:t>
            </w:r>
          </w:p>
        </w:tc>
        <w:tc>
          <w:tcPr>
            <w:tcW w:w="800" w:type="dxa"/>
            <w:tcBorders>
              <w:top w:val="single" w:color="auto" w:sz="4" w:space="0"/>
              <w:left w:val="single" w:color="auto" w:sz="4" w:space="0"/>
              <w:bottom w:val="single" w:color="auto" w:sz="4" w:space="0"/>
              <w:right w:val="single" w:color="auto" w:sz="4" w:space="0"/>
            </w:tcBorders>
          </w:tcPr>
          <w:p w14:paraId="737E541D">
            <w:pPr>
              <w:autoSpaceDN w:val="0"/>
              <w:rPr>
                <w:rFonts w:eastAsia="Calibri"/>
                <w:sz w:val="28"/>
                <w:szCs w:val="28"/>
              </w:rPr>
            </w:pPr>
            <w:r>
              <w:rPr>
                <w:rFonts w:eastAsia="Calibri"/>
                <w:sz w:val="28"/>
                <w:szCs w:val="28"/>
              </w:rPr>
              <w:t>Индивидуальный</w:t>
            </w:r>
          </w:p>
        </w:tc>
        <w:tc>
          <w:tcPr>
            <w:tcW w:w="4618" w:type="dxa"/>
            <w:tcBorders>
              <w:top w:val="single" w:color="auto" w:sz="4" w:space="0"/>
              <w:left w:val="single" w:color="auto" w:sz="4" w:space="0"/>
              <w:bottom w:val="single" w:color="auto" w:sz="4" w:space="0"/>
              <w:right w:val="single" w:color="auto" w:sz="4" w:space="0"/>
            </w:tcBorders>
            <w:vAlign w:val="center"/>
          </w:tcPr>
          <w:p w14:paraId="2C318979">
            <w:pPr>
              <w:spacing w:after="0"/>
              <w:rPr>
                <w:rFonts w:ascii="Calibri" w:hAnsi="Calibri" w:eastAsia="Calibri" w:cs="Times New Roman"/>
              </w:rPr>
            </w:pPr>
            <w:r>
              <w:fldChar w:fldCharType="begin"/>
            </w:r>
            <w:r>
              <w:instrText xml:space="preserve"> HYPERLINK "http://www.edu.ru" </w:instrText>
            </w:r>
            <w:r>
              <w:fldChar w:fldCharType="separate"/>
            </w:r>
            <w:r>
              <w:rPr>
                <w:rStyle w:val="4"/>
                <w:rFonts w:ascii="Times New Roman" w:hAnsi="Times New Roman" w:eastAsia="Calibri" w:cs="Times New Roman"/>
              </w:rPr>
              <w:t>www.edu.ru</w:t>
            </w:r>
            <w:r>
              <w:rPr>
                <w:rStyle w:val="4"/>
                <w:rFonts w:ascii="Times New Roman" w:hAnsi="Times New Roman" w:eastAsia="Calibri" w:cs="Times New Roman"/>
              </w:rPr>
              <w:fldChar w:fldCharType="end"/>
            </w:r>
            <w:r>
              <w:rPr>
                <w:rFonts w:ascii="Times New Roman" w:hAnsi="Times New Roman" w:eastAsia="Calibri" w:cs="Times New Roman"/>
                <w:color w:val="000000"/>
                <w:sz w:val="24"/>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www.school.edu.ru</w:t>
            </w:r>
            <w:r>
              <w:rPr>
                <w:rStyle w:val="4"/>
                <w:rFonts w:ascii="Times New Roman" w:hAnsi="Times New Roman" w:eastAsia="Calibri" w:cs="Times New Roman"/>
              </w:rPr>
              <w:fldChar w:fldCharType="end"/>
            </w:r>
          </w:p>
        </w:tc>
      </w:tr>
      <w:tr w14:paraId="4C32E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tcBorders>
              <w:top w:val="single" w:color="auto" w:sz="4" w:space="0"/>
              <w:left w:val="single" w:color="auto" w:sz="4" w:space="0"/>
              <w:bottom w:val="single" w:color="auto" w:sz="4" w:space="0"/>
              <w:right w:val="single" w:color="auto" w:sz="4" w:space="0"/>
            </w:tcBorders>
            <w:shd w:val="clear" w:color="auto" w:fill="auto"/>
            <w:vAlign w:val="top"/>
          </w:tcPr>
          <w:p w14:paraId="485DE6EB">
            <w:pPr>
              <w:pStyle w:val="5"/>
              <w:numPr>
                <w:ilvl w:val="0"/>
                <w:numId w:val="0"/>
              </w:numPr>
              <w:autoSpaceDN w:val="0"/>
              <w:spacing w:after="0" w:line="240" w:lineRule="auto"/>
              <w:ind w:left="220" w:leftChars="0"/>
              <w:rPr>
                <w:rFonts w:hint="default" w:eastAsia="Calibri" w:asciiTheme="minorHAnsi" w:hAnsiTheme="minorHAnsi" w:cstheme="minorBidi"/>
                <w:sz w:val="28"/>
                <w:szCs w:val="28"/>
                <w:lang w:val="ru-RU" w:eastAsia="en-US" w:bidi="ar-SA"/>
              </w:rPr>
            </w:pPr>
            <w:r>
              <w:rPr>
                <w:rFonts w:hint="default" w:eastAsia="Calibri" w:cstheme="minorBidi"/>
                <w:sz w:val="28"/>
                <w:szCs w:val="28"/>
                <w:lang w:val="ru-RU" w:eastAsia="en-US" w:bidi="ar-SA"/>
              </w:rPr>
              <w:t>29</w:t>
            </w:r>
          </w:p>
        </w:tc>
        <w:tc>
          <w:tcPr>
            <w:tcW w:w="640" w:type="dxa"/>
            <w:tcBorders>
              <w:top w:val="single" w:color="auto" w:sz="4" w:space="0"/>
              <w:left w:val="single" w:color="auto" w:sz="4" w:space="0"/>
              <w:bottom w:val="single" w:color="auto" w:sz="4" w:space="0"/>
              <w:right w:val="single" w:color="auto" w:sz="4" w:space="0"/>
            </w:tcBorders>
          </w:tcPr>
          <w:p w14:paraId="6DB8F9FA">
            <w:pPr>
              <w:autoSpaceDN w:val="0"/>
              <w:rPr>
                <w:rFonts w:eastAsia="Calibri"/>
                <w:sz w:val="28"/>
                <w:szCs w:val="28"/>
              </w:rPr>
            </w:pPr>
          </w:p>
        </w:tc>
        <w:tc>
          <w:tcPr>
            <w:tcW w:w="4260" w:type="dxa"/>
            <w:tcBorders>
              <w:top w:val="single" w:color="auto" w:sz="4" w:space="0"/>
              <w:left w:val="single" w:color="auto" w:sz="4" w:space="0"/>
              <w:bottom w:val="single" w:color="auto" w:sz="4" w:space="0"/>
              <w:right w:val="single" w:color="auto" w:sz="4" w:space="0"/>
            </w:tcBorders>
          </w:tcPr>
          <w:p w14:paraId="284B717A">
            <w:pPr>
              <w:autoSpaceDN w:val="0"/>
              <w:rPr>
                <w:rFonts w:eastAsia="Calibri"/>
                <w:sz w:val="28"/>
                <w:szCs w:val="28"/>
              </w:rPr>
            </w:pPr>
            <w:r>
              <w:rPr>
                <w:rFonts w:eastAsia="Calibri"/>
                <w:sz w:val="28"/>
                <w:szCs w:val="28"/>
                <w:lang w:val="ru-RU"/>
              </w:rPr>
              <w:t xml:space="preserve">Перекаты и кувырки. «Мост» лежа на спине. </w:t>
            </w:r>
            <w:r>
              <w:rPr>
                <w:rFonts w:eastAsia="Calibri"/>
                <w:sz w:val="28"/>
                <w:szCs w:val="28"/>
              </w:rPr>
              <w:t xml:space="preserve">Игра «Западня». </w:t>
            </w:r>
          </w:p>
        </w:tc>
        <w:tc>
          <w:tcPr>
            <w:tcW w:w="800" w:type="dxa"/>
            <w:tcBorders>
              <w:top w:val="single" w:color="auto" w:sz="4" w:space="0"/>
              <w:left w:val="single" w:color="auto" w:sz="4" w:space="0"/>
              <w:bottom w:val="single" w:color="auto" w:sz="4" w:space="0"/>
              <w:right w:val="single" w:color="auto" w:sz="4" w:space="0"/>
            </w:tcBorders>
          </w:tcPr>
          <w:p w14:paraId="1ED265A6">
            <w:pPr>
              <w:autoSpaceDN w:val="0"/>
              <w:rPr>
                <w:rFonts w:eastAsia="Calibri"/>
                <w:sz w:val="28"/>
                <w:szCs w:val="28"/>
              </w:rPr>
            </w:pPr>
          </w:p>
        </w:tc>
        <w:tc>
          <w:tcPr>
            <w:tcW w:w="4618" w:type="dxa"/>
            <w:tcBorders>
              <w:top w:val="single" w:color="auto" w:sz="4" w:space="0"/>
              <w:left w:val="single" w:color="auto" w:sz="4" w:space="0"/>
              <w:bottom w:val="single" w:color="auto" w:sz="4" w:space="0"/>
              <w:right w:val="single" w:color="auto" w:sz="4" w:space="0"/>
            </w:tcBorders>
            <w:vAlign w:val="center"/>
          </w:tcPr>
          <w:p w14:paraId="1C48C5F8">
            <w:pPr>
              <w:spacing w:after="0"/>
              <w:rPr>
                <w:rFonts w:ascii="Calibri" w:hAnsi="Calibri" w:eastAsia="Calibri" w:cs="Times New Roman"/>
              </w:rPr>
            </w:pPr>
            <w:r>
              <w:fldChar w:fldCharType="begin"/>
            </w:r>
            <w:r>
              <w:instrText xml:space="preserve"> HYPERLINK "http://www.edu.ru" </w:instrText>
            </w:r>
            <w:r>
              <w:fldChar w:fldCharType="separate"/>
            </w:r>
            <w:r>
              <w:rPr>
                <w:rStyle w:val="4"/>
                <w:rFonts w:ascii="Times New Roman" w:hAnsi="Times New Roman" w:eastAsia="Calibri" w:cs="Times New Roman"/>
              </w:rPr>
              <w:t>www.edu.ru</w:t>
            </w:r>
            <w:r>
              <w:rPr>
                <w:rStyle w:val="4"/>
                <w:rFonts w:ascii="Times New Roman" w:hAnsi="Times New Roman" w:eastAsia="Calibri" w:cs="Times New Roman"/>
              </w:rPr>
              <w:fldChar w:fldCharType="end"/>
            </w:r>
            <w:r>
              <w:rPr>
                <w:rFonts w:ascii="Times New Roman" w:hAnsi="Times New Roman" w:eastAsia="Calibri" w:cs="Times New Roman"/>
                <w:color w:val="000000"/>
                <w:sz w:val="24"/>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www.school.edu.ru</w:t>
            </w:r>
            <w:r>
              <w:rPr>
                <w:rStyle w:val="4"/>
                <w:rFonts w:ascii="Times New Roman" w:hAnsi="Times New Roman" w:eastAsia="Calibri" w:cs="Times New Roman"/>
              </w:rPr>
              <w:fldChar w:fldCharType="end"/>
            </w:r>
          </w:p>
        </w:tc>
      </w:tr>
      <w:tr w14:paraId="32D8B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tcBorders>
              <w:top w:val="single" w:color="auto" w:sz="4" w:space="0"/>
              <w:left w:val="single" w:color="auto" w:sz="4" w:space="0"/>
              <w:bottom w:val="single" w:color="auto" w:sz="4" w:space="0"/>
              <w:right w:val="single" w:color="auto" w:sz="4" w:space="0"/>
            </w:tcBorders>
            <w:shd w:val="clear" w:color="auto" w:fill="auto"/>
            <w:vAlign w:val="top"/>
          </w:tcPr>
          <w:p w14:paraId="20E0C0EA">
            <w:pPr>
              <w:pStyle w:val="5"/>
              <w:numPr>
                <w:ilvl w:val="0"/>
                <w:numId w:val="0"/>
              </w:numPr>
              <w:autoSpaceDN w:val="0"/>
              <w:spacing w:after="0" w:line="240" w:lineRule="auto"/>
              <w:ind w:left="220" w:leftChars="0"/>
              <w:rPr>
                <w:rFonts w:hint="default" w:eastAsia="Calibri" w:asciiTheme="minorHAnsi" w:hAnsiTheme="minorHAnsi" w:cstheme="minorBidi"/>
                <w:sz w:val="28"/>
                <w:szCs w:val="28"/>
                <w:lang w:val="ru-RU" w:eastAsia="en-US" w:bidi="ar-SA"/>
              </w:rPr>
            </w:pPr>
            <w:r>
              <w:rPr>
                <w:rFonts w:hint="default" w:eastAsia="Calibri" w:cstheme="minorBidi"/>
                <w:sz w:val="28"/>
                <w:szCs w:val="28"/>
                <w:lang w:val="ru-RU" w:eastAsia="en-US" w:bidi="ar-SA"/>
              </w:rPr>
              <w:t>30</w:t>
            </w:r>
          </w:p>
        </w:tc>
        <w:tc>
          <w:tcPr>
            <w:tcW w:w="640" w:type="dxa"/>
            <w:tcBorders>
              <w:top w:val="single" w:color="auto" w:sz="4" w:space="0"/>
              <w:left w:val="single" w:color="auto" w:sz="4" w:space="0"/>
              <w:bottom w:val="single" w:color="auto" w:sz="4" w:space="0"/>
              <w:right w:val="single" w:color="auto" w:sz="4" w:space="0"/>
            </w:tcBorders>
          </w:tcPr>
          <w:p w14:paraId="0467D33E">
            <w:pPr>
              <w:autoSpaceDN w:val="0"/>
              <w:rPr>
                <w:rFonts w:eastAsia="Calibri"/>
                <w:sz w:val="28"/>
                <w:szCs w:val="28"/>
              </w:rPr>
            </w:pPr>
          </w:p>
        </w:tc>
        <w:tc>
          <w:tcPr>
            <w:tcW w:w="4260" w:type="dxa"/>
            <w:tcBorders>
              <w:top w:val="single" w:color="auto" w:sz="4" w:space="0"/>
              <w:left w:val="single" w:color="auto" w:sz="4" w:space="0"/>
              <w:bottom w:val="single" w:color="auto" w:sz="4" w:space="0"/>
              <w:right w:val="single" w:color="auto" w:sz="4" w:space="0"/>
            </w:tcBorders>
          </w:tcPr>
          <w:p w14:paraId="0836582C">
            <w:pPr>
              <w:autoSpaceDN w:val="0"/>
              <w:rPr>
                <w:rFonts w:eastAsia="Calibri"/>
                <w:sz w:val="28"/>
                <w:szCs w:val="28"/>
              </w:rPr>
            </w:pPr>
            <w:r>
              <w:rPr>
                <w:rFonts w:eastAsia="Calibri"/>
                <w:sz w:val="28"/>
                <w:szCs w:val="28"/>
                <w:lang w:val="ru-RU"/>
              </w:rPr>
              <w:t xml:space="preserve">Перекаты и кувырки. «Мост» лежа на спине. </w:t>
            </w:r>
            <w:r>
              <w:rPr>
                <w:rFonts w:eastAsia="Calibri"/>
                <w:sz w:val="28"/>
                <w:szCs w:val="28"/>
              </w:rPr>
              <w:t>Игра «Западня».</w:t>
            </w:r>
          </w:p>
        </w:tc>
        <w:tc>
          <w:tcPr>
            <w:tcW w:w="800" w:type="dxa"/>
            <w:tcBorders>
              <w:top w:val="single" w:color="auto" w:sz="4" w:space="0"/>
              <w:left w:val="single" w:color="auto" w:sz="4" w:space="0"/>
              <w:bottom w:val="single" w:color="auto" w:sz="4" w:space="0"/>
              <w:right w:val="single" w:color="auto" w:sz="4" w:space="0"/>
            </w:tcBorders>
          </w:tcPr>
          <w:p w14:paraId="00F78CA5">
            <w:pPr>
              <w:autoSpaceDN w:val="0"/>
              <w:rPr>
                <w:rFonts w:eastAsia="Calibri"/>
                <w:sz w:val="28"/>
                <w:szCs w:val="28"/>
              </w:rPr>
            </w:pPr>
          </w:p>
        </w:tc>
        <w:tc>
          <w:tcPr>
            <w:tcW w:w="4618" w:type="dxa"/>
            <w:tcBorders>
              <w:top w:val="single" w:color="auto" w:sz="4" w:space="0"/>
              <w:left w:val="single" w:color="auto" w:sz="4" w:space="0"/>
              <w:bottom w:val="single" w:color="auto" w:sz="4" w:space="0"/>
              <w:right w:val="single" w:color="auto" w:sz="4" w:space="0"/>
            </w:tcBorders>
            <w:vAlign w:val="center"/>
          </w:tcPr>
          <w:p w14:paraId="73B5D9B5">
            <w:pPr>
              <w:spacing w:after="0"/>
              <w:rPr>
                <w:rFonts w:ascii="Calibri" w:hAnsi="Calibri" w:eastAsia="Calibri" w:cs="Times New Roman"/>
              </w:rPr>
            </w:pPr>
            <w:r>
              <w:fldChar w:fldCharType="begin"/>
            </w:r>
            <w:r>
              <w:instrText xml:space="preserve"> HYPERLINK "http://www.edu.ru" </w:instrText>
            </w:r>
            <w:r>
              <w:fldChar w:fldCharType="separate"/>
            </w:r>
            <w:r>
              <w:rPr>
                <w:rStyle w:val="4"/>
                <w:rFonts w:ascii="Times New Roman" w:hAnsi="Times New Roman" w:eastAsia="Calibri" w:cs="Times New Roman"/>
              </w:rPr>
              <w:t>www.edu.ru</w:t>
            </w:r>
            <w:r>
              <w:rPr>
                <w:rStyle w:val="4"/>
                <w:rFonts w:ascii="Times New Roman" w:hAnsi="Times New Roman" w:eastAsia="Calibri" w:cs="Times New Roman"/>
              </w:rPr>
              <w:fldChar w:fldCharType="end"/>
            </w:r>
            <w:r>
              <w:rPr>
                <w:rFonts w:ascii="Times New Roman" w:hAnsi="Times New Roman" w:eastAsia="Calibri" w:cs="Times New Roman"/>
                <w:color w:val="000000"/>
                <w:sz w:val="24"/>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www.school.edu.ru</w:t>
            </w:r>
            <w:r>
              <w:rPr>
                <w:rStyle w:val="4"/>
                <w:rFonts w:ascii="Times New Roman" w:hAnsi="Times New Roman" w:eastAsia="Calibri" w:cs="Times New Roman"/>
              </w:rPr>
              <w:fldChar w:fldCharType="end"/>
            </w:r>
          </w:p>
        </w:tc>
      </w:tr>
      <w:tr w14:paraId="71254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tcBorders>
              <w:top w:val="single" w:color="auto" w:sz="4" w:space="0"/>
              <w:left w:val="single" w:color="auto" w:sz="4" w:space="0"/>
              <w:bottom w:val="single" w:color="auto" w:sz="4" w:space="0"/>
              <w:right w:val="single" w:color="auto" w:sz="4" w:space="0"/>
            </w:tcBorders>
            <w:shd w:val="clear" w:color="auto" w:fill="auto"/>
            <w:vAlign w:val="top"/>
          </w:tcPr>
          <w:p w14:paraId="5976A4EF">
            <w:pPr>
              <w:pStyle w:val="5"/>
              <w:numPr>
                <w:ilvl w:val="0"/>
                <w:numId w:val="0"/>
              </w:numPr>
              <w:autoSpaceDN w:val="0"/>
              <w:spacing w:after="0" w:line="240" w:lineRule="auto"/>
              <w:ind w:left="220" w:leftChars="0"/>
              <w:rPr>
                <w:rFonts w:hint="default" w:eastAsia="Calibri" w:asciiTheme="minorHAnsi" w:hAnsiTheme="minorHAnsi" w:cstheme="minorBidi"/>
                <w:sz w:val="28"/>
                <w:szCs w:val="28"/>
                <w:lang w:val="ru-RU" w:eastAsia="en-US" w:bidi="ar-SA"/>
              </w:rPr>
            </w:pPr>
            <w:r>
              <w:rPr>
                <w:rFonts w:hint="default" w:eastAsia="Calibri" w:cstheme="minorBidi"/>
                <w:sz w:val="28"/>
                <w:szCs w:val="28"/>
                <w:lang w:val="ru-RU" w:eastAsia="en-US" w:bidi="ar-SA"/>
              </w:rPr>
              <w:t>31</w:t>
            </w:r>
          </w:p>
        </w:tc>
        <w:tc>
          <w:tcPr>
            <w:tcW w:w="640" w:type="dxa"/>
            <w:tcBorders>
              <w:top w:val="single" w:color="auto" w:sz="4" w:space="0"/>
              <w:left w:val="single" w:color="auto" w:sz="4" w:space="0"/>
              <w:bottom w:val="single" w:color="auto" w:sz="4" w:space="0"/>
              <w:right w:val="single" w:color="auto" w:sz="4" w:space="0"/>
            </w:tcBorders>
          </w:tcPr>
          <w:p w14:paraId="1200E0B7">
            <w:pPr>
              <w:autoSpaceDN w:val="0"/>
              <w:rPr>
                <w:rFonts w:eastAsia="Calibri"/>
                <w:sz w:val="28"/>
                <w:szCs w:val="28"/>
              </w:rPr>
            </w:pPr>
          </w:p>
        </w:tc>
        <w:tc>
          <w:tcPr>
            <w:tcW w:w="4260" w:type="dxa"/>
            <w:tcBorders>
              <w:top w:val="single" w:color="auto" w:sz="4" w:space="0"/>
              <w:left w:val="single" w:color="auto" w:sz="4" w:space="0"/>
              <w:bottom w:val="single" w:color="auto" w:sz="4" w:space="0"/>
              <w:right w:val="single" w:color="auto" w:sz="4" w:space="0"/>
            </w:tcBorders>
          </w:tcPr>
          <w:p w14:paraId="5DB3F1CF">
            <w:pPr>
              <w:autoSpaceDN w:val="0"/>
              <w:rPr>
                <w:rFonts w:eastAsia="Calibri"/>
                <w:sz w:val="28"/>
                <w:szCs w:val="28"/>
              </w:rPr>
            </w:pPr>
            <w:r>
              <w:rPr>
                <w:rFonts w:eastAsia="Calibri"/>
                <w:sz w:val="28"/>
                <w:szCs w:val="28"/>
                <w:lang w:val="ru-RU"/>
              </w:rPr>
              <w:t xml:space="preserve">Вис стоя и лежа. ОРУ с обручами. </w:t>
            </w:r>
            <w:r>
              <w:rPr>
                <w:rFonts w:eastAsia="Calibri"/>
                <w:sz w:val="28"/>
                <w:szCs w:val="28"/>
              </w:rPr>
              <w:t>Подвижная игра «Маски</w:t>
            </w:r>
            <w:r>
              <w:rPr>
                <w:rFonts w:eastAsia="Calibri"/>
                <w:sz w:val="28"/>
                <w:szCs w:val="28"/>
              </w:rPr>
              <w:softHyphen/>
            </w:r>
            <w:r>
              <w:rPr>
                <w:rFonts w:eastAsia="Calibri"/>
                <w:sz w:val="28"/>
                <w:szCs w:val="28"/>
              </w:rPr>
              <w:t>ровка»</w:t>
            </w:r>
          </w:p>
        </w:tc>
        <w:tc>
          <w:tcPr>
            <w:tcW w:w="800" w:type="dxa"/>
            <w:tcBorders>
              <w:top w:val="single" w:color="auto" w:sz="4" w:space="0"/>
              <w:left w:val="single" w:color="auto" w:sz="4" w:space="0"/>
              <w:bottom w:val="single" w:color="auto" w:sz="4" w:space="0"/>
              <w:right w:val="single" w:color="auto" w:sz="4" w:space="0"/>
            </w:tcBorders>
          </w:tcPr>
          <w:p w14:paraId="1EAAC122">
            <w:pPr>
              <w:autoSpaceDN w:val="0"/>
              <w:rPr>
                <w:rFonts w:eastAsia="Calibri"/>
                <w:sz w:val="28"/>
                <w:szCs w:val="28"/>
              </w:rPr>
            </w:pPr>
          </w:p>
        </w:tc>
        <w:tc>
          <w:tcPr>
            <w:tcW w:w="4618" w:type="dxa"/>
            <w:tcBorders>
              <w:top w:val="single" w:color="auto" w:sz="4" w:space="0"/>
              <w:left w:val="single" w:color="auto" w:sz="4" w:space="0"/>
              <w:bottom w:val="single" w:color="auto" w:sz="4" w:space="0"/>
              <w:right w:val="single" w:color="auto" w:sz="4" w:space="0"/>
            </w:tcBorders>
            <w:vAlign w:val="center"/>
          </w:tcPr>
          <w:p w14:paraId="33323EDA">
            <w:pPr>
              <w:spacing w:after="0"/>
              <w:rPr>
                <w:rFonts w:ascii="Calibri" w:hAnsi="Calibri" w:eastAsia="Calibri" w:cs="Times New Roman"/>
              </w:rPr>
            </w:pPr>
            <w:r>
              <w:fldChar w:fldCharType="begin"/>
            </w:r>
            <w:r>
              <w:instrText xml:space="preserve"> HYPERLINK "http://www.edu.ru" </w:instrText>
            </w:r>
            <w:r>
              <w:fldChar w:fldCharType="separate"/>
            </w:r>
            <w:r>
              <w:rPr>
                <w:rStyle w:val="4"/>
                <w:rFonts w:ascii="Times New Roman" w:hAnsi="Times New Roman" w:eastAsia="Calibri" w:cs="Times New Roman"/>
              </w:rPr>
              <w:t>www.edu.ru</w:t>
            </w:r>
            <w:r>
              <w:rPr>
                <w:rStyle w:val="4"/>
                <w:rFonts w:ascii="Times New Roman" w:hAnsi="Times New Roman" w:eastAsia="Calibri" w:cs="Times New Roman"/>
              </w:rPr>
              <w:fldChar w:fldCharType="end"/>
            </w:r>
            <w:r>
              <w:rPr>
                <w:rFonts w:ascii="Times New Roman" w:hAnsi="Times New Roman" w:eastAsia="Calibri" w:cs="Times New Roman"/>
                <w:color w:val="000000"/>
                <w:sz w:val="24"/>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www.school.edu.ru</w:t>
            </w:r>
            <w:r>
              <w:rPr>
                <w:rStyle w:val="4"/>
                <w:rFonts w:ascii="Times New Roman" w:hAnsi="Times New Roman" w:eastAsia="Calibri" w:cs="Times New Roman"/>
              </w:rPr>
              <w:fldChar w:fldCharType="end"/>
            </w:r>
          </w:p>
        </w:tc>
      </w:tr>
      <w:tr w14:paraId="2177A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tcBorders>
              <w:top w:val="single" w:color="auto" w:sz="4" w:space="0"/>
              <w:left w:val="single" w:color="auto" w:sz="4" w:space="0"/>
              <w:bottom w:val="single" w:color="auto" w:sz="4" w:space="0"/>
              <w:right w:val="single" w:color="auto" w:sz="4" w:space="0"/>
            </w:tcBorders>
            <w:shd w:val="clear" w:color="auto" w:fill="auto"/>
            <w:vAlign w:val="top"/>
          </w:tcPr>
          <w:p w14:paraId="1093015F">
            <w:pPr>
              <w:pStyle w:val="5"/>
              <w:numPr>
                <w:ilvl w:val="0"/>
                <w:numId w:val="0"/>
              </w:numPr>
              <w:autoSpaceDN w:val="0"/>
              <w:spacing w:after="0" w:line="240" w:lineRule="auto"/>
              <w:ind w:left="220" w:leftChars="0"/>
              <w:rPr>
                <w:rFonts w:hint="default" w:eastAsia="Calibri" w:asciiTheme="minorHAnsi" w:hAnsiTheme="minorHAnsi" w:cstheme="minorBidi"/>
                <w:sz w:val="28"/>
                <w:szCs w:val="28"/>
                <w:lang w:val="ru-RU" w:eastAsia="en-US" w:bidi="ar-SA"/>
              </w:rPr>
            </w:pPr>
            <w:r>
              <w:rPr>
                <w:rFonts w:hint="default" w:eastAsia="Calibri" w:cstheme="minorBidi"/>
                <w:sz w:val="28"/>
                <w:szCs w:val="28"/>
                <w:lang w:val="ru-RU" w:eastAsia="en-US" w:bidi="ar-SA"/>
              </w:rPr>
              <w:t>32</w:t>
            </w:r>
          </w:p>
        </w:tc>
        <w:tc>
          <w:tcPr>
            <w:tcW w:w="640" w:type="dxa"/>
            <w:tcBorders>
              <w:top w:val="single" w:color="auto" w:sz="4" w:space="0"/>
              <w:left w:val="single" w:color="auto" w:sz="4" w:space="0"/>
              <w:bottom w:val="single" w:color="auto" w:sz="4" w:space="0"/>
              <w:right w:val="single" w:color="auto" w:sz="4" w:space="0"/>
            </w:tcBorders>
          </w:tcPr>
          <w:p w14:paraId="002DA681">
            <w:pPr>
              <w:autoSpaceDN w:val="0"/>
              <w:rPr>
                <w:rFonts w:eastAsia="Calibri"/>
                <w:sz w:val="28"/>
                <w:szCs w:val="28"/>
              </w:rPr>
            </w:pPr>
          </w:p>
        </w:tc>
        <w:tc>
          <w:tcPr>
            <w:tcW w:w="4260" w:type="dxa"/>
            <w:tcBorders>
              <w:top w:val="single" w:color="auto" w:sz="4" w:space="0"/>
              <w:left w:val="single" w:color="auto" w:sz="4" w:space="0"/>
              <w:bottom w:val="single" w:color="auto" w:sz="4" w:space="0"/>
              <w:right w:val="single" w:color="auto" w:sz="4" w:space="0"/>
            </w:tcBorders>
          </w:tcPr>
          <w:p w14:paraId="6C6CEB15">
            <w:pPr>
              <w:autoSpaceDN w:val="0"/>
              <w:rPr>
                <w:rFonts w:eastAsia="Calibri"/>
                <w:sz w:val="28"/>
                <w:szCs w:val="28"/>
              </w:rPr>
            </w:pPr>
            <w:r>
              <w:rPr>
                <w:rFonts w:eastAsia="Calibri"/>
                <w:sz w:val="28"/>
                <w:szCs w:val="28"/>
                <w:lang w:val="ru-RU"/>
              </w:rPr>
              <w:t xml:space="preserve">Вис стоя и лежа. Упражнения гимнастической скамейке. </w:t>
            </w:r>
            <w:r>
              <w:rPr>
                <w:rFonts w:eastAsia="Calibri"/>
                <w:sz w:val="28"/>
                <w:szCs w:val="28"/>
              </w:rPr>
              <w:t xml:space="preserve">Игра. </w:t>
            </w:r>
          </w:p>
        </w:tc>
        <w:tc>
          <w:tcPr>
            <w:tcW w:w="800" w:type="dxa"/>
            <w:tcBorders>
              <w:top w:val="single" w:color="auto" w:sz="4" w:space="0"/>
              <w:left w:val="single" w:color="auto" w:sz="4" w:space="0"/>
              <w:bottom w:val="single" w:color="auto" w:sz="4" w:space="0"/>
              <w:right w:val="single" w:color="auto" w:sz="4" w:space="0"/>
            </w:tcBorders>
          </w:tcPr>
          <w:p w14:paraId="3C4E1BA5">
            <w:pPr>
              <w:autoSpaceDN w:val="0"/>
              <w:rPr>
                <w:rFonts w:eastAsia="Calibri"/>
                <w:sz w:val="28"/>
                <w:szCs w:val="28"/>
              </w:rPr>
            </w:pPr>
          </w:p>
        </w:tc>
        <w:tc>
          <w:tcPr>
            <w:tcW w:w="4618" w:type="dxa"/>
            <w:tcBorders>
              <w:top w:val="single" w:color="auto" w:sz="4" w:space="0"/>
              <w:left w:val="single" w:color="auto" w:sz="4" w:space="0"/>
              <w:bottom w:val="single" w:color="auto" w:sz="4" w:space="0"/>
              <w:right w:val="single" w:color="auto" w:sz="4" w:space="0"/>
            </w:tcBorders>
            <w:vAlign w:val="center"/>
          </w:tcPr>
          <w:p w14:paraId="30624CFB">
            <w:pPr>
              <w:spacing w:after="0"/>
              <w:rPr>
                <w:rFonts w:ascii="Calibri" w:hAnsi="Calibri" w:eastAsia="Calibri" w:cs="Times New Roman"/>
              </w:rPr>
            </w:pPr>
            <w:r>
              <w:fldChar w:fldCharType="begin"/>
            </w:r>
            <w:r>
              <w:instrText xml:space="preserve"> HYPERLINK "http://www.edu.ru" </w:instrText>
            </w:r>
            <w:r>
              <w:fldChar w:fldCharType="separate"/>
            </w:r>
            <w:r>
              <w:rPr>
                <w:rStyle w:val="4"/>
                <w:rFonts w:ascii="Times New Roman" w:hAnsi="Times New Roman" w:eastAsia="Calibri" w:cs="Times New Roman"/>
              </w:rPr>
              <w:t>www.edu.ru</w:t>
            </w:r>
            <w:r>
              <w:rPr>
                <w:rStyle w:val="4"/>
                <w:rFonts w:ascii="Times New Roman" w:hAnsi="Times New Roman" w:eastAsia="Calibri" w:cs="Times New Roman"/>
              </w:rPr>
              <w:fldChar w:fldCharType="end"/>
            </w:r>
            <w:r>
              <w:rPr>
                <w:rFonts w:ascii="Times New Roman" w:hAnsi="Times New Roman" w:eastAsia="Calibri" w:cs="Times New Roman"/>
                <w:color w:val="000000"/>
                <w:sz w:val="24"/>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www.school.edu.ru</w:t>
            </w:r>
            <w:r>
              <w:rPr>
                <w:rStyle w:val="4"/>
                <w:rFonts w:ascii="Times New Roman" w:hAnsi="Times New Roman" w:eastAsia="Calibri" w:cs="Times New Roman"/>
              </w:rPr>
              <w:fldChar w:fldCharType="end"/>
            </w:r>
          </w:p>
        </w:tc>
      </w:tr>
      <w:tr w14:paraId="73277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tcBorders>
              <w:top w:val="single" w:color="auto" w:sz="4" w:space="0"/>
              <w:left w:val="single" w:color="auto" w:sz="4" w:space="0"/>
              <w:bottom w:val="single" w:color="auto" w:sz="4" w:space="0"/>
              <w:right w:val="single" w:color="auto" w:sz="4" w:space="0"/>
            </w:tcBorders>
            <w:shd w:val="clear" w:color="auto" w:fill="auto"/>
            <w:vAlign w:val="top"/>
          </w:tcPr>
          <w:p w14:paraId="37695853">
            <w:pPr>
              <w:pStyle w:val="5"/>
              <w:numPr>
                <w:ilvl w:val="0"/>
                <w:numId w:val="0"/>
              </w:numPr>
              <w:autoSpaceDN w:val="0"/>
              <w:spacing w:after="0" w:line="240" w:lineRule="auto"/>
              <w:ind w:left="220" w:leftChars="0"/>
              <w:rPr>
                <w:rFonts w:hint="default" w:eastAsia="Calibri" w:asciiTheme="minorHAnsi" w:hAnsiTheme="minorHAnsi" w:cstheme="minorBidi"/>
                <w:sz w:val="28"/>
                <w:szCs w:val="28"/>
                <w:lang w:val="ru-RU" w:eastAsia="en-US" w:bidi="ar-SA"/>
              </w:rPr>
            </w:pPr>
            <w:r>
              <w:rPr>
                <w:rFonts w:hint="default" w:eastAsia="Calibri" w:cstheme="minorBidi"/>
                <w:sz w:val="28"/>
                <w:szCs w:val="28"/>
                <w:lang w:val="ru-RU" w:eastAsia="en-US" w:bidi="ar-SA"/>
              </w:rPr>
              <w:t>33</w:t>
            </w:r>
          </w:p>
        </w:tc>
        <w:tc>
          <w:tcPr>
            <w:tcW w:w="640" w:type="dxa"/>
            <w:tcBorders>
              <w:top w:val="single" w:color="auto" w:sz="4" w:space="0"/>
              <w:left w:val="single" w:color="auto" w:sz="4" w:space="0"/>
              <w:bottom w:val="single" w:color="auto" w:sz="4" w:space="0"/>
              <w:right w:val="single" w:color="auto" w:sz="4" w:space="0"/>
            </w:tcBorders>
          </w:tcPr>
          <w:p w14:paraId="1306009D">
            <w:pPr>
              <w:autoSpaceDN w:val="0"/>
              <w:rPr>
                <w:rFonts w:eastAsia="Calibri"/>
                <w:sz w:val="28"/>
                <w:szCs w:val="28"/>
              </w:rPr>
            </w:pPr>
          </w:p>
        </w:tc>
        <w:tc>
          <w:tcPr>
            <w:tcW w:w="4260" w:type="dxa"/>
            <w:tcBorders>
              <w:top w:val="single" w:color="auto" w:sz="4" w:space="0"/>
              <w:left w:val="single" w:color="auto" w:sz="4" w:space="0"/>
              <w:bottom w:val="single" w:color="auto" w:sz="4" w:space="0"/>
              <w:right w:val="single" w:color="auto" w:sz="4" w:space="0"/>
            </w:tcBorders>
          </w:tcPr>
          <w:p w14:paraId="7EB61FD1">
            <w:pPr>
              <w:autoSpaceDN w:val="0"/>
              <w:rPr>
                <w:rFonts w:eastAsia="Calibri"/>
                <w:sz w:val="28"/>
                <w:szCs w:val="28"/>
                <w:lang w:val="ru-RU"/>
              </w:rPr>
            </w:pPr>
            <w:r>
              <w:rPr>
                <w:rFonts w:eastAsia="Calibri"/>
                <w:sz w:val="28"/>
                <w:szCs w:val="28"/>
                <w:lang w:val="ru-RU"/>
              </w:rPr>
              <w:t xml:space="preserve">Подтягивания в висе. Упражнения на гимнастической скамейке. </w:t>
            </w:r>
          </w:p>
        </w:tc>
        <w:tc>
          <w:tcPr>
            <w:tcW w:w="800" w:type="dxa"/>
            <w:tcBorders>
              <w:top w:val="single" w:color="auto" w:sz="4" w:space="0"/>
              <w:left w:val="single" w:color="auto" w:sz="4" w:space="0"/>
              <w:bottom w:val="single" w:color="auto" w:sz="4" w:space="0"/>
              <w:right w:val="single" w:color="auto" w:sz="4" w:space="0"/>
            </w:tcBorders>
          </w:tcPr>
          <w:p w14:paraId="5B41C3A9">
            <w:pPr>
              <w:autoSpaceDN w:val="0"/>
              <w:rPr>
                <w:rFonts w:eastAsia="Calibri"/>
                <w:sz w:val="28"/>
                <w:szCs w:val="28"/>
              </w:rPr>
            </w:pPr>
            <w:r>
              <w:rPr>
                <w:rFonts w:eastAsia="Calibri"/>
                <w:sz w:val="28"/>
                <w:szCs w:val="28"/>
              </w:rPr>
              <w:t>Индивидуальный</w:t>
            </w:r>
          </w:p>
        </w:tc>
        <w:tc>
          <w:tcPr>
            <w:tcW w:w="4618" w:type="dxa"/>
            <w:tcBorders>
              <w:top w:val="single" w:color="auto" w:sz="4" w:space="0"/>
              <w:left w:val="single" w:color="auto" w:sz="4" w:space="0"/>
              <w:bottom w:val="single" w:color="auto" w:sz="4" w:space="0"/>
              <w:right w:val="single" w:color="auto" w:sz="4" w:space="0"/>
            </w:tcBorders>
            <w:vAlign w:val="center"/>
          </w:tcPr>
          <w:p w14:paraId="361E1BD7">
            <w:pPr>
              <w:spacing w:after="0"/>
              <w:rPr>
                <w:rFonts w:ascii="Calibri" w:hAnsi="Calibri" w:eastAsia="Calibri" w:cs="Times New Roman"/>
              </w:rPr>
            </w:pPr>
            <w:r>
              <w:fldChar w:fldCharType="begin"/>
            </w:r>
            <w:r>
              <w:instrText xml:space="preserve"> HYPERLINK "http://www.edu.ru" </w:instrText>
            </w:r>
            <w:r>
              <w:fldChar w:fldCharType="separate"/>
            </w:r>
            <w:r>
              <w:rPr>
                <w:rStyle w:val="4"/>
                <w:rFonts w:ascii="Times New Roman" w:hAnsi="Times New Roman" w:eastAsia="Calibri" w:cs="Times New Roman"/>
              </w:rPr>
              <w:t>www.edu.ru</w:t>
            </w:r>
            <w:r>
              <w:rPr>
                <w:rStyle w:val="4"/>
                <w:rFonts w:ascii="Times New Roman" w:hAnsi="Times New Roman" w:eastAsia="Calibri" w:cs="Times New Roman"/>
              </w:rPr>
              <w:fldChar w:fldCharType="end"/>
            </w:r>
            <w:r>
              <w:rPr>
                <w:rFonts w:ascii="Times New Roman" w:hAnsi="Times New Roman" w:eastAsia="Calibri" w:cs="Times New Roman"/>
                <w:color w:val="000000"/>
                <w:sz w:val="24"/>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www.school.edu.ru</w:t>
            </w:r>
            <w:r>
              <w:rPr>
                <w:rStyle w:val="4"/>
                <w:rFonts w:ascii="Times New Roman" w:hAnsi="Times New Roman" w:eastAsia="Calibri" w:cs="Times New Roman"/>
              </w:rPr>
              <w:fldChar w:fldCharType="end"/>
            </w:r>
          </w:p>
        </w:tc>
      </w:tr>
      <w:tr w14:paraId="62672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tcBorders>
              <w:top w:val="single" w:color="auto" w:sz="4" w:space="0"/>
              <w:left w:val="single" w:color="auto" w:sz="4" w:space="0"/>
              <w:bottom w:val="single" w:color="auto" w:sz="4" w:space="0"/>
              <w:right w:val="single" w:color="auto" w:sz="4" w:space="0"/>
            </w:tcBorders>
            <w:shd w:val="clear" w:color="auto" w:fill="auto"/>
            <w:vAlign w:val="top"/>
          </w:tcPr>
          <w:p w14:paraId="49DB7E02">
            <w:pPr>
              <w:pStyle w:val="5"/>
              <w:numPr>
                <w:ilvl w:val="0"/>
                <w:numId w:val="0"/>
              </w:numPr>
              <w:autoSpaceDN w:val="0"/>
              <w:spacing w:after="0" w:line="240" w:lineRule="auto"/>
              <w:ind w:left="220" w:leftChars="0"/>
              <w:rPr>
                <w:rFonts w:hint="default" w:eastAsia="Calibri" w:asciiTheme="minorHAnsi" w:hAnsiTheme="minorHAnsi" w:cstheme="minorBidi"/>
                <w:sz w:val="28"/>
                <w:szCs w:val="28"/>
                <w:lang w:val="ru-RU" w:eastAsia="en-US" w:bidi="ar-SA"/>
              </w:rPr>
            </w:pPr>
            <w:r>
              <w:rPr>
                <w:rFonts w:hint="default" w:eastAsia="Calibri" w:cstheme="minorBidi"/>
                <w:sz w:val="28"/>
                <w:szCs w:val="28"/>
                <w:lang w:val="ru-RU" w:eastAsia="en-US" w:bidi="ar-SA"/>
              </w:rPr>
              <w:t>34</w:t>
            </w:r>
          </w:p>
        </w:tc>
        <w:tc>
          <w:tcPr>
            <w:tcW w:w="640" w:type="dxa"/>
            <w:tcBorders>
              <w:top w:val="single" w:color="auto" w:sz="4" w:space="0"/>
              <w:left w:val="single" w:color="auto" w:sz="4" w:space="0"/>
              <w:bottom w:val="single" w:color="auto" w:sz="4" w:space="0"/>
              <w:right w:val="single" w:color="auto" w:sz="4" w:space="0"/>
            </w:tcBorders>
          </w:tcPr>
          <w:p w14:paraId="652237E1">
            <w:pPr>
              <w:autoSpaceDN w:val="0"/>
              <w:rPr>
                <w:rFonts w:eastAsia="Calibri"/>
                <w:sz w:val="28"/>
                <w:szCs w:val="28"/>
              </w:rPr>
            </w:pPr>
          </w:p>
        </w:tc>
        <w:tc>
          <w:tcPr>
            <w:tcW w:w="4260" w:type="dxa"/>
            <w:tcBorders>
              <w:top w:val="single" w:color="auto" w:sz="4" w:space="0"/>
              <w:left w:val="single" w:color="auto" w:sz="4" w:space="0"/>
              <w:bottom w:val="single" w:color="auto" w:sz="4" w:space="0"/>
              <w:right w:val="single" w:color="auto" w:sz="4" w:space="0"/>
            </w:tcBorders>
          </w:tcPr>
          <w:p w14:paraId="525DB6B3">
            <w:pPr>
              <w:autoSpaceDN w:val="0"/>
              <w:rPr>
                <w:rFonts w:eastAsia="Calibri"/>
                <w:sz w:val="28"/>
                <w:szCs w:val="28"/>
              </w:rPr>
            </w:pPr>
            <w:r>
              <w:rPr>
                <w:rFonts w:eastAsia="Calibri"/>
                <w:sz w:val="28"/>
                <w:szCs w:val="28"/>
              </w:rPr>
              <w:t xml:space="preserve"> </w:t>
            </w:r>
            <w:r>
              <w:rPr>
                <w:rFonts w:eastAsia="Calibri"/>
                <w:sz w:val="28"/>
                <w:szCs w:val="28"/>
                <w:lang w:val="ru-RU"/>
              </w:rPr>
              <w:t xml:space="preserve">Вис на согнутых руках. Подтягивания в висе. </w:t>
            </w:r>
            <w:r>
              <w:rPr>
                <w:rFonts w:eastAsia="Calibri"/>
                <w:sz w:val="28"/>
                <w:szCs w:val="28"/>
              </w:rPr>
              <w:t>Игра.</w:t>
            </w:r>
          </w:p>
        </w:tc>
        <w:tc>
          <w:tcPr>
            <w:tcW w:w="800" w:type="dxa"/>
            <w:tcBorders>
              <w:top w:val="single" w:color="auto" w:sz="4" w:space="0"/>
              <w:left w:val="single" w:color="auto" w:sz="4" w:space="0"/>
              <w:bottom w:val="single" w:color="auto" w:sz="4" w:space="0"/>
              <w:right w:val="single" w:color="auto" w:sz="4" w:space="0"/>
            </w:tcBorders>
          </w:tcPr>
          <w:p w14:paraId="208D6726">
            <w:pPr>
              <w:autoSpaceDN w:val="0"/>
              <w:rPr>
                <w:rFonts w:eastAsia="Calibri"/>
                <w:sz w:val="28"/>
                <w:szCs w:val="28"/>
              </w:rPr>
            </w:pPr>
          </w:p>
        </w:tc>
        <w:tc>
          <w:tcPr>
            <w:tcW w:w="4618" w:type="dxa"/>
            <w:tcBorders>
              <w:top w:val="single" w:color="auto" w:sz="4" w:space="0"/>
              <w:left w:val="single" w:color="auto" w:sz="4" w:space="0"/>
              <w:bottom w:val="single" w:color="auto" w:sz="4" w:space="0"/>
              <w:right w:val="single" w:color="auto" w:sz="4" w:space="0"/>
            </w:tcBorders>
            <w:vAlign w:val="center"/>
          </w:tcPr>
          <w:p w14:paraId="3FCF8317">
            <w:pPr>
              <w:spacing w:after="0"/>
              <w:rPr>
                <w:rFonts w:ascii="Calibri" w:hAnsi="Calibri" w:eastAsia="Calibri" w:cs="Times New Roman"/>
              </w:rPr>
            </w:pPr>
            <w:r>
              <w:fldChar w:fldCharType="begin"/>
            </w:r>
            <w:r>
              <w:instrText xml:space="preserve"> HYPERLINK "http://www.edu.ru" </w:instrText>
            </w:r>
            <w:r>
              <w:fldChar w:fldCharType="separate"/>
            </w:r>
            <w:r>
              <w:rPr>
                <w:rStyle w:val="4"/>
                <w:rFonts w:ascii="Times New Roman" w:hAnsi="Times New Roman" w:eastAsia="Calibri" w:cs="Times New Roman"/>
              </w:rPr>
              <w:t>www.edu.ru</w:t>
            </w:r>
            <w:r>
              <w:rPr>
                <w:rStyle w:val="4"/>
                <w:rFonts w:ascii="Times New Roman" w:hAnsi="Times New Roman" w:eastAsia="Calibri" w:cs="Times New Roman"/>
              </w:rPr>
              <w:fldChar w:fldCharType="end"/>
            </w:r>
            <w:r>
              <w:rPr>
                <w:rFonts w:ascii="Times New Roman" w:hAnsi="Times New Roman" w:eastAsia="Calibri" w:cs="Times New Roman"/>
                <w:color w:val="000000"/>
                <w:sz w:val="24"/>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www.school.edu.ru</w:t>
            </w:r>
            <w:r>
              <w:rPr>
                <w:rStyle w:val="4"/>
                <w:rFonts w:ascii="Times New Roman" w:hAnsi="Times New Roman" w:eastAsia="Calibri" w:cs="Times New Roman"/>
              </w:rPr>
              <w:fldChar w:fldCharType="end"/>
            </w:r>
          </w:p>
        </w:tc>
      </w:tr>
      <w:tr w14:paraId="2FACE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tcBorders>
              <w:top w:val="single" w:color="auto" w:sz="4" w:space="0"/>
              <w:left w:val="single" w:color="auto" w:sz="4" w:space="0"/>
              <w:bottom w:val="single" w:color="auto" w:sz="4" w:space="0"/>
              <w:right w:val="single" w:color="auto" w:sz="4" w:space="0"/>
            </w:tcBorders>
            <w:shd w:val="clear" w:color="auto" w:fill="auto"/>
            <w:vAlign w:val="top"/>
          </w:tcPr>
          <w:p w14:paraId="2BDBEA30">
            <w:pPr>
              <w:pStyle w:val="5"/>
              <w:numPr>
                <w:ilvl w:val="0"/>
                <w:numId w:val="0"/>
              </w:numPr>
              <w:autoSpaceDN w:val="0"/>
              <w:spacing w:after="0" w:line="240" w:lineRule="auto"/>
              <w:ind w:left="220" w:leftChars="0"/>
              <w:rPr>
                <w:rFonts w:hint="default" w:eastAsia="Calibri" w:asciiTheme="minorHAnsi" w:hAnsiTheme="minorHAnsi" w:cstheme="minorBidi"/>
                <w:sz w:val="28"/>
                <w:szCs w:val="28"/>
                <w:lang w:val="ru-RU" w:eastAsia="en-US" w:bidi="ar-SA"/>
              </w:rPr>
            </w:pPr>
            <w:r>
              <w:rPr>
                <w:rFonts w:hint="default" w:eastAsia="Calibri" w:cstheme="minorBidi"/>
                <w:sz w:val="28"/>
                <w:szCs w:val="28"/>
                <w:lang w:val="ru-RU" w:eastAsia="en-US" w:bidi="ar-SA"/>
              </w:rPr>
              <w:t>35</w:t>
            </w:r>
          </w:p>
        </w:tc>
        <w:tc>
          <w:tcPr>
            <w:tcW w:w="640" w:type="dxa"/>
            <w:tcBorders>
              <w:top w:val="single" w:color="auto" w:sz="4" w:space="0"/>
              <w:left w:val="single" w:color="auto" w:sz="4" w:space="0"/>
              <w:bottom w:val="single" w:color="auto" w:sz="4" w:space="0"/>
              <w:right w:val="single" w:color="auto" w:sz="4" w:space="0"/>
            </w:tcBorders>
          </w:tcPr>
          <w:p w14:paraId="3D4759AB">
            <w:pPr>
              <w:autoSpaceDN w:val="0"/>
              <w:rPr>
                <w:rFonts w:eastAsia="Calibri"/>
                <w:sz w:val="28"/>
                <w:szCs w:val="28"/>
              </w:rPr>
            </w:pPr>
          </w:p>
        </w:tc>
        <w:tc>
          <w:tcPr>
            <w:tcW w:w="4260" w:type="dxa"/>
            <w:tcBorders>
              <w:top w:val="single" w:color="auto" w:sz="4" w:space="0"/>
              <w:left w:val="single" w:color="auto" w:sz="4" w:space="0"/>
              <w:bottom w:val="single" w:color="auto" w:sz="4" w:space="0"/>
              <w:right w:val="single" w:color="auto" w:sz="4" w:space="0"/>
            </w:tcBorders>
          </w:tcPr>
          <w:p w14:paraId="5F1896B7">
            <w:pPr>
              <w:autoSpaceDN w:val="0"/>
              <w:rPr>
                <w:rFonts w:eastAsia="Calibri"/>
                <w:sz w:val="28"/>
                <w:szCs w:val="28"/>
                <w:lang w:val="ru-RU"/>
              </w:rPr>
            </w:pPr>
            <w:r>
              <w:rPr>
                <w:rFonts w:eastAsia="Calibri"/>
                <w:sz w:val="28"/>
                <w:szCs w:val="28"/>
                <w:lang w:val="ru-RU"/>
              </w:rPr>
              <w:t xml:space="preserve">Подтягивания в висе. Упражнения на гимнастической скамейке. </w:t>
            </w:r>
          </w:p>
        </w:tc>
        <w:tc>
          <w:tcPr>
            <w:tcW w:w="800" w:type="dxa"/>
            <w:tcBorders>
              <w:top w:val="single" w:color="auto" w:sz="4" w:space="0"/>
              <w:left w:val="single" w:color="auto" w:sz="4" w:space="0"/>
              <w:bottom w:val="single" w:color="auto" w:sz="4" w:space="0"/>
              <w:right w:val="single" w:color="auto" w:sz="4" w:space="0"/>
            </w:tcBorders>
          </w:tcPr>
          <w:p w14:paraId="6E0F0734">
            <w:pPr>
              <w:autoSpaceDN w:val="0"/>
              <w:rPr>
                <w:rFonts w:eastAsia="Calibri"/>
                <w:sz w:val="28"/>
                <w:szCs w:val="28"/>
                <w:lang w:val="ru-RU"/>
              </w:rPr>
            </w:pPr>
          </w:p>
        </w:tc>
        <w:tc>
          <w:tcPr>
            <w:tcW w:w="4618" w:type="dxa"/>
            <w:tcBorders>
              <w:top w:val="single" w:color="auto" w:sz="4" w:space="0"/>
              <w:left w:val="single" w:color="auto" w:sz="4" w:space="0"/>
              <w:bottom w:val="single" w:color="auto" w:sz="4" w:space="0"/>
              <w:right w:val="single" w:color="auto" w:sz="4" w:space="0"/>
            </w:tcBorders>
            <w:vAlign w:val="center"/>
          </w:tcPr>
          <w:p w14:paraId="1C432EAD">
            <w:pPr>
              <w:spacing w:after="0"/>
              <w:rPr>
                <w:rFonts w:ascii="Calibri" w:hAnsi="Calibri" w:eastAsia="Calibri" w:cs="Times New Roman"/>
                <w:lang w:val="ru-RU"/>
              </w:rPr>
            </w:pPr>
            <w:r>
              <w:fldChar w:fldCharType="begin"/>
            </w:r>
            <w:r>
              <w:instrText xml:space="preserve"> HYPERLINK "http://www.edu.ru"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r>
              <w:rPr>
                <w:rFonts w:ascii="Times New Roman" w:hAnsi="Times New Roman" w:eastAsia="Calibri" w:cs="Times New Roman"/>
                <w:color w:val="000000"/>
                <w:sz w:val="24"/>
                <w:lang w:val="ru-RU"/>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school</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p>
        </w:tc>
      </w:tr>
      <w:tr w14:paraId="0FB9F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tcBorders>
              <w:top w:val="single" w:color="auto" w:sz="4" w:space="0"/>
              <w:left w:val="single" w:color="auto" w:sz="4" w:space="0"/>
              <w:bottom w:val="single" w:color="auto" w:sz="4" w:space="0"/>
              <w:right w:val="single" w:color="auto" w:sz="4" w:space="0"/>
            </w:tcBorders>
            <w:shd w:val="clear" w:color="auto" w:fill="auto"/>
            <w:vAlign w:val="top"/>
          </w:tcPr>
          <w:p w14:paraId="2EB2B69D">
            <w:pPr>
              <w:pStyle w:val="5"/>
              <w:numPr>
                <w:ilvl w:val="0"/>
                <w:numId w:val="0"/>
              </w:numPr>
              <w:autoSpaceDN w:val="0"/>
              <w:spacing w:after="0" w:line="240" w:lineRule="auto"/>
              <w:ind w:left="220" w:leftChars="0"/>
              <w:rPr>
                <w:rFonts w:hint="default" w:eastAsia="Calibri" w:asciiTheme="minorHAnsi" w:hAnsiTheme="minorHAnsi" w:cstheme="minorBidi"/>
                <w:sz w:val="28"/>
                <w:szCs w:val="28"/>
                <w:lang w:val="ru-RU" w:eastAsia="en-US" w:bidi="ar-SA"/>
              </w:rPr>
            </w:pPr>
            <w:r>
              <w:rPr>
                <w:rFonts w:hint="default" w:eastAsia="Calibri" w:cstheme="minorBidi"/>
                <w:sz w:val="28"/>
                <w:szCs w:val="28"/>
                <w:lang w:val="ru-RU" w:eastAsia="en-US" w:bidi="ar-SA"/>
              </w:rPr>
              <w:t>36</w:t>
            </w:r>
          </w:p>
        </w:tc>
        <w:tc>
          <w:tcPr>
            <w:tcW w:w="640" w:type="dxa"/>
            <w:tcBorders>
              <w:top w:val="single" w:color="auto" w:sz="4" w:space="0"/>
              <w:left w:val="single" w:color="auto" w:sz="4" w:space="0"/>
              <w:bottom w:val="single" w:color="auto" w:sz="4" w:space="0"/>
              <w:right w:val="single" w:color="auto" w:sz="4" w:space="0"/>
            </w:tcBorders>
          </w:tcPr>
          <w:p w14:paraId="7AB4595C">
            <w:pPr>
              <w:autoSpaceDN w:val="0"/>
              <w:rPr>
                <w:rFonts w:eastAsia="Calibri"/>
                <w:sz w:val="28"/>
                <w:szCs w:val="28"/>
                <w:lang w:val="ru-RU"/>
              </w:rPr>
            </w:pPr>
          </w:p>
        </w:tc>
        <w:tc>
          <w:tcPr>
            <w:tcW w:w="4260" w:type="dxa"/>
            <w:tcBorders>
              <w:top w:val="single" w:color="auto" w:sz="4" w:space="0"/>
              <w:left w:val="single" w:color="auto" w:sz="4" w:space="0"/>
              <w:bottom w:val="single" w:color="auto" w:sz="4" w:space="0"/>
              <w:right w:val="single" w:color="auto" w:sz="4" w:space="0"/>
            </w:tcBorders>
          </w:tcPr>
          <w:p w14:paraId="4265A052">
            <w:pPr>
              <w:autoSpaceDN w:val="0"/>
              <w:rPr>
                <w:rFonts w:eastAsia="Calibri"/>
                <w:sz w:val="28"/>
                <w:szCs w:val="28"/>
                <w:lang w:val="ru-RU"/>
              </w:rPr>
            </w:pPr>
            <w:r>
              <w:rPr>
                <w:rFonts w:eastAsia="Calibri"/>
                <w:sz w:val="28"/>
                <w:szCs w:val="28"/>
                <w:lang w:val="ru-RU"/>
              </w:rPr>
              <w:t xml:space="preserve">Подтягивания в висе. Упражнения на гимнастической скамейке. </w:t>
            </w:r>
          </w:p>
        </w:tc>
        <w:tc>
          <w:tcPr>
            <w:tcW w:w="800" w:type="dxa"/>
            <w:tcBorders>
              <w:top w:val="single" w:color="auto" w:sz="4" w:space="0"/>
              <w:left w:val="single" w:color="auto" w:sz="4" w:space="0"/>
              <w:bottom w:val="single" w:color="auto" w:sz="4" w:space="0"/>
              <w:right w:val="single" w:color="auto" w:sz="4" w:space="0"/>
            </w:tcBorders>
          </w:tcPr>
          <w:p w14:paraId="4DC7D6FA">
            <w:pPr>
              <w:autoSpaceDN w:val="0"/>
              <w:rPr>
                <w:rFonts w:eastAsia="Calibri"/>
                <w:sz w:val="28"/>
                <w:szCs w:val="28"/>
                <w:lang w:val="ru-RU"/>
              </w:rPr>
            </w:pPr>
          </w:p>
        </w:tc>
        <w:tc>
          <w:tcPr>
            <w:tcW w:w="4618" w:type="dxa"/>
            <w:tcBorders>
              <w:top w:val="single" w:color="auto" w:sz="4" w:space="0"/>
              <w:left w:val="single" w:color="auto" w:sz="4" w:space="0"/>
              <w:bottom w:val="single" w:color="auto" w:sz="4" w:space="0"/>
              <w:right w:val="single" w:color="auto" w:sz="4" w:space="0"/>
            </w:tcBorders>
            <w:vAlign w:val="center"/>
          </w:tcPr>
          <w:p w14:paraId="5D581021">
            <w:pPr>
              <w:spacing w:after="0"/>
              <w:rPr>
                <w:rFonts w:ascii="Calibri" w:hAnsi="Calibri" w:eastAsia="Calibri" w:cs="Times New Roman"/>
                <w:lang w:val="ru-RU"/>
              </w:rPr>
            </w:pPr>
            <w:r>
              <w:fldChar w:fldCharType="begin"/>
            </w:r>
            <w:r>
              <w:instrText xml:space="preserve"> HYPERLINK "http://www.edu.ru"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r>
              <w:rPr>
                <w:rFonts w:ascii="Times New Roman" w:hAnsi="Times New Roman" w:eastAsia="Calibri" w:cs="Times New Roman"/>
                <w:color w:val="000000"/>
                <w:sz w:val="24"/>
                <w:lang w:val="ru-RU"/>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school</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p>
        </w:tc>
      </w:tr>
      <w:tr w14:paraId="5EB6F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tcBorders>
              <w:top w:val="single" w:color="auto" w:sz="4" w:space="0"/>
              <w:left w:val="single" w:color="auto" w:sz="4" w:space="0"/>
              <w:bottom w:val="single" w:color="auto" w:sz="4" w:space="0"/>
              <w:right w:val="single" w:color="auto" w:sz="4" w:space="0"/>
            </w:tcBorders>
            <w:shd w:val="clear" w:color="auto" w:fill="auto"/>
            <w:vAlign w:val="top"/>
          </w:tcPr>
          <w:p w14:paraId="0282F7BA">
            <w:pPr>
              <w:pStyle w:val="5"/>
              <w:numPr>
                <w:ilvl w:val="0"/>
                <w:numId w:val="0"/>
              </w:numPr>
              <w:autoSpaceDN w:val="0"/>
              <w:spacing w:after="0" w:line="240" w:lineRule="auto"/>
              <w:ind w:left="220" w:leftChars="0"/>
              <w:rPr>
                <w:rFonts w:hint="default" w:eastAsia="Calibri" w:asciiTheme="minorHAnsi" w:hAnsiTheme="minorHAnsi" w:cstheme="minorBidi"/>
                <w:sz w:val="28"/>
                <w:szCs w:val="28"/>
                <w:lang w:val="ru-RU" w:eastAsia="en-US" w:bidi="ar-SA"/>
              </w:rPr>
            </w:pPr>
            <w:r>
              <w:rPr>
                <w:rFonts w:hint="default" w:eastAsia="Calibri" w:cstheme="minorBidi"/>
                <w:sz w:val="28"/>
                <w:szCs w:val="28"/>
                <w:lang w:val="ru-RU" w:eastAsia="en-US" w:bidi="ar-SA"/>
              </w:rPr>
              <w:t>37</w:t>
            </w:r>
          </w:p>
        </w:tc>
        <w:tc>
          <w:tcPr>
            <w:tcW w:w="640" w:type="dxa"/>
            <w:tcBorders>
              <w:top w:val="single" w:color="auto" w:sz="4" w:space="0"/>
              <w:left w:val="single" w:color="auto" w:sz="4" w:space="0"/>
              <w:bottom w:val="single" w:color="auto" w:sz="4" w:space="0"/>
              <w:right w:val="single" w:color="auto" w:sz="4" w:space="0"/>
            </w:tcBorders>
          </w:tcPr>
          <w:p w14:paraId="3717C358">
            <w:pPr>
              <w:autoSpaceDN w:val="0"/>
              <w:rPr>
                <w:rFonts w:eastAsia="Calibri"/>
                <w:sz w:val="28"/>
                <w:szCs w:val="28"/>
                <w:lang w:val="ru-RU"/>
              </w:rPr>
            </w:pPr>
          </w:p>
        </w:tc>
        <w:tc>
          <w:tcPr>
            <w:tcW w:w="4260" w:type="dxa"/>
            <w:tcBorders>
              <w:top w:val="single" w:color="auto" w:sz="4" w:space="0"/>
              <w:left w:val="single" w:color="auto" w:sz="4" w:space="0"/>
              <w:bottom w:val="single" w:color="auto" w:sz="4" w:space="0"/>
              <w:right w:val="single" w:color="auto" w:sz="4" w:space="0"/>
            </w:tcBorders>
          </w:tcPr>
          <w:p w14:paraId="77884CF7">
            <w:pPr>
              <w:autoSpaceDN w:val="0"/>
              <w:rPr>
                <w:rFonts w:eastAsia="Calibri"/>
                <w:iCs/>
                <w:sz w:val="28"/>
                <w:szCs w:val="28"/>
                <w:lang w:val="ru-RU"/>
              </w:rPr>
            </w:pPr>
            <w:r>
              <w:rPr>
                <w:rFonts w:eastAsia="Calibri"/>
                <w:iCs/>
                <w:sz w:val="28"/>
                <w:szCs w:val="28"/>
                <w:lang w:val="ru-RU"/>
              </w:rPr>
              <w:t>Подтягивания в висе. Упражнения на гимнастической скамейке.</w:t>
            </w:r>
          </w:p>
        </w:tc>
        <w:tc>
          <w:tcPr>
            <w:tcW w:w="800" w:type="dxa"/>
            <w:tcBorders>
              <w:top w:val="single" w:color="auto" w:sz="4" w:space="0"/>
              <w:left w:val="single" w:color="auto" w:sz="4" w:space="0"/>
              <w:bottom w:val="single" w:color="auto" w:sz="4" w:space="0"/>
              <w:right w:val="single" w:color="auto" w:sz="4" w:space="0"/>
            </w:tcBorders>
          </w:tcPr>
          <w:p w14:paraId="11AD8366">
            <w:pPr>
              <w:autoSpaceDN w:val="0"/>
              <w:rPr>
                <w:rFonts w:eastAsia="Calibri"/>
                <w:sz w:val="28"/>
                <w:szCs w:val="28"/>
                <w:lang w:val="ru-RU"/>
              </w:rPr>
            </w:pPr>
          </w:p>
        </w:tc>
        <w:tc>
          <w:tcPr>
            <w:tcW w:w="4618" w:type="dxa"/>
            <w:tcBorders>
              <w:top w:val="single" w:color="auto" w:sz="4" w:space="0"/>
              <w:left w:val="single" w:color="auto" w:sz="4" w:space="0"/>
              <w:bottom w:val="single" w:color="auto" w:sz="4" w:space="0"/>
              <w:right w:val="single" w:color="auto" w:sz="4" w:space="0"/>
            </w:tcBorders>
            <w:vAlign w:val="center"/>
          </w:tcPr>
          <w:p w14:paraId="3797C79F">
            <w:pPr>
              <w:spacing w:after="0"/>
              <w:rPr>
                <w:rFonts w:ascii="Calibri" w:hAnsi="Calibri" w:eastAsia="Calibri" w:cs="Times New Roman"/>
                <w:lang w:val="ru-RU"/>
              </w:rPr>
            </w:pPr>
            <w:r>
              <w:fldChar w:fldCharType="begin"/>
            </w:r>
            <w:r>
              <w:instrText xml:space="preserve"> HYPERLINK "http://www.edu.ru"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r>
              <w:rPr>
                <w:rFonts w:ascii="Times New Roman" w:hAnsi="Times New Roman" w:eastAsia="Calibri" w:cs="Times New Roman"/>
                <w:color w:val="000000"/>
                <w:sz w:val="24"/>
                <w:lang w:val="ru-RU"/>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school</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p>
        </w:tc>
      </w:tr>
      <w:tr w14:paraId="7B541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tcBorders>
              <w:top w:val="single" w:color="auto" w:sz="4" w:space="0"/>
              <w:left w:val="single" w:color="auto" w:sz="4" w:space="0"/>
              <w:bottom w:val="single" w:color="auto" w:sz="4" w:space="0"/>
              <w:right w:val="single" w:color="auto" w:sz="4" w:space="0"/>
            </w:tcBorders>
            <w:shd w:val="clear" w:color="auto" w:fill="auto"/>
            <w:vAlign w:val="top"/>
          </w:tcPr>
          <w:p w14:paraId="1E0F8A52">
            <w:pPr>
              <w:pStyle w:val="5"/>
              <w:numPr>
                <w:ilvl w:val="0"/>
                <w:numId w:val="0"/>
              </w:numPr>
              <w:autoSpaceDN w:val="0"/>
              <w:spacing w:after="0" w:line="240" w:lineRule="auto"/>
              <w:ind w:left="220" w:leftChars="0"/>
              <w:rPr>
                <w:rFonts w:hint="default" w:eastAsia="Calibri" w:asciiTheme="minorHAnsi" w:hAnsiTheme="minorHAnsi" w:cstheme="minorBidi"/>
                <w:sz w:val="28"/>
                <w:szCs w:val="28"/>
                <w:lang w:val="ru-RU" w:eastAsia="en-US" w:bidi="ar-SA"/>
              </w:rPr>
            </w:pPr>
            <w:r>
              <w:rPr>
                <w:rFonts w:hint="default" w:eastAsia="Calibri" w:cstheme="minorBidi"/>
                <w:sz w:val="28"/>
                <w:szCs w:val="28"/>
                <w:lang w:val="ru-RU" w:eastAsia="en-US" w:bidi="ar-SA"/>
              </w:rPr>
              <w:t>38</w:t>
            </w:r>
          </w:p>
        </w:tc>
        <w:tc>
          <w:tcPr>
            <w:tcW w:w="640" w:type="dxa"/>
            <w:tcBorders>
              <w:top w:val="single" w:color="auto" w:sz="4" w:space="0"/>
              <w:left w:val="single" w:color="auto" w:sz="4" w:space="0"/>
              <w:bottom w:val="single" w:color="auto" w:sz="4" w:space="0"/>
              <w:right w:val="single" w:color="auto" w:sz="4" w:space="0"/>
            </w:tcBorders>
          </w:tcPr>
          <w:p w14:paraId="1D2D9F70">
            <w:pPr>
              <w:autoSpaceDN w:val="0"/>
              <w:rPr>
                <w:rFonts w:eastAsia="Calibri"/>
                <w:sz w:val="28"/>
                <w:szCs w:val="28"/>
                <w:lang w:val="ru-RU"/>
              </w:rPr>
            </w:pPr>
          </w:p>
        </w:tc>
        <w:tc>
          <w:tcPr>
            <w:tcW w:w="4260" w:type="dxa"/>
            <w:tcBorders>
              <w:top w:val="single" w:color="auto" w:sz="4" w:space="0"/>
              <w:left w:val="single" w:color="auto" w:sz="4" w:space="0"/>
              <w:bottom w:val="single" w:color="auto" w:sz="4" w:space="0"/>
              <w:right w:val="single" w:color="auto" w:sz="4" w:space="0"/>
            </w:tcBorders>
          </w:tcPr>
          <w:p w14:paraId="47C16467">
            <w:pPr>
              <w:autoSpaceDN w:val="0"/>
              <w:rPr>
                <w:rFonts w:eastAsia="Calibri"/>
                <w:bCs/>
                <w:iCs/>
                <w:spacing w:val="-10"/>
                <w:sz w:val="28"/>
                <w:szCs w:val="28"/>
                <w:lang w:val="ru-RU"/>
              </w:rPr>
            </w:pPr>
            <w:r>
              <w:rPr>
                <w:rFonts w:eastAsia="Calibri"/>
                <w:bCs/>
                <w:iCs/>
                <w:spacing w:val="-10"/>
                <w:sz w:val="28"/>
                <w:szCs w:val="28"/>
                <w:lang w:val="ru-RU"/>
              </w:rPr>
              <w:t>Ходьба приставными шага</w:t>
            </w:r>
            <w:r>
              <w:rPr>
                <w:rFonts w:eastAsia="Calibri"/>
                <w:bCs/>
                <w:iCs/>
                <w:spacing w:val="-10"/>
                <w:sz w:val="28"/>
                <w:szCs w:val="28"/>
                <w:lang w:val="ru-RU"/>
              </w:rPr>
              <w:softHyphen/>
            </w:r>
            <w:r>
              <w:rPr>
                <w:rFonts w:eastAsia="Calibri"/>
                <w:bCs/>
                <w:iCs/>
                <w:spacing w:val="-10"/>
                <w:sz w:val="28"/>
                <w:szCs w:val="28"/>
                <w:lang w:val="ru-RU"/>
              </w:rPr>
              <w:t xml:space="preserve">ми по бревну Игра «Посадка картофеля». </w:t>
            </w:r>
          </w:p>
        </w:tc>
        <w:tc>
          <w:tcPr>
            <w:tcW w:w="800" w:type="dxa"/>
            <w:tcBorders>
              <w:top w:val="single" w:color="auto" w:sz="4" w:space="0"/>
              <w:left w:val="single" w:color="auto" w:sz="4" w:space="0"/>
              <w:bottom w:val="single" w:color="auto" w:sz="4" w:space="0"/>
              <w:right w:val="single" w:color="auto" w:sz="4" w:space="0"/>
            </w:tcBorders>
          </w:tcPr>
          <w:p w14:paraId="48949F0A">
            <w:pPr>
              <w:autoSpaceDN w:val="0"/>
              <w:rPr>
                <w:rFonts w:eastAsia="Calibri"/>
                <w:sz w:val="28"/>
                <w:szCs w:val="28"/>
                <w:lang w:val="ru-RU"/>
              </w:rPr>
            </w:pPr>
          </w:p>
        </w:tc>
        <w:tc>
          <w:tcPr>
            <w:tcW w:w="4618" w:type="dxa"/>
            <w:tcBorders>
              <w:top w:val="single" w:color="auto" w:sz="4" w:space="0"/>
              <w:left w:val="single" w:color="auto" w:sz="4" w:space="0"/>
              <w:bottom w:val="single" w:color="auto" w:sz="4" w:space="0"/>
              <w:right w:val="single" w:color="auto" w:sz="4" w:space="0"/>
            </w:tcBorders>
            <w:vAlign w:val="center"/>
          </w:tcPr>
          <w:p w14:paraId="6D573470">
            <w:pPr>
              <w:spacing w:after="0"/>
              <w:rPr>
                <w:rFonts w:ascii="Calibri" w:hAnsi="Calibri" w:eastAsia="Calibri" w:cs="Times New Roman"/>
                <w:lang w:val="ru-RU"/>
              </w:rPr>
            </w:pPr>
            <w:r>
              <w:fldChar w:fldCharType="begin"/>
            </w:r>
            <w:r>
              <w:instrText xml:space="preserve"> HYPERLINK "http://www.edu.ru"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r>
              <w:rPr>
                <w:rFonts w:ascii="Times New Roman" w:hAnsi="Times New Roman" w:eastAsia="Calibri" w:cs="Times New Roman"/>
                <w:color w:val="000000"/>
                <w:sz w:val="24"/>
                <w:lang w:val="ru-RU"/>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school</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p>
        </w:tc>
      </w:tr>
      <w:tr w14:paraId="052C9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tcBorders>
              <w:top w:val="single" w:color="auto" w:sz="4" w:space="0"/>
              <w:left w:val="single" w:color="auto" w:sz="4" w:space="0"/>
              <w:bottom w:val="single" w:color="auto" w:sz="4" w:space="0"/>
              <w:right w:val="single" w:color="auto" w:sz="4" w:space="0"/>
            </w:tcBorders>
            <w:shd w:val="clear" w:color="auto" w:fill="auto"/>
            <w:vAlign w:val="top"/>
          </w:tcPr>
          <w:p w14:paraId="44FB450F">
            <w:pPr>
              <w:pStyle w:val="5"/>
              <w:numPr>
                <w:ilvl w:val="0"/>
                <w:numId w:val="0"/>
              </w:numPr>
              <w:autoSpaceDN w:val="0"/>
              <w:spacing w:after="0" w:line="240" w:lineRule="auto"/>
              <w:ind w:left="220" w:leftChars="0"/>
              <w:rPr>
                <w:rFonts w:hint="default" w:eastAsia="Calibri" w:asciiTheme="minorHAnsi" w:hAnsiTheme="minorHAnsi" w:cstheme="minorBidi"/>
                <w:sz w:val="28"/>
                <w:szCs w:val="28"/>
                <w:lang w:val="ru-RU" w:eastAsia="en-US" w:bidi="ar-SA"/>
              </w:rPr>
            </w:pPr>
            <w:r>
              <w:rPr>
                <w:rFonts w:hint="default" w:eastAsia="Calibri" w:cstheme="minorBidi"/>
                <w:sz w:val="28"/>
                <w:szCs w:val="28"/>
                <w:lang w:val="ru-RU" w:eastAsia="en-US" w:bidi="ar-SA"/>
              </w:rPr>
              <w:t>39</w:t>
            </w:r>
          </w:p>
        </w:tc>
        <w:tc>
          <w:tcPr>
            <w:tcW w:w="640" w:type="dxa"/>
            <w:tcBorders>
              <w:top w:val="single" w:color="auto" w:sz="4" w:space="0"/>
              <w:left w:val="single" w:color="auto" w:sz="4" w:space="0"/>
              <w:bottom w:val="single" w:color="auto" w:sz="4" w:space="0"/>
              <w:right w:val="single" w:color="auto" w:sz="4" w:space="0"/>
            </w:tcBorders>
          </w:tcPr>
          <w:p w14:paraId="3F33A3A4">
            <w:pPr>
              <w:autoSpaceDN w:val="0"/>
              <w:rPr>
                <w:rFonts w:eastAsia="Calibri"/>
                <w:sz w:val="28"/>
                <w:szCs w:val="28"/>
                <w:lang w:val="ru-RU"/>
              </w:rPr>
            </w:pPr>
          </w:p>
        </w:tc>
        <w:tc>
          <w:tcPr>
            <w:tcW w:w="4260" w:type="dxa"/>
            <w:tcBorders>
              <w:top w:val="single" w:color="auto" w:sz="4" w:space="0"/>
              <w:left w:val="single" w:color="auto" w:sz="4" w:space="0"/>
              <w:bottom w:val="single" w:color="auto" w:sz="4" w:space="0"/>
              <w:right w:val="single" w:color="auto" w:sz="4" w:space="0"/>
            </w:tcBorders>
          </w:tcPr>
          <w:p w14:paraId="5AC55413">
            <w:pPr>
              <w:autoSpaceDN w:val="0"/>
              <w:rPr>
                <w:rFonts w:eastAsia="Calibri"/>
                <w:sz w:val="28"/>
                <w:szCs w:val="28"/>
                <w:lang w:val="ru-RU"/>
              </w:rPr>
            </w:pPr>
            <w:r>
              <w:rPr>
                <w:rFonts w:eastAsia="Calibri"/>
                <w:sz w:val="28"/>
                <w:szCs w:val="28"/>
                <w:lang w:val="ru-RU"/>
              </w:rPr>
              <w:t>Ходьба приставными шагами по бревну .Игра «Посадка картофеля».</w:t>
            </w:r>
          </w:p>
        </w:tc>
        <w:tc>
          <w:tcPr>
            <w:tcW w:w="800" w:type="dxa"/>
            <w:tcBorders>
              <w:top w:val="single" w:color="auto" w:sz="4" w:space="0"/>
              <w:left w:val="single" w:color="auto" w:sz="4" w:space="0"/>
              <w:bottom w:val="single" w:color="auto" w:sz="4" w:space="0"/>
              <w:right w:val="single" w:color="auto" w:sz="4" w:space="0"/>
            </w:tcBorders>
          </w:tcPr>
          <w:p w14:paraId="553521FA">
            <w:pPr>
              <w:autoSpaceDN w:val="0"/>
              <w:rPr>
                <w:rFonts w:eastAsia="Calibri"/>
                <w:sz w:val="28"/>
                <w:szCs w:val="28"/>
                <w:lang w:val="ru-RU"/>
              </w:rPr>
            </w:pPr>
          </w:p>
        </w:tc>
        <w:tc>
          <w:tcPr>
            <w:tcW w:w="4618" w:type="dxa"/>
            <w:tcBorders>
              <w:top w:val="single" w:color="auto" w:sz="4" w:space="0"/>
              <w:left w:val="single" w:color="auto" w:sz="4" w:space="0"/>
              <w:bottom w:val="single" w:color="auto" w:sz="4" w:space="0"/>
              <w:right w:val="single" w:color="auto" w:sz="4" w:space="0"/>
            </w:tcBorders>
            <w:vAlign w:val="center"/>
          </w:tcPr>
          <w:p w14:paraId="481E070C">
            <w:pPr>
              <w:spacing w:after="0"/>
              <w:rPr>
                <w:rFonts w:ascii="Calibri" w:hAnsi="Calibri" w:eastAsia="Calibri" w:cs="Times New Roman"/>
                <w:lang w:val="ru-RU"/>
              </w:rPr>
            </w:pPr>
            <w:r>
              <w:fldChar w:fldCharType="begin"/>
            </w:r>
            <w:r>
              <w:instrText xml:space="preserve"> HYPERLINK "http://www.edu.ru"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r>
              <w:rPr>
                <w:rFonts w:ascii="Times New Roman" w:hAnsi="Times New Roman" w:eastAsia="Calibri" w:cs="Times New Roman"/>
                <w:color w:val="000000"/>
                <w:sz w:val="24"/>
                <w:lang w:val="ru-RU"/>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school</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p>
        </w:tc>
      </w:tr>
      <w:tr w14:paraId="56F7A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tcBorders>
              <w:top w:val="single" w:color="auto" w:sz="4" w:space="0"/>
              <w:left w:val="single" w:color="auto" w:sz="4" w:space="0"/>
              <w:bottom w:val="single" w:color="auto" w:sz="4" w:space="0"/>
              <w:right w:val="single" w:color="auto" w:sz="4" w:space="0"/>
            </w:tcBorders>
            <w:shd w:val="clear" w:color="auto" w:fill="auto"/>
            <w:vAlign w:val="top"/>
          </w:tcPr>
          <w:p w14:paraId="103FF7DF">
            <w:pPr>
              <w:pStyle w:val="5"/>
              <w:numPr>
                <w:ilvl w:val="0"/>
                <w:numId w:val="0"/>
              </w:numPr>
              <w:autoSpaceDN w:val="0"/>
              <w:spacing w:after="0" w:line="240" w:lineRule="auto"/>
              <w:ind w:left="220" w:leftChars="0"/>
              <w:rPr>
                <w:rFonts w:hint="default" w:eastAsia="Calibri" w:asciiTheme="minorHAnsi" w:hAnsiTheme="minorHAnsi" w:cstheme="minorBidi"/>
                <w:sz w:val="28"/>
                <w:szCs w:val="28"/>
                <w:lang w:val="ru-RU" w:eastAsia="en-US" w:bidi="ar-SA"/>
              </w:rPr>
            </w:pPr>
            <w:r>
              <w:rPr>
                <w:rFonts w:hint="default" w:eastAsia="Calibri" w:cstheme="minorBidi"/>
                <w:sz w:val="28"/>
                <w:szCs w:val="28"/>
                <w:lang w:val="ru-RU" w:eastAsia="en-US" w:bidi="ar-SA"/>
              </w:rPr>
              <w:t>40</w:t>
            </w:r>
          </w:p>
        </w:tc>
        <w:tc>
          <w:tcPr>
            <w:tcW w:w="640" w:type="dxa"/>
            <w:tcBorders>
              <w:top w:val="single" w:color="auto" w:sz="4" w:space="0"/>
              <w:left w:val="single" w:color="auto" w:sz="4" w:space="0"/>
              <w:bottom w:val="single" w:color="auto" w:sz="4" w:space="0"/>
              <w:right w:val="single" w:color="auto" w:sz="4" w:space="0"/>
            </w:tcBorders>
          </w:tcPr>
          <w:p w14:paraId="52E6587F">
            <w:pPr>
              <w:autoSpaceDN w:val="0"/>
              <w:rPr>
                <w:rFonts w:eastAsia="Calibri"/>
                <w:sz w:val="28"/>
                <w:szCs w:val="28"/>
                <w:lang w:val="ru-RU"/>
              </w:rPr>
            </w:pPr>
          </w:p>
        </w:tc>
        <w:tc>
          <w:tcPr>
            <w:tcW w:w="4260" w:type="dxa"/>
            <w:tcBorders>
              <w:top w:val="single" w:color="auto" w:sz="4" w:space="0"/>
              <w:left w:val="single" w:color="auto" w:sz="4" w:space="0"/>
              <w:bottom w:val="single" w:color="auto" w:sz="4" w:space="0"/>
              <w:right w:val="single" w:color="auto" w:sz="4" w:space="0"/>
            </w:tcBorders>
          </w:tcPr>
          <w:p w14:paraId="3594AC83">
            <w:pPr>
              <w:autoSpaceDN w:val="0"/>
              <w:rPr>
                <w:rFonts w:eastAsia="Calibri"/>
                <w:sz w:val="28"/>
                <w:szCs w:val="28"/>
              </w:rPr>
            </w:pPr>
            <w:r>
              <w:rPr>
                <w:rFonts w:eastAsia="Calibri"/>
                <w:sz w:val="28"/>
                <w:szCs w:val="28"/>
                <w:lang w:val="ru-RU"/>
              </w:rPr>
              <w:t xml:space="preserve">Ходьба приставными шагами по бревну. </w:t>
            </w:r>
            <w:r>
              <w:rPr>
                <w:rFonts w:eastAsia="Calibri"/>
                <w:sz w:val="28"/>
                <w:szCs w:val="28"/>
              </w:rPr>
              <w:t>Игра.</w:t>
            </w:r>
          </w:p>
        </w:tc>
        <w:tc>
          <w:tcPr>
            <w:tcW w:w="800" w:type="dxa"/>
            <w:tcBorders>
              <w:top w:val="single" w:color="auto" w:sz="4" w:space="0"/>
              <w:left w:val="single" w:color="auto" w:sz="4" w:space="0"/>
              <w:bottom w:val="single" w:color="auto" w:sz="4" w:space="0"/>
              <w:right w:val="single" w:color="auto" w:sz="4" w:space="0"/>
            </w:tcBorders>
          </w:tcPr>
          <w:p w14:paraId="15112378">
            <w:pPr>
              <w:autoSpaceDN w:val="0"/>
              <w:rPr>
                <w:rFonts w:eastAsia="Calibri"/>
                <w:sz w:val="28"/>
                <w:szCs w:val="28"/>
              </w:rPr>
            </w:pPr>
            <w:r>
              <w:rPr>
                <w:rFonts w:eastAsia="Calibri"/>
                <w:sz w:val="28"/>
                <w:szCs w:val="28"/>
              </w:rPr>
              <w:t>Комбинированный</w:t>
            </w:r>
          </w:p>
        </w:tc>
        <w:tc>
          <w:tcPr>
            <w:tcW w:w="4618" w:type="dxa"/>
            <w:tcBorders>
              <w:top w:val="single" w:color="auto" w:sz="4" w:space="0"/>
              <w:left w:val="single" w:color="auto" w:sz="4" w:space="0"/>
              <w:bottom w:val="single" w:color="auto" w:sz="4" w:space="0"/>
              <w:right w:val="single" w:color="auto" w:sz="4" w:space="0"/>
            </w:tcBorders>
            <w:vAlign w:val="center"/>
          </w:tcPr>
          <w:p w14:paraId="39D6BBA4">
            <w:pPr>
              <w:spacing w:after="0"/>
              <w:rPr>
                <w:rFonts w:ascii="Calibri" w:hAnsi="Calibri" w:eastAsia="Calibri" w:cs="Times New Roman"/>
              </w:rPr>
            </w:pPr>
            <w:r>
              <w:fldChar w:fldCharType="begin"/>
            </w:r>
            <w:r>
              <w:instrText xml:space="preserve"> HYPERLINK "http://www.edu.ru" </w:instrText>
            </w:r>
            <w:r>
              <w:fldChar w:fldCharType="separate"/>
            </w:r>
            <w:r>
              <w:rPr>
                <w:rStyle w:val="4"/>
                <w:rFonts w:ascii="Times New Roman" w:hAnsi="Times New Roman" w:eastAsia="Calibri" w:cs="Times New Roman"/>
              </w:rPr>
              <w:t>www.edu.ru</w:t>
            </w:r>
            <w:r>
              <w:rPr>
                <w:rStyle w:val="4"/>
                <w:rFonts w:ascii="Times New Roman" w:hAnsi="Times New Roman" w:eastAsia="Calibri" w:cs="Times New Roman"/>
              </w:rPr>
              <w:fldChar w:fldCharType="end"/>
            </w:r>
            <w:r>
              <w:rPr>
                <w:rFonts w:ascii="Times New Roman" w:hAnsi="Times New Roman" w:eastAsia="Calibri" w:cs="Times New Roman"/>
                <w:color w:val="000000"/>
                <w:sz w:val="24"/>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www.school.edu.ru</w:t>
            </w:r>
            <w:r>
              <w:rPr>
                <w:rStyle w:val="4"/>
                <w:rFonts w:ascii="Times New Roman" w:hAnsi="Times New Roman" w:eastAsia="Calibri" w:cs="Times New Roman"/>
              </w:rPr>
              <w:fldChar w:fldCharType="end"/>
            </w:r>
          </w:p>
        </w:tc>
      </w:tr>
      <w:tr w14:paraId="3E875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tcBorders>
              <w:top w:val="single" w:color="auto" w:sz="4" w:space="0"/>
              <w:left w:val="single" w:color="auto" w:sz="4" w:space="0"/>
              <w:bottom w:val="single" w:color="auto" w:sz="4" w:space="0"/>
              <w:right w:val="single" w:color="auto" w:sz="4" w:space="0"/>
            </w:tcBorders>
            <w:shd w:val="clear" w:color="auto" w:fill="auto"/>
            <w:vAlign w:val="top"/>
          </w:tcPr>
          <w:p w14:paraId="4D91E45C">
            <w:pPr>
              <w:pStyle w:val="5"/>
              <w:numPr>
                <w:ilvl w:val="0"/>
                <w:numId w:val="0"/>
              </w:numPr>
              <w:autoSpaceDN w:val="0"/>
              <w:spacing w:after="0" w:line="240" w:lineRule="auto"/>
              <w:ind w:left="220" w:leftChars="0"/>
              <w:rPr>
                <w:rFonts w:hint="default" w:eastAsia="Calibri" w:asciiTheme="minorHAnsi" w:hAnsiTheme="minorHAnsi" w:cstheme="minorBidi"/>
                <w:sz w:val="28"/>
                <w:szCs w:val="28"/>
                <w:lang w:val="ru-RU" w:eastAsia="en-US" w:bidi="ar-SA"/>
              </w:rPr>
            </w:pPr>
            <w:r>
              <w:rPr>
                <w:rFonts w:hint="default" w:eastAsia="Calibri" w:cstheme="minorBidi"/>
                <w:sz w:val="28"/>
                <w:szCs w:val="28"/>
                <w:lang w:val="ru-RU" w:eastAsia="en-US" w:bidi="ar-SA"/>
              </w:rPr>
              <w:t>42</w:t>
            </w:r>
          </w:p>
        </w:tc>
        <w:tc>
          <w:tcPr>
            <w:tcW w:w="640" w:type="dxa"/>
            <w:tcBorders>
              <w:top w:val="single" w:color="auto" w:sz="4" w:space="0"/>
              <w:left w:val="single" w:color="auto" w:sz="4" w:space="0"/>
              <w:bottom w:val="single" w:color="auto" w:sz="4" w:space="0"/>
              <w:right w:val="single" w:color="auto" w:sz="4" w:space="0"/>
            </w:tcBorders>
          </w:tcPr>
          <w:p w14:paraId="2D79436D">
            <w:pPr>
              <w:autoSpaceDN w:val="0"/>
              <w:rPr>
                <w:rFonts w:eastAsia="Calibri"/>
                <w:sz w:val="28"/>
                <w:szCs w:val="28"/>
              </w:rPr>
            </w:pPr>
          </w:p>
        </w:tc>
        <w:tc>
          <w:tcPr>
            <w:tcW w:w="4260" w:type="dxa"/>
            <w:tcBorders>
              <w:top w:val="single" w:color="auto" w:sz="4" w:space="0"/>
              <w:left w:val="single" w:color="auto" w:sz="4" w:space="0"/>
              <w:bottom w:val="single" w:color="auto" w:sz="4" w:space="0"/>
              <w:right w:val="single" w:color="auto" w:sz="4" w:space="0"/>
            </w:tcBorders>
          </w:tcPr>
          <w:p w14:paraId="63FF4BCB">
            <w:pPr>
              <w:autoSpaceDN w:val="0"/>
              <w:rPr>
                <w:rFonts w:eastAsia="Calibri"/>
                <w:sz w:val="28"/>
                <w:szCs w:val="28"/>
                <w:lang w:val="ru-RU"/>
              </w:rPr>
            </w:pPr>
            <w:r>
              <w:rPr>
                <w:rFonts w:eastAsia="Calibri"/>
                <w:bCs/>
                <w:iCs/>
                <w:spacing w:val="-10"/>
                <w:sz w:val="28"/>
                <w:szCs w:val="28"/>
                <w:lang w:val="ru-RU"/>
              </w:rPr>
              <w:t>Перелазание через гимна</w:t>
            </w:r>
            <w:r>
              <w:rPr>
                <w:rFonts w:eastAsia="Calibri"/>
                <w:bCs/>
                <w:iCs/>
                <w:spacing w:val="-10"/>
                <w:sz w:val="28"/>
                <w:szCs w:val="28"/>
                <w:lang w:val="ru-RU"/>
              </w:rPr>
              <w:softHyphen/>
            </w:r>
            <w:r>
              <w:rPr>
                <w:rFonts w:eastAsia="Calibri"/>
                <w:bCs/>
                <w:iCs/>
                <w:spacing w:val="-10"/>
                <w:sz w:val="28"/>
                <w:szCs w:val="28"/>
                <w:lang w:val="ru-RU"/>
              </w:rPr>
              <w:t xml:space="preserve">стического коня. Игра «Резиночка». </w:t>
            </w:r>
          </w:p>
        </w:tc>
        <w:tc>
          <w:tcPr>
            <w:tcW w:w="800" w:type="dxa"/>
            <w:tcBorders>
              <w:top w:val="single" w:color="auto" w:sz="4" w:space="0"/>
              <w:left w:val="single" w:color="auto" w:sz="4" w:space="0"/>
              <w:bottom w:val="single" w:color="auto" w:sz="4" w:space="0"/>
              <w:right w:val="single" w:color="auto" w:sz="4" w:space="0"/>
            </w:tcBorders>
          </w:tcPr>
          <w:p w14:paraId="3BE557AD">
            <w:pPr>
              <w:autoSpaceDN w:val="0"/>
              <w:rPr>
                <w:rFonts w:eastAsia="Calibri"/>
                <w:sz w:val="28"/>
                <w:szCs w:val="28"/>
                <w:lang w:val="ru-RU"/>
              </w:rPr>
            </w:pPr>
          </w:p>
        </w:tc>
        <w:tc>
          <w:tcPr>
            <w:tcW w:w="4618" w:type="dxa"/>
            <w:tcBorders>
              <w:top w:val="single" w:color="auto" w:sz="4" w:space="0"/>
              <w:left w:val="single" w:color="auto" w:sz="4" w:space="0"/>
              <w:bottom w:val="single" w:color="auto" w:sz="4" w:space="0"/>
              <w:right w:val="single" w:color="auto" w:sz="4" w:space="0"/>
            </w:tcBorders>
            <w:vAlign w:val="center"/>
          </w:tcPr>
          <w:p w14:paraId="03540266">
            <w:pPr>
              <w:spacing w:after="0"/>
              <w:rPr>
                <w:rFonts w:ascii="Calibri" w:hAnsi="Calibri" w:eastAsia="Calibri" w:cs="Times New Roman"/>
                <w:lang w:val="ru-RU"/>
              </w:rPr>
            </w:pPr>
            <w:r>
              <w:fldChar w:fldCharType="begin"/>
            </w:r>
            <w:r>
              <w:instrText xml:space="preserve"> HYPERLINK "http://www.edu.ru"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r>
              <w:rPr>
                <w:rFonts w:ascii="Times New Roman" w:hAnsi="Times New Roman" w:eastAsia="Calibri" w:cs="Times New Roman"/>
                <w:color w:val="000000"/>
                <w:sz w:val="24"/>
                <w:lang w:val="ru-RU"/>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school</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p>
        </w:tc>
      </w:tr>
      <w:tr w14:paraId="014FE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tcBorders>
              <w:top w:val="single" w:color="auto" w:sz="4" w:space="0"/>
              <w:left w:val="single" w:color="auto" w:sz="4" w:space="0"/>
              <w:bottom w:val="single" w:color="auto" w:sz="4" w:space="0"/>
              <w:right w:val="single" w:color="auto" w:sz="4" w:space="0"/>
            </w:tcBorders>
            <w:shd w:val="clear" w:color="auto" w:fill="auto"/>
            <w:vAlign w:val="top"/>
          </w:tcPr>
          <w:p w14:paraId="4392BAA7">
            <w:pPr>
              <w:pStyle w:val="5"/>
              <w:numPr>
                <w:ilvl w:val="0"/>
                <w:numId w:val="0"/>
              </w:numPr>
              <w:autoSpaceDN w:val="0"/>
              <w:spacing w:after="0" w:line="240" w:lineRule="auto"/>
              <w:ind w:left="220" w:leftChars="0"/>
              <w:rPr>
                <w:rFonts w:hint="default" w:eastAsia="Calibri" w:asciiTheme="minorHAnsi" w:hAnsiTheme="minorHAnsi" w:cstheme="minorBidi"/>
                <w:sz w:val="28"/>
                <w:szCs w:val="28"/>
                <w:lang w:val="ru-RU" w:eastAsia="en-US" w:bidi="ar-SA"/>
              </w:rPr>
            </w:pPr>
            <w:r>
              <w:rPr>
                <w:rFonts w:hint="default" w:eastAsia="Calibri" w:cstheme="minorBidi"/>
                <w:sz w:val="28"/>
                <w:szCs w:val="28"/>
                <w:lang w:val="ru-RU" w:eastAsia="en-US" w:bidi="ar-SA"/>
              </w:rPr>
              <w:t>43</w:t>
            </w:r>
          </w:p>
        </w:tc>
        <w:tc>
          <w:tcPr>
            <w:tcW w:w="640" w:type="dxa"/>
            <w:tcBorders>
              <w:top w:val="single" w:color="auto" w:sz="4" w:space="0"/>
              <w:left w:val="single" w:color="auto" w:sz="4" w:space="0"/>
              <w:bottom w:val="single" w:color="auto" w:sz="4" w:space="0"/>
              <w:right w:val="single" w:color="auto" w:sz="4" w:space="0"/>
            </w:tcBorders>
          </w:tcPr>
          <w:p w14:paraId="207F195B">
            <w:pPr>
              <w:autoSpaceDN w:val="0"/>
              <w:rPr>
                <w:rFonts w:eastAsia="Calibri"/>
                <w:sz w:val="28"/>
                <w:szCs w:val="28"/>
                <w:lang w:val="ru-RU"/>
              </w:rPr>
            </w:pPr>
          </w:p>
        </w:tc>
        <w:tc>
          <w:tcPr>
            <w:tcW w:w="4260" w:type="dxa"/>
            <w:tcBorders>
              <w:top w:val="single" w:color="auto" w:sz="4" w:space="0"/>
              <w:left w:val="single" w:color="auto" w:sz="4" w:space="0"/>
              <w:bottom w:val="single" w:color="auto" w:sz="4" w:space="0"/>
              <w:right w:val="single" w:color="auto" w:sz="4" w:space="0"/>
            </w:tcBorders>
          </w:tcPr>
          <w:p w14:paraId="7C657E3D">
            <w:pPr>
              <w:autoSpaceDN w:val="0"/>
              <w:rPr>
                <w:rFonts w:eastAsia="Calibri"/>
                <w:sz w:val="28"/>
                <w:szCs w:val="28"/>
                <w:lang w:val="ru-RU"/>
              </w:rPr>
            </w:pPr>
            <w:r>
              <w:rPr>
                <w:rFonts w:eastAsia="Calibri"/>
                <w:sz w:val="28"/>
                <w:szCs w:val="28"/>
                <w:lang w:val="ru-RU"/>
              </w:rPr>
              <w:t xml:space="preserve">Перешагивание через скамейку. Лазание по гимнастической стенке </w:t>
            </w:r>
          </w:p>
        </w:tc>
        <w:tc>
          <w:tcPr>
            <w:tcW w:w="800" w:type="dxa"/>
            <w:tcBorders>
              <w:top w:val="single" w:color="auto" w:sz="4" w:space="0"/>
              <w:left w:val="single" w:color="auto" w:sz="4" w:space="0"/>
              <w:bottom w:val="single" w:color="auto" w:sz="4" w:space="0"/>
              <w:right w:val="single" w:color="auto" w:sz="4" w:space="0"/>
            </w:tcBorders>
          </w:tcPr>
          <w:p w14:paraId="57C6D48C">
            <w:pPr>
              <w:autoSpaceDN w:val="0"/>
              <w:rPr>
                <w:rFonts w:eastAsia="Calibri"/>
                <w:sz w:val="28"/>
                <w:szCs w:val="28"/>
                <w:lang w:val="ru-RU"/>
              </w:rPr>
            </w:pPr>
          </w:p>
        </w:tc>
        <w:tc>
          <w:tcPr>
            <w:tcW w:w="4618" w:type="dxa"/>
            <w:tcBorders>
              <w:top w:val="single" w:color="auto" w:sz="4" w:space="0"/>
              <w:left w:val="single" w:color="auto" w:sz="4" w:space="0"/>
              <w:bottom w:val="single" w:color="auto" w:sz="4" w:space="0"/>
              <w:right w:val="single" w:color="auto" w:sz="4" w:space="0"/>
            </w:tcBorders>
            <w:vAlign w:val="center"/>
          </w:tcPr>
          <w:p w14:paraId="006F8710">
            <w:pPr>
              <w:spacing w:after="0"/>
              <w:rPr>
                <w:rFonts w:ascii="Calibri" w:hAnsi="Calibri" w:eastAsia="Calibri" w:cs="Times New Roman"/>
                <w:lang w:val="ru-RU"/>
              </w:rPr>
            </w:pPr>
            <w:r>
              <w:fldChar w:fldCharType="begin"/>
            </w:r>
            <w:r>
              <w:instrText xml:space="preserve"> HYPERLINK "http://www.edu.ru"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r>
              <w:rPr>
                <w:rFonts w:ascii="Times New Roman" w:hAnsi="Times New Roman" w:eastAsia="Calibri" w:cs="Times New Roman"/>
                <w:color w:val="000000"/>
                <w:sz w:val="24"/>
                <w:lang w:val="ru-RU"/>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school</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p>
        </w:tc>
      </w:tr>
      <w:tr w14:paraId="17DA0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tcBorders>
              <w:top w:val="single" w:color="auto" w:sz="4" w:space="0"/>
              <w:left w:val="single" w:color="auto" w:sz="4" w:space="0"/>
              <w:bottom w:val="single" w:color="auto" w:sz="4" w:space="0"/>
              <w:right w:val="single" w:color="auto" w:sz="4" w:space="0"/>
            </w:tcBorders>
            <w:shd w:val="clear" w:color="auto" w:fill="auto"/>
            <w:vAlign w:val="top"/>
          </w:tcPr>
          <w:p w14:paraId="12EB1880">
            <w:pPr>
              <w:pStyle w:val="5"/>
              <w:numPr>
                <w:ilvl w:val="0"/>
                <w:numId w:val="0"/>
              </w:numPr>
              <w:autoSpaceDN w:val="0"/>
              <w:spacing w:after="0" w:line="240" w:lineRule="auto"/>
              <w:ind w:left="220" w:leftChars="0"/>
              <w:rPr>
                <w:rFonts w:hint="default" w:eastAsia="Calibri" w:asciiTheme="minorHAnsi" w:hAnsiTheme="minorHAnsi" w:cstheme="minorBidi"/>
                <w:sz w:val="28"/>
                <w:szCs w:val="28"/>
                <w:lang w:val="ru-RU" w:eastAsia="en-US" w:bidi="ar-SA"/>
              </w:rPr>
            </w:pPr>
            <w:r>
              <w:rPr>
                <w:rFonts w:hint="default" w:eastAsia="Calibri" w:cstheme="minorBidi"/>
                <w:sz w:val="28"/>
                <w:szCs w:val="28"/>
                <w:lang w:val="ru-RU" w:eastAsia="en-US" w:bidi="ar-SA"/>
              </w:rPr>
              <w:t>44</w:t>
            </w:r>
          </w:p>
        </w:tc>
        <w:tc>
          <w:tcPr>
            <w:tcW w:w="640" w:type="dxa"/>
            <w:tcBorders>
              <w:top w:val="single" w:color="auto" w:sz="4" w:space="0"/>
              <w:left w:val="single" w:color="auto" w:sz="4" w:space="0"/>
              <w:bottom w:val="single" w:color="auto" w:sz="4" w:space="0"/>
              <w:right w:val="single" w:color="auto" w:sz="4" w:space="0"/>
            </w:tcBorders>
          </w:tcPr>
          <w:p w14:paraId="4FF7FE7E">
            <w:pPr>
              <w:autoSpaceDN w:val="0"/>
              <w:rPr>
                <w:rFonts w:eastAsia="Calibri"/>
                <w:sz w:val="28"/>
                <w:szCs w:val="28"/>
                <w:lang w:val="ru-RU"/>
              </w:rPr>
            </w:pPr>
          </w:p>
        </w:tc>
        <w:tc>
          <w:tcPr>
            <w:tcW w:w="4260" w:type="dxa"/>
            <w:tcBorders>
              <w:top w:val="single" w:color="auto" w:sz="4" w:space="0"/>
              <w:left w:val="single" w:color="auto" w:sz="4" w:space="0"/>
              <w:bottom w:val="single" w:color="auto" w:sz="4" w:space="0"/>
              <w:right w:val="single" w:color="auto" w:sz="4" w:space="0"/>
            </w:tcBorders>
          </w:tcPr>
          <w:p w14:paraId="0DBE3C9A">
            <w:pPr>
              <w:autoSpaceDN w:val="0"/>
              <w:rPr>
                <w:rFonts w:eastAsia="Calibri"/>
                <w:sz w:val="28"/>
                <w:szCs w:val="28"/>
                <w:lang w:val="ru-RU"/>
              </w:rPr>
            </w:pPr>
            <w:r>
              <w:rPr>
                <w:rFonts w:eastAsia="Calibri"/>
                <w:sz w:val="28"/>
                <w:szCs w:val="28"/>
                <w:lang w:val="ru-RU"/>
              </w:rPr>
              <w:t>Перелазание через козла, брев</w:t>
            </w:r>
            <w:r>
              <w:rPr>
                <w:rFonts w:eastAsia="Calibri"/>
                <w:sz w:val="28"/>
                <w:szCs w:val="28"/>
                <w:lang w:val="ru-RU"/>
              </w:rPr>
              <w:softHyphen/>
            </w:r>
            <w:r>
              <w:rPr>
                <w:rFonts w:eastAsia="Calibri"/>
                <w:sz w:val="28"/>
                <w:szCs w:val="28"/>
                <w:lang w:val="ru-RU"/>
              </w:rPr>
              <w:t xml:space="preserve">но. Игра «Кто приходил?». </w:t>
            </w:r>
          </w:p>
        </w:tc>
        <w:tc>
          <w:tcPr>
            <w:tcW w:w="800" w:type="dxa"/>
            <w:tcBorders>
              <w:top w:val="single" w:color="auto" w:sz="4" w:space="0"/>
              <w:left w:val="single" w:color="auto" w:sz="4" w:space="0"/>
              <w:bottom w:val="single" w:color="auto" w:sz="4" w:space="0"/>
              <w:right w:val="single" w:color="auto" w:sz="4" w:space="0"/>
            </w:tcBorders>
          </w:tcPr>
          <w:p w14:paraId="15624438">
            <w:pPr>
              <w:autoSpaceDN w:val="0"/>
              <w:rPr>
                <w:rFonts w:eastAsia="Calibri"/>
                <w:sz w:val="28"/>
                <w:szCs w:val="28"/>
                <w:lang w:val="ru-RU"/>
              </w:rPr>
            </w:pPr>
          </w:p>
        </w:tc>
        <w:tc>
          <w:tcPr>
            <w:tcW w:w="4618" w:type="dxa"/>
            <w:tcBorders>
              <w:top w:val="single" w:color="auto" w:sz="4" w:space="0"/>
              <w:left w:val="single" w:color="auto" w:sz="4" w:space="0"/>
              <w:bottom w:val="single" w:color="auto" w:sz="4" w:space="0"/>
              <w:right w:val="single" w:color="auto" w:sz="4" w:space="0"/>
            </w:tcBorders>
            <w:vAlign w:val="center"/>
          </w:tcPr>
          <w:p w14:paraId="7173F539">
            <w:pPr>
              <w:spacing w:after="0"/>
              <w:rPr>
                <w:rFonts w:ascii="Calibri" w:hAnsi="Calibri" w:eastAsia="Calibri" w:cs="Times New Roman"/>
                <w:lang w:val="ru-RU"/>
              </w:rPr>
            </w:pPr>
            <w:r>
              <w:fldChar w:fldCharType="begin"/>
            </w:r>
            <w:r>
              <w:instrText xml:space="preserve"> HYPERLINK "http://www.edu.ru"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r>
              <w:rPr>
                <w:rFonts w:ascii="Times New Roman" w:hAnsi="Times New Roman" w:eastAsia="Calibri" w:cs="Times New Roman"/>
                <w:color w:val="000000"/>
                <w:sz w:val="24"/>
                <w:lang w:val="ru-RU"/>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school</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p>
        </w:tc>
      </w:tr>
      <w:tr w14:paraId="5B83C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tcBorders>
              <w:top w:val="single" w:color="auto" w:sz="4" w:space="0"/>
              <w:left w:val="single" w:color="auto" w:sz="4" w:space="0"/>
              <w:bottom w:val="single" w:color="auto" w:sz="4" w:space="0"/>
              <w:right w:val="single" w:color="auto" w:sz="4" w:space="0"/>
            </w:tcBorders>
            <w:shd w:val="clear" w:color="auto" w:fill="auto"/>
            <w:vAlign w:val="top"/>
          </w:tcPr>
          <w:p w14:paraId="7C22F29F">
            <w:pPr>
              <w:pStyle w:val="5"/>
              <w:numPr>
                <w:ilvl w:val="0"/>
                <w:numId w:val="0"/>
              </w:numPr>
              <w:autoSpaceDN w:val="0"/>
              <w:spacing w:after="0" w:line="240" w:lineRule="auto"/>
              <w:ind w:left="220" w:leftChars="0"/>
              <w:rPr>
                <w:rFonts w:hint="default" w:eastAsia="Calibri" w:asciiTheme="minorHAnsi" w:hAnsiTheme="minorHAnsi" w:cstheme="minorBidi"/>
                <w:sz w:val="28"/>
                <w:szCs w:val="28"/>
                <w:lang w:val="ru-RU" w:eastAsia="en-US" w:bidi="ar-SA"/>
              </w:rPr>
            </w:pPr>
            <w:r>
              <w:rPr>
                <w:rFonts w:hint="default" w:eastAsia="Calibri" w:cstheme="minorBidi"/>
                <w:sz w:val="28"/>
                <w:szCs w:val="28"/>
                <w:lang w:val="ru-RU" w:eastAsia="en-US" w:bidi="ar-SA"/>
              </w:rPr>
              <w:t>45</w:t>
            </w:r>
          </w:p>
        </w:tc>
        <w:tc>
          <w:tcPr>
            <w:tcW w:w="640" w:type="dxa"/>
            <w:tcBorders>
              <w:top w:val="single" w:color="auto" w:sz="4" w:space="0"/>
              <w:left w:val="single" w:color="auto" w:sz="4" w:space="0"/>
              <w:bottom w:val="single" w:color="auto" w:sz="4" w:space="0"/>
              <w:right w:val="single" w:color="auto" w:sz="4" w:space="0"/>
            </w:tcBorders>
          </w:tcPr>
          <w:p w14:paraId="7939BAC6">
            <w:pPr>
              <w:autoSpaceDN w:val="0"/>
              <w:rPr>
                <w:rFonts w:eastAsia="Calibri"/>
                <w:sz w:val="28"/>
                <w:szCs w:val="28"/>
                <w:lang w:val="ru-RU"/>
              </w:rPr>
            </w:pPr>
          </w:p>
        </w:tc>
        <w:tc>
          <w:tcPr>
            <w:tcW w:w="4260" w:type="dxa"/>
            <w:tcBorders>
              <w:top w:val="single" w:color="auto" w:sz="4" w:space="0"/>
              <w:left w:val="single" w:color="auto" w:sz="4" w:space="0"/>
              <w:bottom w:val="single" w:color="auto" w:sz="4" w:space="0"/>
              <w:right w:val="single" w:color="auto" w:sz="4" w:space="0"/>
            </w:tcBorders>
          </w:tcPr>
          <w:p w14:paraId="69021202">
            <w:pPr>
              <w:autoSpaceDN w:val="0"/>
              <w:rPr>
                <w:rFonts w:eastAsia="Calibri"/>
                <w:sz w:val="28"/>
                <w:szCs w:val="28"/>
              </w:rPr>
            </w:pPr>
            <w:r>
              <w:rPr>
                <w:rFonts w:eastAsia="Calibri"/>
                <w:bCs/>
                <w:iCs/>
                <w:spacing w:val="-10"/>
                <w:sz w:val="28"/>
                <w:szCs w:val="28"/>
                <w:lang w:val="ru-RU"/>
              </w:rPr>
              <w:t>Лазание по наклонной ска</w:t>
            </w:r>
            <w:r>
              <w:rPr>
                <w:rFonts w:eastAsia="Calibri"/>
                <w:bCs/>
                <w:iCs/>
                <w:spacing w:val="-10"/>
                <w:sz w:val="28"/>
                <w:szCs w:val="28"/>
                <w:lang w:val="ru-RU"/>
              </w:rPr>
              <w:softHyphen/>
            </w:r>
            <w:r>
              <w:rPr>
                <w:rFonts w:eastAsia="Calibri"/>
                <w:bCs/>
                <w:iCs/>
                <w:spacing w:val="-10"/>
                <w:sz w:val="28"/>
                <w:szCs w:val="28"/>
                <w:lang w:val="ru-RU"/>
              </w:rPr>
              <w:t xml:space="preserve">мейке , подтягиваясь руками. </w:t>
            </w:r>
            <w:r>
              <w:rPr>
                <w:rFonts w:eastAsia="Calibri"/>
                <w:bCs/>
                <w:iCs/>
                <w:spacing w:val="-10"/>
                <w:sz w:val="28"/>
                <w:szCs w:val="28"/>
              </w:rPr>
              <w:t xml:space="preserve">Игра «Аисты». </w:t>
            </w:r>
          </w:p>
        </w:tc>
        <w:tc>
          <w:tcPr>
            <w:tcW w:w="800" w:type="dxa"/>
            <w:tcBorders>
              <w:top w:val="single" w:color="auto" w:sz="4" w:space="0"/>
              <w:left w:val="single" w:color="auto" w:sz="4" w:space="0"/>
              <w:bottom w:val="single" w:color="auto" w:sz="4" w:space="0"/>
              <w:right w:val="single" w:color="auto" w:sz="4" w:space="0"/>
            </w:tcBorders>
          </w:tcPr>
          <w:p w14:paraId="16F9896C">
            <w:pPr>
              <w:autoSpaceDN w:val="0"/>
              <w:rPr>
                <w:rFonts w:eastAsia="Calibri"/>
                <w:sz w:val="28"/>
                <w:szCs w:val="28"/>
              </w:rPr>
            </w:pPr>
          </w:p>
        </w:tc>
        <w:tc>
          <w:tcPr>
            <w:tcW w:w="4618" w:type="dxa"/>
            <w:tcBorders>
              <w:top w:val="single" w:color="auto" w:sz="4" w:space="0"/>
              <w:left w:val="single" w:color="auto" w:sz="4" w:space="0"/>
              <w:bottom w:val="single" w:color="auto" w:sz="4" w:space="0"/>
              <w:right w:val="single" w:color="auto" w:sz="4" w:space="0"/>
            </w:tcBorders>
            <w:vAlign w:val="center"/>
          </w:tcPr>
          <w:p w14:paraId="0607E09E">
            <w:pPr>
              <w:spacing w:after="0"/>
              <w:rPr>
                <w:rFonts w:ascii="Calibri" w:hAnsi="Calibri" w:eastAsia="Calibri" w:cs="Times New Roman"/>
              </w:rPr>
            </w:pPr>
            <w:r>
              <w:fldChar w:fldCharType="begin"/>
            </w:r>
            <w:r>
              <w:instrText xml:space="preserve"> HYPERLINK "http://www.edu.ru" </w:instrText>
            </w:r>
            <w:r>
              <w:fldChar w:fldCharType="separate"/>
            </w:r>
            <w:r>
              <w:rPr>
                <w:rStyle w:val="4"/>
                <w:rFonts w:ascii="Times New Roman" w:hAnsi="Times New Roman" w:eastAsia="Calibri" w:cs="Times New Roman"/>
              </w:rPr>
              <w:t>www.edu.ru</w:t>
            </w:r>
            <w:r>
              <w:rPr>
                <w:rStyle w:val="4"/>
                <w:rFonts w:ascii="Times New Roman" w:hAnsi="Times New Roman" w:eastAsia="Calibri" w:cs="Times New Roman"/>
              </w:rPr>
              <w:fldChar w:fldCharType="end"/>
            </w:r>
            <w:r>
              <w:rPr>
                <w:rFonts w:ascii="Times New Roman" w:hAnsi="Times New Roman" w:eastAsia="Calibri" w:cs="Times New Roman"/>
                <w:color w:val="000000"/>
                <w:sz w:val="24"/>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www.school.edu.ru</w:t>
            </w:r>
            <w:r>
              <w:rPr>
                <w:rStyle w:val="4"/>
                <w:rFonts w:ascii="Times New Roman" w:hAnsi="Times New Roman" w:eastAsia="Calibri" w:cs="Times New Roman"/>
              </w:rPr>
              <w:fldChar w:fldCharType="end"/>
            </w:r>
          </w:p>
        </w:tc>
      </w:tr>
      <w:tr w14:paraId="5E9A3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tcBorders>
              <w:top w:val="single" w:color="auto" w:sz="4" w:space="0"/>
              <w:left w:val="single" w:color="auto" w:sz="4" w:space="0"/>
              <w:bottom w:val="single" w:color="auto" w:sz="4" w:space="0"/>
              <w:right w:val="single" w:color="auto" w:sz="4" w:space="0"/>
            </w:tcBorders>
            <w:shd w:val="clear" w:color="auto" w:fill="auto"/>
            <w:vAlign w:val="top"/>
          </w:tcPr>
          <w:p w14:paraId="7F3C6236">
            <w:pPr>
              <w:pStyle w:val="5"/>
              <w:numPr>
                <w:ilvl w:val="0"/>
                <w:numId w:val="0"/>
              </w:numPr>
              <w:autoSpaceDN w:val="0"/>
              <w:spacing w:after="0" w:line="240" w:lineRule="auto"/>
              <w:ind w:left="220" w:leftChars="0"/>
              <w:rPr>
                <w:rFonts w:hint="default" w:eastAsia="Calibri" w:asciiTheme="minorHAnsi" w:hAnsiTheme="minorHAnsi" w:cstheme="minorBidi"/>
                <w:sz w:val="28"/>
                <w:szCs w:val="28"/>
                <w:lang w:val="ru-RU" w:eastAsia="en-US" w:bidi="ar-SA"/>
              </w:rPr>
            </w:pPr>
            <w:r>
              <w:rPr>
                <w:rFonts w:hint="default" w:eastAsia="Calibri" w:cstheme="minorBidi"/>
                <w:sz w:val="28"/>
                <w:szCs w:val="28"/>
                <w:lang w:val="ru-RU" w:eastAsia="en-US" w:bidi="ar-SA"/>
              </w:rPr>
              <w:t>46</w:t>
            </w:r>
          </w:p>
        </w:tc>
        <w:tc>
          <w:tcPr>
            <w:tcW w:w="640" w:type="dxa"/>
            <w:tcBorders>
              <w:top w:val="single" w:color="auto" w:sz="4" w:space="0"/>
              <w:left w:val="single" w:color="auto" w:sz="4" w:space="0"/>
              <w:bottom w:val="single" w:color="auto" w:sz="4" w:space="0"/>
              <w:right w:val="single" w:color="auto" w:sz="4" w:space="0"/>
            </w:tcBorders>
          </w:tcPr>
          <w:p w14:paraId="549077B4">
            <w:pPr>
              <w:autoSpaceDN w:val="0"/>
              <w:rPr>
                <w:rFonts w:eastAsia="Calibri"/>
                <w:sz w:val="28"/>
                <w:szCs w:val="28"/>
              </w:rPr>
            </w:pPr>
          </w:p>
        </w:tc>
        <w:tc>
          <w:tcPr>
            <w:tcW w:w="4260" w:type="dxa"/>
            <w:tcBorders>
              <w:top w:val="single" w:color="auto" w:sz="4" w:space="0"/>
              <w:left w:val="single" w:color="auto" w:sz="4" w:space="0"/>
              <w:bottom w:val="single" w:color="auto" w:sz="4" w:space="0"/>
              <w:right w:val="single" w:color="auto" w:sz="4" w:space="0"/>
            </w:tcBorders>
          </w:tcPr>
          <w:p w14:paraId="5C96B249">
            <w:pPr>
              <w:autoSpaceDN w:val="0"/>
              <w:rPr>
                <w:rFonts w:eastAsia="Calibri"/>
                <w:sz w:val="28"/>
                <w:szCs w:val="28"/>
                <w:lang w:val="ru-RU"/>
              </w:rPr>
            </w:pPr>
            <w:r>
              <w:rPr>
                <w:rFonts w:eastAsia="Calibri"/>
                <w:sz w:val="28"/>
                <w:szCs w:val="28"/>
                <w:lang w:val="ru-RU"/>
              </w:rPr>
              <w:t xml:space="preserve">Выполнение лазания по гимнастической стенке. </w:t>
            </w:r>
          </w:p>
        </w:tc>
        <w:tc>
          <w:tcPr>
            <w:tcW w:w="800" w:type="dxa"/>
            <w:tcBorders>
              <w:top w:val="single" w:color="auto" w:sz="4" w:space="0"/>
              <w:left w:val="single" w:color="auto" w:sz="4" w:space="0"/>
              <w:bottom w:val="single" w:color="auto" w:sz="4" w:space="0"/>
              <w:right w:val="single" w:color="auto" w:sz="4" w:space="0"/>
            </w:tcBorders>
          </w:tcPr>
          <w:p w14:paraId="54A7C24F">
            <w:pPr>
              <w:autoSpaceDN w:val="0"/>
              <w:rPr>
                <w:rFonts w:eastAsia="Calibri"/>
                <w:sz w:val="28"/>
                <w:szCs w:val="28"/>
              </w:rPr>
            </w:pPr>
            <w:r>
              <w:rPr>
                <w:rFonts w:eastAsia="Calibri"/>
                <w:sz w:val="28"/>
                <w:szCs w:val="28"/>
              </w:rPr>
              <w:t>Индивидуальный</w:t>
            </w:r>
          </w:p>
        </w:tc>
        <w:tc>
          <w:tcPr>
            <w:tcW w:w="4618" w:type="dxa"/>
            <w:tcBorders>
              <w:top w:val="single" w:color="auto" w:sz="4" w:space="0"/>
              <w:left w:val="single" w:color="auto" w:sz="4" w:space="0"/>
              <w:bottom w:val="single" w:color="auto" w:sz="4" w:space="0"/>
              <w:right w:val="single" w:color="auto" w:sz="4" w:space="0"/>
            </w:tcBorders>
            <w:vAlign w:val="center"/>
          </w:tcPr>
          <w:p w14:paraId="24223FA9">
            <w:pPr>
              <w:spacing w:after="0"/>
              <w:rPr>
                <w:rFonts w:ascii="Calibri" w:hAnsi="Calibri" w:eastAsia="Calibri" w:cs="Times New Roman"/>
              </w:rPr>
            </w:pPr>
            <w:r>
              <w:fldChar w:fldCharType="begin"/>
            </w:r>
            <w:r>
              <w:instrText xml:space="preserve"> HYPERLINK "http://www.edu.ru" </w:instrText>
            </w:r>
            <w:r>
              <w:fldChar w:fldCharType="separate"/>
            </w:r>
            <w:r>
              <w:rPr>
                <w:rStyle w:val="4"/>
                <w:rFonts w:ascii="Times New Roman" w:hAnsi="Times New Roman" w:eastAsia="Calibri" w:cs="Times New Roman"/>
              </w:rPr>
              <w:t>www.edu.ru</w:t>
            </w:r>
            <w:r>
              <w:rPr>
                <w:rStyle w:val="4"/>
                <w:rFonts w:ascii="Times New Roman" w:hAnsi="Times New Roman" w:eastAsia="Calibri" w:cs="Times New Roman"/>
              </w:rPr>
              <w:fldChar w:fldCharType="end"/>
            </w:r>
            <w:r>
              <w:rPr>
                <w:rFonts w:ascii="Times New Roman" w:hAnsi="Times New Roman" w:eastAsia="Calibri" w:cs="Times New Roman"/>
                <w:color w:val="000000"/>
                <w:sz w:val="24"/>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www.school.edu.ru</w:t>
            </w:r>
            <w:r>
              <w:rPr>
                <w:rStyle w:val="4"/>
                <w:rFonts w:ascii="Times New Roman" w:hAnsi="Times New Roman" w:eastAsia="Calibri" w:cs="Times New Roman"/>
              </w:rPr>
              <w:fldChar w:fldCharType="end"/>
            </w:r>
          </w:p>
        </w:tc>
      </w:tr>
      <w:tr w14:paraId="226F6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tcBorders>
              <w:top w:val="single" w:color="auto" w:sz="4" w:space="0"/>
              <w:left w:val="single" w:color="auto" w:sz="4" w:space="0"/>
              <w:bottom w:val="single" w:color="auto" w:sz="4" w:space="0"/>
              <w:right w:val="single" w:color="auto" w:sz="4" w:space="0"/>
            </w:tcBorders>
            <w:shd w:val="clear" w:color="auto" w:fill="auto"/>
            <w:vAlign w:val="top"/>
          </w:tcPr>
          <w:p w14:paraId="771ECF85">
            <w:pPr>
              <w:pStyle w:val="5"/>
              <w:numPr>
                <w:ilvl w:val="0"/>
                <w:numId w:val="0"/>
              </w:numPr>
              <w:autoSpaceDN w:val="0"/>
              <w:spacing w:after="0" w:line="240" w:lineRule="auto"/>
              <w:ind w:left="220" w:leftChars="0"/>
              <w:rPr>
                <w:rFonts w:hint="default" w:eastAsia="Calibri" w:asciiTheme="minorHAnsi" w:hAnsiTheme="minorHAnsi" w:cstheme="minorBidi"/>
                <w:sz w:val="28"/>
                <w:szCs w:val="28"/>
                <w:lang w:val="ru-RU" w:eastAsia="en-US" w:bidi="ar-SA"/>
              </w:rPr>
            </w:pPr>
            <w:r>
              <w:rPr>
                <w:rFonts w:hint="default" w:eastAsia="Calibri" w:cstheme="minorBidi"/>
                <w:sz w:val="28"/>
                <w:szCs w:val="28"/>
                <w:lang w:val="ru-RU" w:eastAsia="en-US" w:bidi="ar-SA"/>
              </w:rPr>
              <w:t>47</w:t>
            </w:r>
          </w:p>
        </w:tc>
        <w:tc>
          <w:tcPr>
            <w:tcW w:w="640" w:type="dxa"/>
            <w:tcBorders>
              <w:top w:val="single" w:color="auto" w:sz="4" w:space="0"/>
              <w:left w:val="single" w:color="auto" w:sz="4" w:space="0"/>
              <w:bottom w:val="single" w:color="auto" w:sz="4" w:space="0"/>
              <w:right w:val="single" w:color="auto" w:sz="4" w:space="0"/>
            </w:tcBorders>
          </w:tcPr>
          <w:p w14:paraId="22904AB5">
            <w:pPr>
              <w:autoSpaceDN w:val="0"/>
              <w:rPr>
                <w:rFonts w:eastAsia="Calibri"/>
                <w:sz w:val="28"/>
                <w:szCs w:val="28"/>
              </w:rPr>
            </w:pPr>
          </w:p>
        </w:tc>
        <w:tc>
          <w:tcPr>
            <w:tcW w:w="4260" w:type="dxa"/>
            <w:tcBorders>
              <w:top w:val="single" w:color="auto" w:sz="4" w:space="0"/>
              <w:left w:val="single" w:color="auto" w:sz="4" w:space="0"/>
              <w:bottom w:val="single" w:color="auto" w:sz="4" w:space="0"/>
              <w:right w:val="single" w:color="auto" w:sz="4" w:space="0"/>
            </w:tcBorders>
          </w:tcPr>
          <w:p w14:paraId="608658CF">
            <w:pPr>
              <w:autoSpaceDN w:val="0"/>
              <w:rPr>
                <w:rFonts w:eastAsia="Calibri"/>
                <w:sz w:val="28"/>
                <w:szCs w:val="28"/>
                <w:lang w:val="ru-RU"/>
              </w:rPr>
            </w:pPr>
            <w:r>
              <w:rPr>
                <w:rFonts w:eastAsia="Calibri"/>
                <w:sz w:val="28"/>
                <w:szCs w:val="28"/>
                <w:lang w:val="ru-RU"/>
              </w:rPr>
              <w:t xml:space="preserve">Эстафеты .Игры «Заяц без логова», «Удочка».. </w:t>
            </w:r>
          </w:p>
        </w:tc>
        <w:tc>
          <w:tcPr>
            <w:tcW w:w="800" w:type="dxa"/>
            <w:tcBorders>
              <w:top w:val="single" w:color="auto" w:sz="4" w:space="0"/>
              <w:left w:val="single" w:color="auto" w:sz="4" w:space="0"/>
              <w:bottom w:val="single" w:color="auto" w:sz="4" w:space="0"/>
              <w:right w:val="single" w:color="auto" w:sz="4" w:space="0"/>
            </w:tcBorders>
          </w:tcPr>
          <w:p w14:paraId="3834184D">
            <w:pPr>
              <w:autoSpaceDN w:val="0"/>
              <w:rPr>
                <w:rFonts w:eastAsia="Calibri"/>
                <w:sz w:val="28"/>
                <w:szCs w:val="28"/>
                <w:lang w:val="ru-RU"/>
              </w:rPr>
            </w:pPr>
          </w:p>
        </w:tc>
        <w:tc>
          <w:tcPr>
            <w:tcW w:w="4618" w:type="dxa"/>
            <w:tcBorders>
              <w:top w:val="single" w:color="auto" w:sz="4" w:space="0"/>
              <w:left w:val="single" w:color="auto" w:sz="4" w:space="0"/>
              <w:bottom w:val="single" w:color="auto" w:sz="4" w:space="0"/>
              <w:right w:val="single" w:color="auto" w:sz="4" w:space="0"/>
            </w:tcBorders>
            <w:vAlign w:val="center"/>
          </w:tcPr>
          <w:p w14:paraId="6ECE4788">
            <w:pPr>
              <w:spacing w:after="0"/>
              <w:rPr>
                <w:rFonts w:ascii="Calibri" w:hAnsi="Calibri" w:eastAsia="Calibri" w:cs="Times New Roman"/>
                <w:lang w:val="ru-RU"/>
              </w:rPr>
            </w:pPr>
            <w:r>
              <w:fldChar w:fldCharType="begin"/>
            </w:r>
            <w:r>
              <w:instrText xml:space="preserve"> HYPERLINK "http://www.edu.ru"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r>
              <w:rPr>
                <w:rFonts w:ascii="Times New Roman" w:hAnsi="Times New Roman" w:eastAsia="Calibri" w:cs="Times New Roman"/>
                <w:color w:val="000000"/>
                <w:sz w:val="24"/>
                <w:lang w:val="ru-RU"/>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school</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p>
        </w:tc>
      </w:tr>
      <w:tr w14:paraId="5354E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tcBorders>
              <w:top w:val="single" w:color="auto" w:sz="4" w:space="0"/>
              <w:left w:val="single" w:color="auto" w:sz="4" w:space="0"/>
              <w:bottom w:val="single" w:color="auto" w:sz="4" w:space="0"/>
              <w:right w:val="single" w:color="auto" w:sz="4" w:space="0"/>
            </w:tcBorders>
            <w:shd w:val="clear" w:color="auto" w:fill="auto"/>
            <w:vAlign w:val="top"/>
          </w:tcPr>
          <w:p w14:paraId="0172B213">
            <w:pPr>
              <w:pStyle w:val="5"/>
              <w:numPr>
                <w:ilvl w:val="0"/>
                <w:numId w:val="0"/>
              </w:numPr>
              <w:autoSpaceDN w:val="0"/>
              <w:spacing w:after="0" w:line="240" w:lineRule="auto"/>
              <w:ind w:left="220" w:leftChars="0"/>
              <w:rPr>
                <w:rFonts w:hint="default" w:eastAsia="Calibri" w:asciiTheme="minorHAnsi" w:hAnsiTheme="minorHAnsi" w:cstheme="minorBidi"/>
                <w:sz w:val="28"/>
                <w:szCs w:val="28"/>
                <w:lang w:val="ru-RU" w:eastAsia="en-US" w:bidi="ar-SA"/>
              </w:rPr>
            </w:pPr>
            <w:r>
              <w:rPr>
                <w:rFonts w:hint="default" w:eastAsia="Calibri" w:cstheme="minorBidi"/>
                <w:sz w:val="28"/>
                <w:szCs w:val="28"/>
                <w:lang w:val="ru-RU" w:eastAsia="en-US" w:bidi="ar-SA"/>
              </w:rPr>
              <w:t>48</w:t>
            </w:r>
          </w:p>
        </w:tc>
        <w:tc>
          <w:tcPr>
            <w:tcW w:w="640" w:type="dxa"/>
            <w:tcBorders>
              <w:top w:val="single" w:color="auto" w:sz="4" w:space="0"/>
              <w:left w:val="single" w:color="auto" w:sz="4" w:space="0"/>
              <w:bottom w:val="single" w:color="auto" w:sz="4" w:space="0"/>
              <w:right w:val="single" w:color="auto" w:sz="4" w:space="0"/>
            </w:tcBorders>
          </w:tcPr>
          <w:p w14:paraId="21DE51E9">
            <w:pPr>
              <w:autoSpaceDN w:val="0"/>
              <w:rPr>
                <w:rFonts w:eastAsia="Calibri"/>
                <w:sz w:val="28"/>
                <w:szCs w:val="28"/>
                <w:lang w:val="ru-RU"/>
              </w:rPr>
            </w:pPr>
          </w:p>
        </w:tc>
        <w:tc>
          <w:tcPr>
            <w:tcW w:w="4260" w:type="dxa"/>
            <w:tcBorders>
              <w:top w:val="single" w:color="auto" w:sz="4" w:space="0"/>
              <w:left w:val="single" w:color="auto" w:sz="4" w:space="0"/>
              <w:bottom w:val="single" w:color="auto" w:sz="4" w:space="0"/>
              <w:right w:val="single" w:color="auto" w:sz="4" w:space="0"/>
            </w:tcBorders>
          </w:tcPr>
          <w:p w14:paraId="7AE9C67F">
            <w:pPr>
              <w:autoSpaceDN w:val="0"/>
              <w:rPr>
                <w:rFonts w:eastAsia="Calibri"/>
                <w:sz w:val="28"/>
                <w:szCs w:val="28"/>
                <w:lang w:val="ru-RU"/>
              </w:rPr>
            </w:pPr>
            <w:r>
              <w:rPr>
                <w:rFonts w:eastAsia="Calibri"/>
                <w:sz w:val="28"/>
                <w:szCs w:val="28"/>
                <w:lang w:val="ru-RU"/>
              </w:rPr>
              <w:t>Эстафеты .Игры «Заяц без логова», «Удочка»..</w:t>
            </w:r>
          </w:p>
        </w:tc>
        <w:tc>
          <w:tcPr>
            <w:tcW w:w="800" w:type="dxa"/>
            <w:tcBorders>
              <w:top w:val="single" w:color="auto" w:sz="4" w:space="0"/>
              <w:left w:val="single" w:color="auto" w:sz="4" w:space="0"/>
              <w:bottom w:val="single" w:color="auto" w:sz="4" w:space="0"/>
              <w:right w:val="single" w:color="auto" w:sz="4" w:space="0"/>
            </w:tcBorders>
          </w:tcPr>
          <w:p w14:paraId="6A4C8BE0">
            <w:pPr>
              <w:autoSpaceDN w:val="0"/>
              <w:rPr>
                <w:rFonts w:eastAsia="Calibri"/>
                <w:sz w:val="28"/>
                <w:szCs w:val="28"/>
                <w:lang w:val="ru-RU"/>
              </w:rPr>
            </w:pPr>
          </w:p>
        </w:tc>
        <w:tc>
          <w:tcPr>
            <w:tcW w:w="4618" w:type="dxa"/>
            <w:tcBorders>
              <w:top w:val="single" w:color="auto" w:sz="4" w:space="0"/>
              <w:left w:val="single" w:color="auto" w:sz="4" w:space="0"/>
              <w:bottom w:val="single" w:color="auto" w:sz="4" w:space="0"/>
              <w:right w:val="single" w:color="auto" w:sz="4" w:space="0"/>
            </w:tcBorders>
            <w:vAlign w:val="center"/>
          </w:tcPr>
          <w:p w14:paraId="16F22225">
            <w:pPr>
              <w:spacing w:after="0"/>
              <w:rPr>
                <w:rFonts w:ascii="Calibri" w:hAnsi="Calibri" w:eastAsia="Calibri" w:cs="Times New Roman"/>
                <w:lang w:val="ru-RU"/>
              </w:rPr>
            </w:pPr>
            <w:r>
              <w:fldChar w:fldCharType="begin"/>
            </w:r>
            <w:r>
              <w:instrText xml:space="preserve"> HYPERLINK "http://www.edu.ru"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r>
              <w:rPr>
                <w:rFonts w:ascii="Times New Roman" w:hAnsi="Times New Roman" w:eastAsia="Calibri" w:cs="Times New Roman"/>
                <w:color w:val="000000"/>
                <w:sz w:val="24"/>
                <w:lang w:val="ru-RU"/>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school</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p>
        </w:tc>
      </w:tr>
      <w:tr w14:paraId="47A0D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tcBorders>
              <w:top w:val="single" w:color="auto" w:sz="4" w:space="0"/>
              <w:left w:val="single" w:color="auto" w:sz="4" w:space="0"/>
              <w:bottom w:val="single" w:color="auto" w:sz="4" w:space="0"/>
              <w:right w:val="single" w:color="auto" w:sz="4" w:space="0"/>
            </w:tcBorders>
            <w:shd w:val="clear" w:color="auto" w:fill="auto"/>
            <w:vAlign w:val="top"/>
          </w:tcPr>
          <w:p w14:paraId="03896702">
            <w:pPr>
              <w:pStyle w:val="5"/>
              <w:numPr>
                <w:ilvl w:val="0"/>
                <w:numId w:val="0"/>
              </w:numPr>
              <w:autoSpaceDN w:val="0"/>
              <w:spacing w:after="0" w:line="240" w:lineRule="auto"/>
              <w:ind w:left="220" w:leftChars="0"/>
              <w:rPr>
                <w:rFonts w:hint="default" w:eastAsia="Calibri" w:asciiTheme="minorHAnsi" w:hAnsiTheme="minorHAnsi" w:cstheme="minorBidi"/>
                <w:sz w:val="28"/>
                <w:szCs w:val="28"/>
                <w:lang w:val="ru-RU" w:eastAsia="en-US" w:bidi="ar-SA"/>
              </w:rPr>
            </w:pPr>
            <w:r>
              <w:rPr>
                <w:rFonts w:hint="default" w:eastAsia="Calibri" w:cstheme="minorBidi"/>
                <w:sz w:val="28"/>
                <w:szCs w:val="28"/>
                <w:lang w:val="ru-RU" w:eastAsia="en-US" w:bidi="ar-SA"/>
              </w:rPr>
              <w:t>49</w:t>
            </w:r>
          </w:p>
        </w:tc>
        <w:tc>
          <w:tcPr>
            <w:tcW w:w="640" w:type="dxa"/>
            <w:tcBorders>
              <w:top w:val="single" w:color="auto" w:sz="4" w:space="0"/>
              <w:left w:val="single" w:color="auto" w:sz="4" w:space="0"/>
              <w:bottom w:val="single" w:color="auto" w:sz="4" w:space="0"/>
              <w:right w:val="single" w:color="auto" w:sz="4" w:space="0"/>
            </w:tcBorders>
          </w:tcPr>
          <w:p w14:paraId="3C639501">
            <w:pPr>
              <w:autoSpaceDN w:val="0"/>
              <w:rPr>
                <w:rFonts w:eastAsia="Calibri"/>
                <w:sz w:val="28"/>
                <w:szCs w:val="28"/>
                <w:lang w:val="ru-RU"/>
              </w:rPr>
            </w:pPr>
          </w:p>
        </w:tc>
        <w:tc>
          <w:tcPr>
            <w:tcW w:w="4260" w:type="dxa"/>
            <w:tcBorders>
              <w:top w:val="single" w:color="auto" w:sz="4" w:space="0"/>
              <w:left w:val="single" w:color="auto" w:sz="4" w:space="0"/>
              <w:bottom w:val="single" w:color="auto" w:sz="4" w:space="0"/>
              <w:right w:val="single" w:color="auto" w:sz="4" w:space="0"/>
            </w:tcBorders>
          </w:tcPr>
          <w:p w14:paraId="3757D818">
            <w:pPr>
              <w:autoSpaceDN w:val="0"/>
              <w:rPr>
                <w:rFonts w:eastAsia="Calibri"/>
                <w:sz w:val="28"/>
                <w:szCs w:val="28"/>
                <w:lang w:val="ru-RU"/>
              </w:rPr>
            </w:pPr>
            <w:r>
              <w:rPr>
                <w:rFonts w:eastAsia="Calibri"/>
                <w:sz w:val="28"/>
                <w:szCs w:val="28"/>
                <w:lang w:val="ru-RU"/>
              </w:rPr>
              <w:t>Эстафеты с мячами.  Игры «Кто обгонит», «Че</w:t>
            </w:r>
            <w:r>
              <w:rPr>
                <w:rFonts w:eastAsia="Calibri"/>
                <w:sz w:val="28"/>
                <w:szCs w:val="28"/>
                <w:lang w:val="ru-RU"/>
              </w:rPr>
              <w:softHyphen/>
            </w:r>
            <w:r>
              <w:rPr>
                <w:rFonts w:eastAsia="Calibri"/>
                <w:sz w:val="28"/>
                <w:szCs w:val="28"/>
                <w:lang w:val="ru-RU"/>
              </w:rPr>
              <w:t xml:space="preserve">рез кочки пенечки». </w:t>
            </w:r>
          </w:p>
        </w:tc>
        <w:tc>
          <w:tcPr>
            <w:tcW w:w="800" w:type="dxa"/>
            <w:tcBorders>
              <w:top w:val="single" w:color="auto" w:sz="4" w:space="0"/>
              <w:left w:val="single" w:color="auto" w:sz="4" w:space="0"/>
              <w:bottom w:val="single" w:color="auto" w:sz="4" w:space="0"/>
              <w:right w:val="single" w:color="auto" w:sz="4" w:space="0"/>
            </w:tcBorders>
          </w:tcPr>
          <w:p w14:paraId="68ABAFBC">
            <w:pPr>
              <w:autoSpaceDN w:val="0"/>
              <w:rPr>
                <w:rFonts w:eastAsia="Calibri"/>
                <w:sz w:val="28"/>
                <w:szCs w:val="28"/>
                <w:lang w:val="ru-RU"/>
              </w:rPr>
            </w:pPr>
          </w:p>
        </w:tc>
        <w:tc>
          <w:tcPr>
            <w:tcW w:w="4618" w:type="dxa"/>
            <w:tcBorders>
              <w:top w:val="single" w:color="auto" w:sz="4" w:space="0"/>
              <w:left w:val="single" w:color="auto" w:sz="4" w:space="0"/>
              <w:bottom w:val="single" w:color="auto" w:sz="4" w:space="0"/>
              <w:right w:val="single" w:color="auto" w:sz="4" w:space="0"/>
            </w:tcBorders>
            <w:vAlign w:val="center"/>
          </w:tcPr>
          <w:p w14:paraId="2AFB9F5D">
            <w:pPr>
              <w:spacing w:after="0"/>
              <w:rPr>
                <w:rFonts w:ascii="Calibri" w:hAnsi="Calibri" w:eastAsia="Calibri" w:cs="Times New Roman"/>
                <w:lang w:val="ru-RU"/>
              </w:rPr>
            </w:pPr>
            <w:r>
              <w:fldChar w:fldCharType="begin"/>
            </w:r>
            <w:r>
              <w:instrText xml:space="preserve"> HYPERLINK "http://www.edu.ru"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r>
              <w:rPr>
                <w:rFonts w:ascii="Times New Roman" w:hAnsi="Times New Roman" w:eastAsia="Calibri" w:cs="Times New Roman"/>
                <w:color w:val="000000"/>
                <w:sz w:val="24"/>
                <w:lang w:val="ru-RU"/>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school</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p>
        </w:tc>
      </w:tr>
      <w:tr w14:paraId="5612A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tcBorders>
              <w:top w:val="single" w:color="auto" w:sz="4" w:space="0"/>
              <w:left w:val="single" w:color="auto" w:sz="4" w:space="0"/>
              <w:bottom w:val="single" w:color="auto" w:sz="4" w:space="0"/>
              <w:right w:val="single" w:color="auto" w:sz="4" w:space="0"/>
            </w:tcBorders>
            <w:shd w:val="clear" w:color="auto" w:fill="auto"/>
            <w:vAlign w:val="top"/>
          </w:tcPr>
          <w:p w14:paraId="35AEF520">
            <w:pPr>
              <w:pStyle w:val="5"/>
              <w:numPr>
                <w:ilvl w:val="0"/>
                <w:numId w:val="0"/>
              </w:numPr>
              <w:autoSpaceDN w:val="0"/>
              <w:spacing w:after="0" w:line="240" w:lineRule="auto"/>
              <w:ind w:left="220" w:leftChars="0"/>
              <w:rPr>
                <w:rFonts w:hint="default" w:eastAsia="Calibri" w:asciiTheme="minorHAnsi" w:hAnsiTheme="minorHAnsi" w:cstheme="minorBidi"/>
                <w:sz w:val="28"/>
                <w:szCs w:val="28"/>
                <w:lang w:val="ru-RU" w:eastAsia="en-US" w:bidi="ar-SA"/>
              </w:rPr>
            </w:pPr>
            <w:r>
              <w:rPr>
                <w:rFonts w:hint="default" w:eastAsia="Calibri" w:cstheme="minorBidi"/>
                <w:sz w:val="28"/>
                <w:szCs w:val="28"/>
                <w:lang w:val="ru-RU" w:eastAsia="en-US" w:bidi="ar-SA"/>
              </w:rPr>
              <w:t>50</w:t>
            </w:r>
          </w:p>
        </w:tc>
        <w:tc>
          <w:tcPr>
            <w:tcW w:w="640" w:type="dxa"/>
            <w:tcBorders>
              <w:top w:val="single" w:color="auto" w:sz="4" w:space="0"/>
              <w:left w:val="single" w:color="auto" w:sz="4" w:space="0"/>
              <w:bottom w:val="single" w:color="auto" w:sz="4" w:space="0"/>
              <w:right w:val="single" w:color="auto" w:sz="4" w:space="0"/>
            </w:tcBorders>
          </w:tcPr>
          <w:p w14:paraId="09E4131D">
            <w:pPr>
              <w:autoSpaceDN w:val="0"/>
              <w:rPr>
                <w:rFonts w:eastAsia="Calibri"/>
                <w:sz w:val="28"/>
                <w:szCs w:val="28"/>
                <w:lang w:val="ru-RU"/>
              </w:rPr>
            </w:pPr>
          </w:p>
        </w:tc>
        <w:tc>
          <w:tcPr>
            <w:tcW w:w="4260" w:type="dxa"/>
            <w:tcBorders>
              <w:top w:val="single" w:color="auto" w:sz="4" w:space="0"/>
              <w:left w:val="single" w:color="auto" w:sz="4" w:space="0"/>
              <w:bottom w:val="single" w:color="auto" w:sz="4" w:space="0"/>
              <w:right w:val="single" w:color="auto" w:sz="4" w:space="0"/>
            </w:tcBorders>
          </w:tcPr>
          <w:p w14:paraId="7B3B07D9">
            <w:pPr>
              <w:autoSpaceDN w:val="0"/>
              <w:rPr>
                <w:rFonts w:eastAsia="Calibri"/>
                <w:sz w:val="28"/>
                <w:szCs w:val="28"/>
                <w:lang w:val="ru-RU"/>
              </w:rPr>
            </w:pPr>
            <w:r>
              <w:rPr>
                <w:rFonts w:eastAsia="Calibri"/>
                <w:sz w:val="28"/>
                <w:szCs w:val="28"/>
                <w:lang w:val="ru-RU"/>
              </w:rPr>
              <w:t>Эстафеты с мячами.  Игры «Кто обгонит», «Че</w:t>
            </w:r>
            <w:r>
              <w:rPr>
                <w:rFonts w:eastAsia="Calibri"/>
                <w:sz w:val="28"/>
                <w:szCs w:val="28"/>
                <w:lang w:val="ru-RU"/>
              </w:rPr>
              <w:softHyphen/>
            </w:r>
            <w:r>
              <w:rPr>
                <w:rFonts w:eastAsia="Calibri"/>
                <w:sz w:val="28"/>
                <w:szCs w:val="28"/>
                <w:lang w:val="ru-RU"/>
              </w:rPr>
              <w:t>рез кочки пенечки».</w:t>
            </w:r>
          </w:p>
        </w:tc>
        <w:tc>
          <w:tcPr>
            <w:tcW w:w="800" w:type="dxa"/>
            <w:tcBorders>
              <w:top w:val="single" w:color="auto" w:sz="4" w:space="0"/>
              <w:left w:val="single" w:color="auto" w:sz="4" w:space="0"/>
              <w:bottom w:val="single" w:color="auto" w:sz="4" w:space="0"/>
              <w:right w:val="single" w:color="auto" w:sz="4" w:space="0"/>
            </w:tcBorders>
          </w:tcPr>
          <w:p w14:paraId="58CB3D85">
            <w:pPr>
              <w:autoSpaceDN w:val="0"/>
              <w:rPr>
                <w:rFonts w:eastAsia="Calibri"/>
                <w:sz w:val="28"/>
                <w:szCs w:val="28"/>
                <w:lang w:val="ru-RU"/>
              </w:rPr>
            </w:pPr>
          </w:p>
        </w:tc>
        <w:tc>
          <w:tcPr>
            <w:tcW w:w="4618" w:type="dxa"/>
            <w:tcBorders>
              <w:top w:val="single" w:color="auto" w:sz="4" w:space="0"/>
              <w:left w:val="single" w:color="auto" w:sz="4" w:space="0"/>
              <w:bottom w:val="single" w:color="auto" w:sz="4" w:space="0"/>
              <w:right w:val="single" w:color="auto" w:sz="4" w:space="0"/>
            </w:tcBorders>
            <w:vAlign w:val="center"/>
          </w:tcPr>
          <w:p w14:paraId="5668547D">
            <w:pPr>
              <w:spacing w:after="0"/>
              <w:rPr>
                <w:rFonts w:ascii="Calibri" w:hAnsi="Calibri" w:eastAsia="Calibri" w:cs="Times New Roman"/>
                <w:lang w:val="ru-RU"/>
              </w:rPr>
            </w:pPr>
            <w:r>
              <w:fldChar w:fldCharType="begin"/>
            </w:r>
            <w:r>
              <w:instrText xml:space="preserve"> HYPERLINK "http://www.edu.ru"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r>
              <w:rPr>
                <w:rFonts w:ascii="Times New Roman" w:hAnsi="Times New Roman" w:eastAsia="Calibri" w:cs="Times New Roman"/>
                <w:color w:val="000000"/>
                <w:sz w:val="24"/>
                <w:lang w:val="ru-RU"/>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school</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p>
        </w:tc>
      </w:tr>
      <w:tr w14:paraId="6CD31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tcBorders>
              <w:top w:val="single" w:color="auto" w:sz="4" w:space="0"/>
              <w:left w:val="single" w:color="auto" w:sz="4" w:space="0"/>
              <w:bottom w:val="single" w:color="auto" w:sz="4" w:space="0"/>
              <w:right w:val="single" w:color="auto" w:sz="4" w:space="0"/>
            </w:tcBorders>
            <w:shd w:val="clear" w:color="auto" w:fill="auto"/>
            <w:vAlign w:val="top"/>
          </w:tcPr>
          <w:p w14:paraId="5906F399">
            <w:pPr>
              <w:pStyle w:val="5"/>
              <w:numPr>
                <w:ilvl w:val="0"/>
                <w:numId w:val="0"/>
              </w:numPr>
              <w:autoSpaceDN w:val="0"/>
              <w:spacing w:after="0" w:line="240" w:lineRule="auto"/>
              <w:ind w:left="220" w:leftChars="0"/>
              <w:rPr>
                <w:rFonts w:hint="default" w:eastAsia="Calibri" w:asciiTheme="minorHAnsi" w:hAnsiTheme="minorHAnsi" w:cstheme="minorBidi"/>
                <w:sz w:val="28"/>
                <w:szCs w:val="28"/>
                <w:lang w:val="ru-RU" w:eastAsia="en-US" w:bidi="ar-SA"/>
              </w:rPr>
            </w:pPr>
            <w:r>
              <w:rPr>
                <w:rFonts w:hint="default" w:eastAsia="Calibri" w:cstheme="minorBidi"/>
                <w:sz w:val="28"/>
                <w:szCs w:val="28"/>
                <w:lang w:val="ru-RU" w:eastAsia="en-US" w:bidi="ar-SA"/>
              </w:rPr>
              <w:t>51</w:t>
            </w:r>
          </w:p>
        </w:tc>
        <w:tc>
          <w:tcPr>
            <w:tcW w:w="640" w:type="dxa"/>
            <w:tcBorders>
              <w:top w:val="single" w:color="auto" w:sz="4" w:space="0"/>
              <w:left w:val="single" w:color="auto" w:sz="4" w:space="0"/>
              <w:bottom w:val="single" w:color="auto" w:sz="4" w:space="0"/>
              <w:right w:val="single" w:color="auto" w:sz="4" w:space="0"/>
            </w:tcBorders>
          </w:tcPr>
          <w:p w14:paraId="15C7FC36">
            <w:pPr>
              <w:autoSpaceDN w:val="0"/>
              <w:rPr>
                <w:rFonts w:eastAsia="Calibri"/>
                <w:sz w:val="28"/>
                <w:szCs w:val="28"/>
                <w:lang w:val="ru-RU"/>
              </w:rPr>
            </w:pPr>
          </w:p>
        </w:tc>
        <w:tc>
          <w:tcPr>
            <w:tcW w:w="4260" w:type="dxa"/>
            <w:tcBorders>
              <w:top w:val="single" w:color="auto" w:sz="4" w:space="0"/>
              <w:left w:val="single" w:color="auto" w:sz="4" w:space="0"/>
              <w:bottom w:val="single" w:color="auto" w:sz="4" w:space="0"/>
              <w:right w:val="single" w:color="auto" w:sz="4" w:space="0"/>
            </w:tcBorders>
          </w:tcPr>
          <w:p w14:paraId="127A98BB">
            <w:pPr>
              <w:autoSpaceDN w:val="0"/>
              <w:rPr>
                <w:rFonts w:eastAsia="Calibri"/>
                <w:sz w:val="28"/>
                <w:szCs w:val="28"/>
                <w:lang w:val="ru-RU"/>
              </w:rPr>
            </w:pPr>
            <w:r>
              <w:rPr>
                <w:rFonts w:eastAsia="Calibri"/>
                <w:sz w:val="28"/>
                <w:szCs w:val="28"/>
                <w:lang w:val="ru-RU"/>
              </w:rPr>
              <w:t xml:space="preserve">Эстафеты с мячами .Игры «Наступление», «Метко в цель».. </w:t>
            </w:r>
          </w:p>
        </w:tc>
        <w:tc>
          <w:tcPr>
            <w:tcW w:w="800" w:type="dxa"/>
            <w:tcBorders>
              <w:top w:val="single" w:color="auto" w:sz="4" w:space="0"/>
              <w:left w:val="single" w:color="auto" w:sz="4" w:space="0"/>
              <w:bottom w:val="single" w:color="auto" w:sz="4" w:space="0"/>
              <w:right w:val="single" w:color="auto" w:sz="4" w:space="0"/>
            </w:tcBorders>
          </w:tcPr>
          <w:p w14:paraId="754299A6">
            <w:pPr>
              <w:autoSpaceDN w:val="0"/>
              <w:rPr>
                <w:rFonts w:eastAsia="Calibri"/>
                <w:sz w:val="28"/>
                <w:szCs w:val="28"/>
              </w:rPr>
            </w:pPr>
            <w:r>
              <w:rPr>
                <w:rFonts w:eastAsia="Calibri"/>
                <w:sz w:val="28"/>
                <w:szCs w:val="28"/>
              </w:rPr>
              <w:t>Комбинированный</w:t>
            </w:r>
          </w:p>
        </w:tc>
        <w:tc>
          <w:tcPr>
            <w:tcW w:w="4618" w:type="dxa"/>
            <w:tcBorders>
              <w:top w:val="single" w:color="auto" w:sz="4" w:space="0"/>
              <w:left w:val="single" w:color="auto" w:sz="4" w:space="0"/>
              <w:bottom w:val="single" w:color="auto" w:sz="4" w:space="0"/>
              <w:right w:val="single" w:color="auto" w:sz="4" w:space="0"/>
            </w:tcBorders>
            <w:vAlign w:val="center"/>
          </w:tcPr>
          <w:p w14:paraId="1AABBA23">
            <w:pPr>
              <w:spacing w:after="0"/>
              <w:rPr>
                <w:rFonts w:ascii="Calibri" w:hAnsi="Calibri" w:eastAsia="Calibri" w:cs="Times New Roman"/>
              </w:rPr>
            </w:pPr>
            <w:r>
              <w:fldChar w:fldCharType="begin"/>
            </w:r>
            <w:r>
              <w:instrText xml:space="preserve"> HYPERLINK "http://www.edu.ru" </w:instrText>
            </w:r>
            <w:r>
              <w:fldChar w:fldCharType="separate"/>
            </w:r>
            <w:r>
              <w:rPr>
                <w:rStyle w:val="4"/>
                <w:rFonts w:ascii="Times New Roman" w:hAnsi="Times New Roman" w:eastAsia="Calibri" w:cs="Times New Roman"/>
              </w:rPr>
              <w:t>www.edu.ru</w:t>
            </w:r>
            <w:r>
              <w:rPr>
                <w:rStyle w:val="4"/>
                <w:rFonts w:ascii="Times New Roman" w:hAnsi="Times New Roman" w:eastAsia="Calibri" w:cs="Times New Roman"/>
              </w:rPr>
              <w:fldChar w:fldCharType="end"/>
            </w:r>
            <w:r>
              <w:rPr>
                <w:rFonts w:ascii="Times New Roman" w:hAnsi="Times New Roman" w:eastAsia="Calibri" w:cs="Times New Roman"/>
                <w:color w:val="000000"/>
                <w:sz w:val="24"/>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www.school.edu.ru</w:t>
            </w:r>
            <w:r>
              <w:rPr>
                <w:rStyle w:val="4"/>
                <w:rFonts w:ascii="Times New Roman" w:hAnsi="Times New Roman" w:eastAsia="Calibri" w:cs="Times New Roman"/>
              </w:rPr>
              <w:fldChar w:fldCharType="end"/>
            </w:r>
          </w:p>
        </w:tc>
      </w:tr>
      <w:tr w14:paraId="52161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tcBorders>
              <w:top w:val="single" w:color="auto" w:sz="4" w:space="0"/>
              <w:left w:val="single" w:color="auto" w:sz="4" w:space="0"/>
              <w:bottom w:val="single" w:color="auto" w:sz="4" w:space="0"/>
              <w:right w:val="single" w:color="auto" w:sz="4" w:space="0"/>
            </w:tcBorders>
            <w:shd w:val="clear" w:color="auto" w:fill="auto"/>
            <w:vAlign w:val="top"/>
          </w:tcPr>
          <w:p w14:paraId="6EDA1BD1">
            <w:pPr>
              <w:pStyle w:val="5"/>
              <w:numPr>
                <w:ilvl w:val="0"/>
                <w:numId w:val="0"/>
              </w:numPr>
              <w:autoSpaceDN w:val="0"/>
              <w:spacing w:after="0" w:line="240" w:lineRule="auto"/>
              <w:ind w:left="220" w:leftChars="0"/>
              <w:rPr>
                <w:rFonts w:hint="default" w:eastAsia="Calibri" w:asciiTheme="minorHAnsi" w:hAnsiTheme="minorHAnsi" w:cstheme="minorBidi"/>
                <w:sz w:val="28"/>
                <w:szCs w:val="28"/>
                <w:lang w:val="ru-RU" w:eastAsia="en-US" w:bidi="ar-SA"/>
              </w:rPr>
            </w:pPr>
            <w:r>
              <w:rPr>
                <w:rFonts w:hint="default" w:eastAsia="Calibri" w:cstheme="minorBidi"/>
                <w:sz w:val="28"/>
                <w:szCs w:val="28"/>
                <w:lang w:val="ru-RU" w:eastAsia="en-US" w:bidi="ar-SA"/>
              </w:rPr>
              <w:t>52</w:t>
            </w:r>
          </w:p>
        </w:tc>
        <w:tc>
          <w:tcPr>
            <w:tcW w:w="640" w:type="dxa"/>
            <w:tcBorders>
              <w:top w:val="single" w:color="auto" w:sz="4" w:space="0"/>
              <w:left w:val="single" w:color="auto" w:sz="4" w:space="0"/>
              <w:bottom w:val="single" w:color="auto" w:sz="4" w:space="0"/>
              <w:right w:val="single" w:color="auto" w:sz="4" w:space="0"/>
            </w:tcBorders>
          </w:tcPr>
          <w:p w14:paraId="565CC655">
            <w:pPr>
              <w:autoSpaceDN w:val="0"/>
              <w:rPr>
                <w:rFonts w:eastAsia="Calibri"/>
                <w:sz w:val="28"/>
                <w:szCs w:val="28"/>
              </w:rPr>
            </w:pPr>
          </w:p>
        </w:tc>
        <w:tc>
          <w:tcPr>
            <w:tcW w:w="4260" w:type="dxa"/>
            <w:tcBorders>
              <w:top w:val="single" w:color="auto" w:sz="4" w:space="0"/>
              <w:left w:val="single" w:color="auto" w:sz="4" w:space="0"/>
              <w:bottom w:val="single" w:color="auto" w:sz="4" w:space="0"/>
              <w:right w:val="single" w:color="auto" w:sz="4" w:space="0"/>
            </w:tcBorders>
          </w:tcPr>
          <w:p w14:paraId="4C7DB115">
            <w:pPr>
              <w:autoSpaceDN w:val="0"/>
              <w:rPr>
                <w:rFonts w:eastAsia="Calibri"/>
                <w:sz w:val="28"/>
                <w:szCs w:val="28"/>
                <w:lang w:val="ru-RU"/>
              </w:rPr>
            </w:pPr>
            <w:r>
              <w:rPr>
                <w:rFonts w:eastAsia="Calibri"/>
                <w:sz w:val="28"/>
                <w:szCs w:val="28"/>
                <w:lang w:val="ru-RU"/>
              </w:rPr>
              <w:t>Эстафеты с мячами .Игры «Наступление», «Метко в цель»..</w:t>
            </w:r>
          </w:p>
        </w:tc>
        <w:tc>
          <w:tcPr>
            <w:tcW w:w="800" w:type="dxa"/>
            <w:tcBorders>
              <w:top w:val="single" w:color="auto" w:sz="4" w:space="0"/>
              <w:left w:val="single" w:color="auto" w:sz="4" w:space="0"/>
              <w:bottom w:val="single" w:color="auto" w:sz="4" w:space="0"/>
              <w:right w:val="single" w:color="auto" w:sz="4" w:space="0"/>
            </w:tcBorders>
          </w:tcPr>
          <w:p w14:paraId="4173F596">
            <w:pPr>
              <w:autoSpaceDN w:val="0"/>
              <w:rPr>
                <w:rFonts w:eastAsia="Calibri"/>
                <w:sz w:val="28"/>
                <w:szCs w:val="28"/>
                <w:lang w:val="ru-RU"/>
              </w:rPr>
            </w:pPr>
          </w:p>
        </w:tc>
        <w:tc>
          <w:tcPr>
            <w:tcW w:w="4618" w:type="dxa"/>
            <w:tcBorders>
              <w:top w:val="single" w:color="auto" w:sz="4" w:space="0"/>
              <w:left w:val="single" w:color="auto" w:sz="4" w:space="0"/>
              <w:bottom w:val="single" w:color="auto" w:sz="4" w:space="0"/>
              <w:right w:val="single" w:color="auto" w:sz="4" w:space="0"/>
            </w:tcBorders>
            <w:vAlign w:val="center"/>
          </w:tcPr>
          <w:p w14:paraId="03651BCA">
            <w:pPr>
              <w:spacing w:after="0"/>
              <w:rPr>
                <w:rFonts w:ascii="Calibri" w:hAnsi="Calibri" w:eastAsia="Calibri" w:cs="Times New Roman"/>
                <w:lang w:val="ru-RU"/>
              </w:rPr>
            </w:pPr>
            <w:r>
              <w:fldChar w:fldCharType="begin"/>
            </w:r>
            <w:r>
              <w:instrText xml:space="preserve"> HYPERLINK "http://www.edu.ru"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r>
              <w:rPr>
                <w:rFonts w:ascii="Times New Roman" w:hAnsi="Times New Roman" w:eastAsia="Calibri" w:cs="Times New Roman"/>
                <w:color w:val="000000"/>
                <w:sz w:val="24"/>
                <w:lang w:val="ru-RU"/>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school</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p>
        </w:tc>
      </w:tr>
      <w:tr w14:paraId="1E862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tcBorders>
              <w:top w:val="single" w:color="auto" w:sz="4" w:space="0"/>
              <w:left w:val="single" w:color="auto" w:sz="4" w:space="0"/>
              <w:bottom w:val="single" w:color="auto" w:sz="4" w:space="0"/>
              <w:right w:val="single" w:color="auto" w:sz="4" w:space="0"/>
            </w:tcBorders>
            <w:shd w:val="clear" w:color="auto" w:fill="auto"/>
            <w:vAlign w:val="top"/>
          </w:tcPr>
          <w:p w14:paraId="7047E4BF">
            <w:pPr>
              <w:pStyle w:val="5"/>
              <w:numPr>
                <w:ilvl w:val="0"/>
                <w:numId w:val="0"/>
              </w:numPr>
              <w:autoSpaceDN w:val="0"/>
              <w:spacing w:after="0" w:line="240" w:lineRule="auto"/>
              <w:ind w:left="220" w:leftChars="0"/>
              <w:rPr>
                <w:rFonts w:hint="default" w:eastAsia="Calibri" w:asciiTheme="minorHAnsi" w:hAnsiTheme="minorHAnsi" w:cstheme="minorBidi"/>
                <w:sz w:val="28"/>
                <w:szCs w:val="28"/>
                <w:lang w:val="ru-RU" w:eastAsia="en-US" w:bidi="ar-SA"/>
              </w:rPr>
            </w:pPr>
            <w:r>
              <w:rPr>
                <w:rFonts w:hint="default" w:eastAsia="Calibri" w:cstheme="minorBidi"/>
                <w:sz w:val="28"/>
                <w:szCs w:val="28"/>
                <w:lang w:val="ru-RU" w:eastAsia="en-US" w:bidi="ar-SA"/>
              </w:rPr>
              <w:t>53</w:t>
            </w:r>
          </w:p>
        </w:tc>
        <w:tc>
          <w:tcPr>
            <w:tcW w:w="640" w:type="dxa"/>
            <w:tcBorders>
              <w:top w:val="single" w:color="auto" w:sz="4" w:space="0"/>
              <w:left w:val="single" w:color="auto" w:sz="4" w:space="0"/>
              <w:bottom w:val="single" w:color="auto" w:sz="4" w:space="0"/>
              <w:right w:val="single" w:color="auto" w:sz="4" w:space="0"/>
            </w:tcBorders>
          </w:tcPr>
          <w:p w14:paraId="7585FD6E">
            <w:pPr>
              <w:autoSpaceDN w:val="0"/>
              <w:rPr>
                <w:rFonts w:eastAsia="Calibri"/>
                <w:sz w:val="28"/>
                <w:szCs w:val="28"/>
                <w:lang w:val="ru-RU"/>
              </w:rPr>
            </w:pPr>
          </w:p>
        </w:tc>
        <w:tc>
          <w:tcPr>
            <w:tcW w:w="4260" w:type="dxa"/>
            <w:tcBorders>
              <w:top w:val="single" w:color="auto" w:sz="4" w:space="0"/>
              <w:left w:val="single" w:color="auto" w:sz="4" w:space="0"/>
              <w:bottom w:val="single" w:color="auto" w:sz="4" w:space="0"/>
              <w:right w:val="single" w:color="auto" w:sz="4" w:space="0"/>
            </w:tcBorders>
          </w:tcPr>
          <w:p w14:paraId="748274B5">
            <w:pPr>
              <w:autoSpaceDN w:val="0"/>
              <w:rPr>
                <w:rFonts w:eastAsia="Calibri"/>
                <w:sz w:val="28"/>
                <w:szCs w:val="28"/>
                <w:lang w:val="ru-RU"/>
              </w:rPr>
            </w:pPr>
            <w:r>
              <w:rPr>
                <w:rFonts w:eastAsia="Calibri"/>
                <w:sz w:val="28"/>
                <w:szCs w:val="28"/>
                <w:lang w:val="ru-RU"/>
              </w:rPr>
              <w:t>Эстафеты с гимнастическими  палками. Игра «Вызов номеров».</w:t>
            </w:r>
          </w:p>
        </w:tc>
        <w:tc>
          <w:tcPr>
            <w:tcW w:w="800" w:type="dxa"/>
            <w:tcBorders>
              <w:top w:val="single" w:color="auto" w:sz="4" w:space="0"/>
              <w:left w:val="single" w:color="auto" w:sz="4" w:space="0"/>
              <w:bottom w:val="single" w:color="auto" w:sz="4" w:space="0"/>
              <w:right w:val="single" w:color="auto" w:sz="4" w:space="0"/>
            </w:tcBorders>
          </w:tcPr>
          <w:p w14:paraId="021223AF">
            <w:pPr>
              <w:autoSpaceDN w:val="0"/>
              <w:rPr>
                <w:rFonts w:eastAsia="Calibri"/>
                <w:sz w:val="28"/>
                <w:szCs w:val="28"/>
                <w:lang w:val="ru-RU"/>
              </w:rPr>
            </w:pPr>
          </w:p>
        </w:tc>
        <w:tc>
          <w:tcPr>
            <w:tcW w:w="4618" w:type="dxa"/>
            <w:tcBorders>
              <w:top w:val="single" w:color="auto" w:sz="4" w:space="0"/>
              <w:left w:val="single" w:color="auto" w:sz="4" w:space="0"/>
              <w:bottom w:val="single" w:color="auto" w:sz="4" w:space="0"/>
              <w:right w:val="single" w:color="auto" w:sz="4" w:space="0"/>
            </w:tcBorders>
            <w:vAlign w:val="center"/>
          </w:tcPr>
          <w:p w14:paraId="772D26CA">
            <w:pPr>
              <w:spacing w:after="0"/>
              <w:rPr>
                <w:rFonts w:ascii="Calibri" w:hAnsi="Calibri" w:eastAsia="Calibri" w:cs="Times New Roman"/>
                <w:lang w:val="ru-RU"/>
              </w:rPr>
            </w:pPr>
            <w:r>
              <w:fldChar w:fldCharType="begin"/>
            </w:r>
            <w:r>
              <w:instrText xml:space="preserve"> HYPERLINK "http://www.edu.ru"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r>
              <w:rPr>
                <w:rFonts w:ascii="Times New Roman" w:hAnsi="Times New Roman" w:eastAsia="Calibri" w:cs="Times New Roman"/>
                <w:color w:val="000000"/>
                <w:sz w:val="24"/>
                <w:lang w:val="ru-RU"/>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school</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p>
        </w:tc>
      </w:tr>
      <w:tr w14:paraId="7CB82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tcBorders>
              <w:top w:val="single" w:color="auto" w:sz="4" w:space="0"/>
              <w:left w:val="single" w:color="auto" w:sz="4" w:space="0"/>
              <w:bottom w:val="single" w:color="auto" w:sz="4" w:space="0"/>
              <w:right w:val="single" w:color="auto" w:sz="4" w:space="0"/>
            </w:tcBorders>
            <w:shd w:val="clear" w:color="auto" w:fill="auto"/>
            <w:vAlign w:val="top"/>
          </w:tcPr>
          <w:p w14:paraId="33E3EFD4">
            <w:pPr>
              <w:pStyle w:val="5"/>
              <w:numPr>
                <w:ilvl w:val="0"/>
                <w:numId w:val="0"/>
              </w:numPr>
              <w:autoSpaceDN w:val="0"/>
              <w:spacing w:after="0" w:line="240" w:lineRule="auto"/>
              <w:ind w:left="220" w:leftChars="0"/>
              <w:rPr>
                <w:rFonts w:hint="default" w:eastAsia="Calibri" w:asciiTheme="minorHAnsi" w:hAnsiTheme="minorHAnsi" w:cstheme="minorBidi"/>
                <w:sz w:val="28"/>
                <w:szCs w:val="28"/>
                <w:lang w:val="ru-RU" w:eastAsia="en-US" w:bidi="ar-SA"/>
              </w:rPr>
            </w:pPr>
            <w:r>
              <w:rPr>
                <w:rFonts w:hint="default" w:eastAsia="Calibri" w:cstheme="minorBidi"/>
                <w:sz w:val="28"/>
                <w:szCs w:val="28"/>
                <w:lang w:val="ru-RU" w:eastAsia="en-US" w:bidi="ar-SA"/>
              </w:rPr>
              <w:t>54</w:t>
            </w:r>
          </w:p>
        </w:tc>
        <w:tc>
          <w:tcPr>
            <w:tcW w:w="640" w:type="dxa"/>
            <w:tcBorders>
              <w:top w:val="single" w:color="auto" w:sz="4" w:space="0"/>
              <w:left w:val="single" w:color="auto" w:sz="4" w:space="0"/>
              <w:bottom w:val="single" w:color="auto" w:sz="4" w:space="0"/>
              <w:right w:val="single" w:color="auto" w:sz="4" w:space="0"/>
            </w:tcBorders>
          </w:tcPr>
          <w:p w14:paraId="27FD3E2A">
            <w:pPr>
              <w:autoSpaceDN w:val="0"/>
              <w:rPr>
                <w:rFonts w:eastAsia="Calibri"/>
                <w:sz w:val="28"/>
                <w:szCs w:val="28"/>
                <w:lang w:val="ru-RU"/>
              </w:rPr>
            </w:pPr>
          </w:p>
        </w:tc>
        <w:tc>
          <w:tcPr>
            <w:tcW w:w="4260" w:type="dxa"/>
            <w:tcBorders>
              <w:top w:val="single" w:color="auto" w:sz="4" w:space="0"/>
              <w:left w:val="single" w:color="auto" w:sz="4" w:space="0"/>
              <w:bottom w:val="single" w:color="auto" w:sz="4" w:space="0"/>
              <w:right w:val="single" w:color="auto" w:sz="4" w:space="0"/>
            </w:tcBorders>
          </w:tcPr>
          <w:p w14:paraId="1A2DDFCE">
            <w:pPr>
              <w:autoSpaceDN w:val="0"/>
              <w:rPr>
                <w:rFonts w:eastAsia="Calibri"/>
                <w:sz w:val="28"/>
                <w:szCs w:val="28"/>
                <w:lang w:val="ru-RU"/>
              </w:rPr>
            </w:pPr>
            <w:r>
              <w:rPr>
                <w:rFonts w:eastAsia="Calibri"/>
                <w:sz w:val="28"/>
                <w:szCs w:val="28"/>
                <w:lang w:val="ru-RU"/>
              </w:rPr>
              <w:t>Эстафеты с гимнастическими  палками. Игра «Вызов номеров».</w:t>
            </w:r>
          </w:p>
        </w:tc>
        <w:tc>
          <w:tcPr>
            <w:tcW w:w="800" w:type="dxa"/>
            <w:tcBorders>
              <w:top w:val="single" w:color="auto" w:sz="4" w:space="0"/>
              <w:left w:val="single" w:color="auto" w:sz="4" w:space="0"/>
              <w:bottom w:val="single" w:color="auto" w:sz="4" w:space="0"/>
              <w:right w:val="single" w:color="auto" w:sz="4" w:space="0"/>
            </w:tcBorders>
          </w:tcPr>
          <w:p w14:paraId="0AE6C9CE">
            <w:pPr>
              <w:autoSpaceDN w:val="0"/>
              <w:rPr>
                <w:rFonts w:eastAsia="Calibri"/>
                <w:sz w:val="28"/>
                <w:szCs w:val="28"/>
                <w:lang w:val="ru-RU"/>
              </w:rPr>
            </w:pPr>
          </w:p>
        </w:tc>
        <w:tc>
          <w:tcPr>
            <w:tcW w:w="4618" w:type="dxa"/>
            <w:tcBorders>
              <w:top w:val="single" w:color="auto" w:sz="4" w:space="0"/>
              <w:left w:val="single" w:color="auto" w:sz="4" w:space="0"/>
              <w:bottom w:val="single" w:color="auto" w:sz="4" w:space="0"/>
              <w:right w:val="single" w:color="auto" w:sz="4" w:space="0"/>
            </w:tcBorders>
            <w:vAlign w:val="center"/>
          </w:tcPr>
          <w:p w14:paraId="6D9D8654">
            <w:pPr>
              <w:spacing w:after="0"/>
              <w:rPr>
                <w:rFonts w:ascii="Calibri" w:hAnsi="Calibri" w:eastAsia="Calibri" w:cs="Times New Roman"/>
                <w:lang w:val="ru-RU"/>
              </w:rPr>
            </w:pPr>
            <w:r>
              <w:fldChar w:fldCharType="begin"/>
            </w:r>
            <w:r>
              <w:instrText xml:space="preserve"> HYPERLINK "http://www.edu.ru"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r>
              <w:rPr>
                <w:rFonts w:ascii="Times New Roman" w:hAnsi="Times New Roman" w:eastAsia="Calibri" w:cs="Times New Roman"/>
                <w:color w:val="000000"/>
                <w:sz w:val="24"/>
                <w:lang w:val="ru-RU"/>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school</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p>
        </w:tc>
      </w:tr>
      <w:tr w14:paraId="73932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tcBorders>
              <w:top w:val="single" w:color="auto" w:sz="4" w:space="0"/>
              <w:left w:val="single" w:color="auto" w:sz="4" w:space="0"/>
              <w:bottom w:val="single" w:color="auto" w:sz="4" w:space="0"/>
              <w:right w:val="single" w:color="auto" w:sz="4" w:space="0"/>
            </w:tcBorders>
            <w:shd w:val="clear" w:color="auto" w:fill="auto"/>
            <w:vAlign w:val="top"/>
          </w:tcPr>
          <w:p w14:paraId="28BE53BC">
            <w:pPr>
              <w:pStyle w:val="5"/>
              <w:numPr>
                <w:ilvl w:val="0"/>
                <w:numId w:val="0"/>
              </w:numPr>
              <w:autoSpaceDN w:val="0"/>
              <w:spacing w:after="0" w:line="240" w:lineRule="auto"/>
              <w:ind w:left="220" w:leftChars="0"/>
              <w:rPr>
                <w:rFonts w:hint="default" w:eastAsia="Calibri" w:asciiTheme="minorHAnsi" w:hAnsiTheme="minorHAnsi" w:cstheme="minorBidi"/>
                <w:sz w:val="28"/>
                <w:szCs w:val="28"/>
                <w:lang w:val="ru-RU" w:eastAsia="en-US" w:bidi="ar-SA"/>
              </w:rPr>
            </w:pPr>
            <w:r>
              <w:rPr>
                <w:rFonts w:hint="default" w:eastAsia="Calibri" w:cstheme="minorBidi"/>
                <w:sz w:val="28"/>
                <w:szCs w:val="28"/>
                <w:lang w:val="ru-RU" w:eastAsia="en-US" w:bidi="ar-SA"/>
              </w:rPr>
              <w:t>55</w:t>
            </w:r>
          </w:p>
        </w:tc>
        <w:tc>
          <w:tcPr>
            <w:tcW w:w="640" w:type="dxa"/>
            <w:tcBorders>
              <w:top w:val="single" w:color="auto" w:sz="4" w:space="0"/>
              <w:left w:val="single" w:color="auto" w:sz="4" w:space="0"/>
              <w:bottom w:val="single" w:color="auto" w:sz="4" w:space="0"/>
              <w:right w:val="single" w:color="auto" w:sz="4" w:space="0"/>
            </w:tcBorders>
          </w:tcPr>
          <w:p w14:paraId="47E27441">
            <w:pPr>
              <w:autoSpaceDN w:val="0"/>
              <w:rPr>
                <w:rFonts w:eastAsia="Calibri"/>
                <w:sz w:val="28"/>
                <w:szCs w:val="28"/>
                <w:lang w:val="ru-RU"/>
              </w:rPr>
            </w:pPr>
          </w:p>
        </w:tc>
        <w:tc>
          <w:tcPr>
            <w:tcW w:w="4260" w:type="dxa"/>
            <w:tcBorders>
              <w:top w:val="single" w:color="auto" w:sz="4" w:space="0"/>
              <w:left w:val="single" w:color="auto" w:sz="4" w:space="0"/>
              <w:bottom w:val="single" w:color="auto" w:sz="4" w:space="0"/>
              <w:right w:val="single" w:color="auto" w:sz="4" w:space="0"/>
            </w:tcBorders>
          </w:tcPr>
          <w:p w14:paraId="0D952F61">
            <w:pPr>
              <w:autoSpaceDN w:val="0"/>
              <w:rPr>
                <w:rFonts w:eastAsia="Calibri"/>
                <w:sz w:val="28"/>
                <w:szCs w:val="28"/>
                <w:lang w:val="ru-RU"/>
              </w:rPr>
            </w:pPr>
            <w:r>
              <w:rPr>
                <w:rFonts w:eastAsia="Calibri"/>
                <w:sz w:val="28"/>
                <w:szCs w:val="28"/>
                <w:lang w:val="ru-RU"/>
              </w:rPr>
              <w:t>Эстафеты с обручами .Игры «Кто дальше бросит», «Кто обго</w:t>
            </w:r>
            <w:r>
              <w:rPr>
                <w:rFonts w:eastAsia="Calibri"/>
                <w:sz w:val="28"/>
                <w:szCs w:val="28"/>
                <w:lang w:val="ru-RU"/>
              </w:rPr>
              <w:softHyphen/>
            </w:r>
            <w:r>
              <w:rPr>
                <w:rFonts w:eastAsia="Calibri"/>
                <w:sz w:val="28"/>
                <w:szCs w:val="28"/>
                <w:lang w:val="ru-RU"/>
              </w:rPr>
              <w:t xml:space="preserve">нит». </w:t>
            </w:r>
          </w:p>
        </w:tc>
        <w:tc>
          <w:tcPr>
            <w:tcW w:w="800" w:type="dxa"/>
            <w:tcBorders>
              <w:top w:val="single" w:color="auto" w:sz="4" w:space="0"/>
              <w:left w:val="single" w:color="auto" w:sz="4" w:space="0"/>
              <w:bottom w:val="single" w:color="auto" w:sz="4" w:space="0"/>
              <w:right w:val="single" w:color="auto" w:sz="4" w:space="0"/>
            </w:tcBorders>
          </w:tcPr>
          <w:p w14:paraId="12983164">
            <w:pPr>
              <w:autoSpaceDN w:val="0"/>
              <w:rPr>
                <w:rFonts w:eastAsia="Calibri"/>
                <w:sz w:val="28"/>
                <w:szCs w:val="28"/>
                <w:lang w:val="ru-RU"/>
              </w:rPr>
            </w:pPr>
          </w:p>
        </w:tc>
        <w:tc>
          <w:tcPr>
            <w:tcW w:w="4618" w:type="dxa"/>
            <w:tcBorders>
              <w:top w:val="single" w:color="auto" w:sz="4" w:space="0"/>
              <w:left w:val="single" w:color="auto" w:sz="4" w:space="0"/>
              <w:bottom w:val="single" w:color="auto" w:sz="4" w:space="0"/>
              <w:right w:val="single" w:color="auto" w:sz="4" w:space="0"/>
            </w:tcBorders>
            <w:vAlign w:val="center"/>
          </w:tcPr>
          <w:p w14:paraId="7D93070D">
            <w:pPr>
              <w:spacing w:after="0"/>
              <w:rPr>
                <w:rFonts w:ascii="Calibri" w:hAnsi="Calibri" w:eastAsia="Calibri" w:cs="Times New Roman"/>
                <w:lang w:val="ru-RU"/>
              </w:rPr>
            </w:pPr>
            <w:r>
              <w:fldChar w:fldCharType="begin"/>
            </w:r>
            <w:r>
              <w:instrText xml:space="preserve"> HYPERLINK "http://www.edu.ru"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r>
              <w:rPr>
                <w:rFonts w:ascii="Times New Roman" w:hAnsi="Times New Roman" w:eastAsia="Calibri" w:cs="Times New Roman"/>
                <w:color w:val="000000"/>
                <w:sz w:val="24"/>
                <w:lang w:val="ru-RU"/>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school</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p>
        </w:tc>
      </w:tr>
      <w:tr w14:paraId="1394D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tcBorders>
              <w:top w:val="single" w:color="auto" w:sz="4" w:space="0"/>
              <w:left w:val="single" w:color="auto" w:sz="4" w:space="0"/>
              <w:bottom w:val="single" w:color="auto" w:sz="4" w:space="0"/>
              <w:right w:val="single" w:color="auto" w:sz="4" w:space="0"/>
            </w:tcBorders>
            <w:shd w:val="clear" w:color="auto" w:fill="auto"/>
            <w:vAlign w:val="top"/>
          </w:tcPr>
          <w:p w14:paraId="4DA3FD8C">
            <w:pPr>
              <w:pStyle w:val="5"/>
              <w:numPr>
                <w:ilvl w:val="0"/>
                <w:numId w:val="0"/>
              </w:numPr>
              <w:autoSpaceDN w:val="0"/>
              <w:spacing w:after="0" w:line="240" w:lineRule="auto"/>
              <w:ind w:left="220" w:leftChars="0"/>
              <w:rPr>
                <w:rFonts w:hint="default" w:eastAsia="Calibri" w:asciiTheme="minorHAnsi" w:hAnsiTheme="minorHAnsi" w:cstheme="minorBidi"/>
                <w:sz w:val="28"/>
                <w:szCs w:val="28"/>
                <w:lang w:val="ru-RU" w:eastAsia="en-US" w:bidi="ar-SA"/>
              </w:rPr>
            </w:pPr>
            <w:r>
              <w:rPr>
                <w:rFonts w:hint="default" w:eastAsia="Calibri" w:cstheme="minorBidi"/>
                <w:sz w:val="28"/>
                <w:szCs w:val="28"/>
                <w:lang w:val="ru-RU" w:eastAsia="en-US" w:bidi="ar-SA"/>
              </w:rPr>
              <w:t>56</w:t>
            </w:r>
          </w:p>
        </w:tc>
        <w:tc>
          <w:tcPr>
            <w:tcW w:w="640" w:type="dxa"/>
            <w:tcBorders>
              <w:top w:val="single" w:color="auto" w:sz="4" w:space="0"/>
              <w:left w:val="single" w:color="auto" w:sz="4" w:space="0"/>
              <w:bottom w:val="single" w:color="auto" w:sz="4" w:space="0"/>
              <w:right w:val="single" w:color="auto" w:sz="4" w:space="0"/>
            </w:tcBorders>
          </w:tcPr>
          <w:p w14:paraId="0A2E8162">
            <w:pPr>
              <w:autoSpaceDN w:val="0"/>
              <w:rPr>
                <w:rFonts w:eastAsia="Calibri"/>
                <w:sz w:val="28"/>
                <w:szCs w:val="28"/>
                <w:lang w:val="ru-RU"/>
              </w:rPr>
            </w:pPr>
          </w:p>
        </w:tc>
        <w:tc>
          <w:tcPr>
            <w:tcW w:w="4260" w:type="dxa"/>
            <w:tcBorders>
              <w:top w:val="single" w:color="auto" w:sz="4" w:space="0"/>
              <w:left w:val="single" w:color="auto" w:sz="4" w:space="0"/>
              <w:bottom w:val="single" w:color="auto" w:sz="4" w:space="0"/>
              <w:right w:val="single" w:color="auto" w:sz="4" w:space="0"/>
            </w:tcBorders>
          </w:tcPr>
          <w:p w14:paraId="58C6444B">
            <w:pPr>
              <w:autoSpaceDN w:val="0"/>
              <w:rPr>
                <w:rFonts w:eastAsia="Calibri"/>
                <w:sz w:val="28"/>
                <w:szCs w:val="28"/>
                <w:lang w:val="ru-RU"/>
              </w:rPr>
            </w:pPr>
            <w:r>
              <w:rPr>
                <w:rFonts w:eastAsia="Calibri"/>
                <w:sz w:val="28"/>
                <w:szCs w:val="28"/>
                <w:lang w:val="ru-RU"/>
              </w:rPr>
              <w:t>Эстафеты с обручами .Игры «Кто дальше бросит», «Кто обгонит».</w:t>
            </w:r>
          </w:p>
        </w:tc>
        <w:tc>
          <w:tcPr>
            <w:tcW w:w="800" w:type="dxa"/>
            <w:tcBorders>
              <w:top w:val="single" w:color="auto" w:sz="4" w:space="0"/>
              <w:left w:val="single" w:color="auto" w:sz="4" w:space="0"/>
              <w:bottom w:val="single" w:color="auto" w:sz="4" w:space="0"/>
              <w:right w:val="single" w:color="auto" w:sz="4" w:space="0"/>
            </w:tcBorders>
          </w:tcPr>
          <w:p w14:paraId="6FF987B2">
            <w:pPr>
              <w:autoSpaceDN w:val="0"/>
              <w:rPr>
                <w:rFonts w:eastAsia="Calibri"/>
                <w:sz w:val="28"/>
                <w:szCs w:val="28"/>
                <w:lang w:val="ru-RU"/>
              </w:rPr>
            </w:pPr>
          </w:p>
        </w:tc>
        <w:tc>
          <w:tcPr>
            <w:tcW w:w="4618" w:type="dxa"/>
            <w:tcBorders>
              <w:top w:val="single" w:color="auto" w:sz="4" w:space="0"/>
              <w:left w:val="single" w:color="auto" w:sz="4" w:space="0"/>
              <w:bottom w:val="single" w:color="auto" w:sz="4" w:space="0"/>
              <w:right w:val="single" w:color="auto" w:sz="4" w:space="0"/>
            </w:tcBorders>
            <w:vAlign w:val="center"/>
          </w:tcPr>
          <w:p w14:paraId="486DA7A8">
            <w:pPr>
              <w:spacing w:after="0"/>
              <w:rPr>
                <w:rFonts w:ascii="Calibri" w:hAnsi="Calibri" w:eastAsia="Calibri" w:cs="Times New Roman"/>
                <w:lang w:val="ru-RU"/>
              </w:rPr>
            </w:pPr>
            <w:r>
              <w:fldChar w:fldCharType="begin"/>
            </w:r>
            <w:r>
              <w:instrText xml:space="preserve"> HYPERLINK "http://www.edu.ru"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r>
              <w:rPr>
                <w:rFonts w:ascii="Times New Roman" w:hAnsi="Times New Roman" w:eastAsia="Calibri" w:cs="Times New Roman"/>
                <w:color w:val="000000"/>
                <w:sz w:val="24"/>
                <w:lang w:val="ru-RU"/>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school</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p>
        </w:tc>
      </w:tr>
      <w:tr w14:paraId="618F6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tcBorders>
              <w:top w:val="single" w:color="auto" w:sz="4" w:space="0"/>
              <w:left w:val="single" w:color="auto" w:sz="4" w:space="0"/>
              <w:bottom w:val="single" w:color="auto" w:sz="4" w:space="0"/>
              <w:right w:val="single" w:color="auto" w:sz="4" w:space="0"/>
            </w:tcBorders>
            <w:shd w:val="clear" w:color="auto" w:fill="auto"/>
            <w:vAlign w:val="top"/>
          </w:tcPr>
          <w:p w14:paraId="2980D97E">
            <w:pPr>
              <w:pStyle w:val="5"/>
              <w:numPr>
                <w:ilvl w:val="0"/>
                <w:numId w:val="0"/>
              </w:numPr>
              <w:autoSpaceDN w:val="0"/>
              <w:spacing w:after="0" w:line="240" w:lineRule="auto"/>
              <w:ind w:left="220" w:leftChars="0"/>
              <w:rPr>
                <w:rFonts w:hint="default" w:eastAsia="Calibri" w:asciiTheme="minorHAnsi" w:hAnsiTheme="minorHAnsi" w:cstheme="minorBidi"/>
                <w:sz w:val="28"/>
                <w:szCs w:val="28"/>
                <w:lang w:val="ru-RU" w:eastAsia="en-US" w:bidi="ar-SA"/>
              </w:rPr>
            </w:pPr>
            <w:r>
              <w:rPr>
                <w:rFonts w:hint="default" w:eastAsia="Calibri" w:cstheme="minorBidi"/>
                <w:sz w:val="28"/>
                <w:szCs w:val="28"/>
                <w:lang w:val="ru-RU" w:eastAsia="en-US" w:bidi="ar-SA"/>
              </w:rPr>
              <w:t>57</w:t>
            </w:r>
          </w:p>
        </w:tc>
        <w:tc>
          <w:tcPr>
            <w:tcW w:w="640" w:type="dxa"/>
            <w:tcBorders>
              <w:top w:val="single" w:color="auto" w:sz="4" w:space="0"/>
              <w:left w:val="single" w:color="auto" w:sz="4" w:space="0"/>
              <w:bottom w:val="single" w:color="auto" w:sz="4" w:space="0"/>
              <w:right w:val="single" w:color="auto" w:sz="4" w:space="0"/>
            </w:tcBorders>
          </w:tcPr>
          <w:p w14:paraId="513648DD">
            <w:pPr>
              <w:autoSpaceDN w:val="0"/>
              <w:rPr>
                <w:rFonts w:eastAsia="Calibri"/>
                <w:sz w:val="28"/>
                <w:szCs w:val="28"/>
                <w:lang w:val="ru-RU"/>
              </w:rPr>
            </w:pPr>
          </w:p>
        </w:tc>
        <w:tc>
          <w:tcPr>
            <w:tcW w:w="4260" w:type="dxa"/>
            <w:tcBorders>
              <w:top w:val="single" w:color="auto" w:sz="4" w:space="0"/>
              <w:left w:val="single" w:color="auto" w:sz="4" w:space="0"/>
              <w:bottom w:val="single" w:color="auto" w:sz="4" w:space="0"/>
              <w:right w:val="single" w:color="auto" w:sz="4" w:space="0"/>
            </w:tcBorders>
          </w:tcPr>
          <w:p w14:paraId="3C24CDB8">
            <w:pPr>
              <w:autoSpaceDN w:val="0"/>
              <w:rPr>
                <w:rFonts w:eastAsia="Calibri"/>
                <w:sz w:val="28"/>
                <w:szCs w:val="28"/>
              </w:rPr>
            </w:pPr>
            <w:r>
              <w:rPr>
                <w:rFonts w:eastAsia="Calibri"/>
                <w:sz w:val="28"/>
                <w:szCs w:val="28"/>
                <w:lang w:val="ru-RU"/>
              </w:rPr>
              <w:t xml:space="preserve">Игры «Кто дальше бросит», «Волк во рву». </w:t>
            </w:r>
            <w:r>
              <w:rPr>
                <w:rFonts w:eastAsia="Calibri"/>
                <w:sz w:val="28"/>
                <w:szCs w:val="28"/>
              </w:rPr>
              <w:t xml:space="preserve">Эстафеты. </w:t>
            </w:r>
          </w:p>
        </w:tc>
        <w:tc>
          <w:tcPr>
            <w:tcW w:w="800" w:type="dxa"/>
            <w:tcBorders>
              <w:top w:val="single" w:color="auto" w:sz="4" w:space="0"/>
              <w:left w:val="single" w:color="auto" w:sz="4" w:space="0"/>
              <w:bottom w:val="single" w:color="auto" w:sz="4" w:space="0"/>
              <w:right w:val="single" w:color="auto" w:sz="4" w:space="0"/>
            </w:tcBorders>
          </w:tcPr>
          <w:p w14:paraId="36E48ADF">
            <w:pPr>
              <w:autoSpaceDN w:val="0"/>
              <w:rPr>
                <w:rFonts w:eastAsia="Calibri"/>
                <w:sz w:val="28"/>
                <w:szCs w:val="28"/>
              </w:rPr>
            </w:pPr>
            <w:r>
              <w:rPr>
                <w:rFonts w:eastAsia="Calibri"/>
                <w:sz w:val="28"/>
                <w:szCs w:val="28"/>
              </w:rPr>
              <w:t>Комбинированный</w:t>
            </w:r>
          </w:p>
        </w:tc>
        <w:tc>
          <w:tcPr>
            <w:tcW w:w="4618" w:type="dxa"/>
            <w:tcBorders>
              <w:top w:val="single" w:color="auto" w:sz="4" w:space="0"/>
              <w:left w:val="single" w:color="auto" w:sz="4" w:space="0"/>
              <w:bottom w:val="single" w:color="auto" w:sz="4" w:space="0"/>
              <w:right w:val="single" w:color="auto" w:sz="4" w:space="0"/>
            </w:tcBorders>
            <w:vAlign w:val="center"/>
          </w:tcPr>
          <w:p w14:paraId="447B6ECE">
            <w:pPr>
              <w:spacing w:after="0"/>
              <w:rPr>
                <w:rFonts w:ascii="Calibri" w:hAnsi="Calibri" w:eastAsia="Calibri" w:cs="Times New Roman"/>
              </w:rPr>
            </w:pPr>
            <w:r>
              <w:fldChar w:fldCharType="begin"/>
            </w:r>
            <w:r>
              <w:instrText xml:space="preserve"> HYPERLINK "http://www.edu.ru" </w:instrText>
            </w:r>
            <w:r>
              <w:fldChar w:fldCharType="separate"/>
            </w:r>
            <w:r>
              <w:rPr>
                <w:rStyle w:val="4"/>
                <w:rFonts w:ascii="Times New Roman" w:hAnsi="Times New Roman" w:eastAsia="Calibri" w:cs="Times New Roman"/>
              </w:rPr>
              <w:t>www.edu.ru</w:t>
            </w:r>
            <w:r>
              <w:rPr>
                <w:rStyle w:val="4"/>
                <w:rFonts w:ascii="Times New Roman" w:hAnsi="Times New Roman" w:eastAsia="Calibri" w:cs="Times New Roman"/>
              </w:rPr>
              <w:fldChar w:fldCharType="end"/>
            </w:r>
            <w:r>
              <w:rPr>
                <w:rFonts w:ascii="Times New Roman" w:hAnsi="Times New Roman" w:eastAsia="Calibri" w:cs="Times New Roman"/>
                <w:color w:val="000000"/>
                <w:sz w:val="24"/>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www.school.edu.ru</w:t>
            </w:r>
            <w:r>
              <w:rPr>
                <w:rStyle w:val="4"/>
                <w:rFonts w:ascii="Times New Roman" w:hAnsi="Times New Roman" w:eastAsia="Calibri" w:cs="Times New Roman"/>
              </w:rPr>
              <w:fldChar w:fldCharType="end"/>
            </w:r>
          </w:p>
        </w:tc>
      </w:tr>
      <w:tr w14:paraId="7A571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tcBorders>
              <w:top w:val="single" w:color="auto" w:sz="4" w:space="0"/>
              <w:left w:val="single" w:color="auto" w:sz="4" w:space="0"/>
              <w:bottom w:val="single" w:color="auto" w:sz="4" w:space="0"/>
              <w:right w:val="single" w:color="auto" w:sz="4" w:space="0"/>
            </w:tcBorders>
            <w:shd w:val="clear" w:color="auto" w:fill="auto"/>
            <w:vAlign w:val="top"/>
          </w:tcPr>
          <w:p w14:paraId="65766D09">
            <w:pPr>
              <w:pStyle w:val="5"/>
              <w:numPr>
                <w:ilvl w:val="0"/>
                <w:numId w:val="0"/>
              </w:numPr>
              <w:autoSpaceDN w:val="0"/>
              <w:spacing w:after="0" w:line="240" w:lineRule="auto"/>
              <w:ind w:left="220" w:leftChars="0"/>
              <w:rPr>
                <w:rFonts w:hint="default" w:eastAsia="Calibri" w:asciiTheme="minorHAnsi" w:hAnsiTheme="minorHAnsi" w:cstheme="minorBidi"/>
                <w:sz w:val="28"/>
                <w:szCs w:val="28"/>
                <w:lang w:val="ru-RU" w:eastAsia="en-US" w:bidi="ar-SA"/>
              </w:rPr>
            </w:pPr>
            <w:r>
              <w:rPr>
                <w:rFonts w:hint="default" w:eastAsia="Calibri" w:cstheme="minorBidi"/>
                <w:sz w:val="28"/>
                <w:szCs w:val="28"/>
                <w:lang w:val="ru-RU" w:eastAsia="en-US" w:bidi="ar-SA"/>
              </w:rPr>
              <w:t>58</w:t>
            </w:r>
          </w:p>
        </w:tc>
        <w:tc>
          <w:tcPr>
            <w:tcW w:w="640" w:type="dxa"/>
            <w:tcBorders>
              <w:top w:val="single" w:color="auto" w:sz="4" w:space="0"/>
              <w:left w:val="single" w:color="auto" w:sz="4" w:space="0"/>
              <w:bottom w:val="single" w:color="auto" w:sz="4" w:space="0"/>
              <w:right w:val="single" w:color="auto" w:sz="4" w:space="0"/>
            </w:tcBorders>
          </w:tcPr>
          <w:p w14:paraId="4264A9C7">
            <w:pPr>
              <w:autoSpaceDN w:val="0"/>
              <w:rPr>
                <w:rFonts w:eastAsia="Calibri"/>
                <w:sz w:val="28"/>
                <w:szCs w:val="28"/>
              </w:rPr>
            </w:pPr>
          </w:p>
        </w:tc>
        <w:tc>
          <w:tcPr>
            <w:tcW w:w="4260" w:type="dxa"/>
            <w:tcBorders>
              <w:top w:val="single" w:color="auto" w:sz="4" w:space="0"/>
              <w:left w:val="single" w:color="auto" w:sz="4" w:space="0"/>
              <w:bottom w:val="single" w:color="auto" w:sz="4" w:space="0"/>
              <w:right w:val="single" w:color="auto" w:sz="4" w:space="0"/>
            </w:tcBorders>
          </w:tcPr>
          <w:p w14:paraId="33D02ED6">
            <w:pPr>
              <w:autoSpaceDN w:val="0"/>
              <w:rPr>
                <w:rFonts w:eastAsia="Calibri"/>
                <w:sz w:val="28"/>
                <w:szCs w:val="28"/>
              </w:rPr>
            </w:pPr>
            <w:r>
              <w:rPr>
                <w:rFonts w:eastAsia="Calibri"/>
                <w:sz w:val="28"/>
                <w:szCs w:val="28"/>
              </w:rPr>
              <w:t xml:space="preserve"> </w:t>
            </w:r>
            <w:r>
              <w:rPr>
                <w:rFonts w:eastAsia="Calibri"/>
                <w:sz w:val="28"/>
                <w:szCs w:val="28"/>
                <w:lang w:val="ru-RU"/>
              </w:rPr>
              <w:t>Игры «Пустое место», «К своим флаж</w:t>
            </w:r>
            <w:r>
              <w:rPr>
                <w:rFonts w:eastAsia="Calibri"/>
                <w:sz w:val="28"/>
                <w:szCs w:val="28"/>
                <w:lang w:val="ru-RU"/>
              </w:rPr>
              <w:softHyphen/>
            </w:r>
            <w:r>
              <w:rPr>
                <w:rFonts w:eastAsia="Calibri"/>
                <w:sz w:val="28"/>
                <w:szCs w:val="28"/>
                <w:lang w:val="ru-RU"/>
              </w:rPr>
              <w:t xml:space="preserve">кам». </w:t>
            </w:r>
            <w:r>
              <w:rPr>
                <w:rFonts w:eastAsia="Calibri"/>
                <w:sz w:val="28"/>
                <w:szCs w:val="28"/>
              </w:rPr>
              <w:t xml:space="preserve">Эстафеты. </w:t>
            </w:r>
          </w:p>
        </w:tc>
        <w:tc>
          <w:tcPr>
            <w:tcW w:w="800" w:type="dxa"/>
            <w:tcBorders>
              <w:top w:val="single" w:color="auto" w:sz="4" w:space="0"/>
              <w:left w:val="single" w:color="auto" w:sz="4" w:space="0"/>
              <w:bottom w:val="single" w:color="auto" w:sz="4" w:space="0"/>
              <w:right w:val="single" w:color="auto" w:sz="4" w:space="0"/>
            </w:tcBorders>
          </w:tcPr>
          <w:p w14:paraId="1FF3D1B2">
            <w:pPr>
              <w:autoSpaceDN w:val="0"/>
              <w:rPr>
                <w:rFonts w:eastAsia="Calibri"/>
                <w:sz w:val="28"/>
                <w:szCs w:val="28"/>
              </w:rPr>
            </w:pPr>
          </w:p>
        </w:tc>
        <w:tc>
          <w:tcPr>
            <w:tcW w:w="4618" w:type="dxa"/>
            <w:tcBorders>
              <w:top w:val="single" w:color="auto" w:sz="4" w:space="0"/>
              <w:left w:val="single" w:color="auto" w:sz="4" w:space="0"/>
              <w:bottom w:val="single" w:color="auto" w:sz="4" w:space="0"/>
              <w:right w:val="single" w:color="auto" w:sz="4" w:space="0"/>
            </w:tcBorders>
            <w:vAlign w:val="center"/>
          </w:tcPr>
          <w:p w14:paraId="0DDA7E1C">
            <w:pPr>
              <w:spacing w:after="0"/>
              <w:rPr>
                <w:rFonts w:ascii="Calibri" w:hAnsi="Calibri" w:eastAsia="Calibri" w:cs="Times New Roman"/>
              </w:rPr>
            </w:pPr>
            <w:r>
              <w:fldChar w:fldCharType="begin"/>
            </w:r>
            <w:r>
              <w:instrText xml:space="preserve"> HYPERLINK "http://www.edu.ru" </w:instrText>
            </w:r>
            <w:r>
              <w:fldChar w:fldCharType="separate"/>
            </w:r>
            <w:r>
              <w:rPr>
                <w:rStyle w:val="4"/>
                <w:rFonts w:ascii="Times New Roman" w:hAnsi="Times New Roman" w:eastAsia="Calibri" w:cs="Times New Roman"/>
              </w:rPr>
              <w:t>www.edu.ru</w:t>
            </w:r>
            <w:r>
              <w:rPr>
                <w:rStyle w:val="4"/>
                <w:rFonts w:ascii="Times New Roman" w:hAnsi="Times New Roman" w:eastAsia="Calibri" w:cs="Times New Roman"/>
              </w:rPr>
              <w:fldChar w:fldCharType="end"/>
            </w:r>
            <w:r>
              <w:rPr>
                <w:rFonts w:ascii="Times New Roman" w:hAnsi="Times New Roman" w:eastAsia="Calibri" w:cs="Times New Roman"/>
                <w:color w:val="000000"/>
                <w:sz w:val="24"/>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www.school.edu.ru</w:t>
            </w:r>
            <w:r>
              <w:rPr>
                <w:rStyle w:val="4"/>
                <w:rFonts w:ascii="Times New Roman" w:hAnsi="Times New Roman" w:eastAsia="Calibri" w:cs="Times New Roman"/>
              </w:rPr>
              <w:fldChar w:fldCharType="end"/>
            </w:r>
          </w:p>
        </w:tc>
      </w:tr>
      <w:tr w14:paraId="4C4D7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tcBorders>
              <w:top w:val="single" w:color="auto" w:sz="4" w:space="0"/>
              <w:left w:val="single" w:color="auto" w:sz="4" w:space="0"/>
              <w:bottom w:val="single" w:color="auto" w:sz="4" w:space="0"/>
              <w:right w:val="single" w:color="auto" w:sz="4" w:space="0"/>
            </w:tcBorders>
            <w:shd w:val="clear" w:color="auto" w:fill="auto"/>
            <w:vAlign w:val="top"/>
          </w:tcPr>
          <w:p w14:paraId="55FBB8D5">
            <w:pPr>
              <w:pStyle w:val="5"/>
              <w:numPr>
                <w:ilvl w:val="0"/>
                <w:numId w:val="0"/>
              </w:numPr>
              <w:autoSpaceDN w:val="0"/>
              <w:spacing w:after="0" w:line="240" w:lineRule="auto"/>
              <w:ind w:left="220" w:leftChars="0"/>
              <w:rPr>
                <w:rFonts w:hint="default" w:eastAsia="Calibri" w:asciiTheme="minorHAnsi" w:hAnsiTheme="minorHAnsi" w:cstheme="minorBidi"/>
                <w:sz w:val="28"/>
                <w:szCs w:val="28"/>
                <w:lang w:val="ru-RU" w:eastAsia="en-US" w:bidi="ar-SA"/>
              </w:rPr>
            </w:pPr>
            <w:r>
              <w:rPr>
                <w:rFonts w:hint="default" w:eastAsia="Calibri" w:cstheme="minorBidi"/>
                <w:sz w:val="28"/>
                <w:szCs w:val="28"/>
                <w:lang w:val="ru-RU" w:eastAsia="en-US" w:bidi="ar-SA"/>
              </w:rPr>
              <w:t>59</w:t>
            </w:r>
          </w:p>
        </w:tc>
        <w:tc>
          <w:tcPr>
            <w:tcW w:w="640" w:type="dxa"/>
            <w:tcBorders>
              <w:top w:val="single" w:color="auto" w:sz="4" w:space="0"/>
              <w:left w:val="single" w:color="auto" w:sz="4" w:space="0"/>
              <w:bottom w:val="single" w:color="auto" w:sz="4" w:space="0"/>
              <w:right w:val="single" w:color="auto" w:sz="4" w:space="0"/>
            </w:tcBorders>
          </w:tcPr>
          <w:p w14:paraId="517D7991">
            <w:pPr>
              <w:autoSpaceDN w:val="0"/>
              <w:rPr>
                <w:rFonts w:eastAsia="Calibri"/>
                <w:sz w:val="28"/>
                <w:szCs w:val="28"/>
              </w:rPr>
            </w:pPr>
          </w:p>
        </w:tc>
        <w:tc>
          <w:tcPr>
            <w:tcW w:w="4260" w:type="dxa"/>
            <w:tcBorders>
              <w:top w:val="single" w:color="auto" w:sz="4" w:space="0"/>
              <w:left w:val="single" w:color="auto" w:sz="4" w:space="0"/>
              <w:bottom w:val="single" w:color="auto" w:sz="4" w:space="0"/>
              <w:right w:val="single" w:color="auto" w:sz="4" w:space="0"/>
            </w:tcBorders>
          </w:tcPr>
          <w:p w14:paraId="03A0EFE0">
            <w:pPr>
              <w:autoSpaceDN w:val="0"/>
              <w:rPr>
                <w:rFonts w:eastAsia="Calibri"/>
                <w:sz w:val="28"/>
                <w:szCs w:val="28"/>
              </w:rPr>
            </w:pPr>
            <w:r>
              <w:rPr>
                <w:rFonts w:eastAsia="Calibri"/>
                <w:sz w:val="28"/>
                <w:szCs w:val="28"/>
                <w:lang w:val="ru-RU"/>
              </w:rPr>
              <w:t xml:space="preserve">Игры «Пустое место», «К своим флажкам». </w:t>
            </w:r>
            <w:r>
              <w:rPr>
                <w:rFonts w:eastAsia="Calibri"/>
                <w:sz w:val="28"/>
                <w:szCs w:val="28"/>
              </w:rPr>
              <w:t>Эстафеты.</w:t>
            </w:r>
          </w:p>
        </w:tc>
        <w:tc>
          <w:tcPr>
            <w:tcW w:w="800" w:type="dxa"/>
            <w:tcBorders>
              <w:top w:val="single" w:color="auto" w:sz="4" w:space="0"/>
              <w:left w:val="single" w:color="auto" w:sz="4" w:space="0"/>
              <w:bottom w:val="single" w:color="auto" w:sz="4" w:space="0"/>
              <w:right w:val="single" w:color="auto" w:sz="4" w:space="0"/>
            </w:tcBorders>
          </w:tcPr>
          <w:p w14:paraId="77271E67">
            <w:pPr>
              <w:autoSpaceDN w:val="0"/>
              <w:rPr>
                <w:rFonts w:eastAsia="Calibri"/>
                <w:sz w:val="28"/>
                <w:szCs w:val="28"/>
              </w:rPr>
            </w:pPr>
          </w:p>
        </w:tc>
        <w:tc>
          <w:tcPr>
            <w:tcW w:w="4618" w:type="dxa"/>
            <w:tcBorders>
              <w:top w:val="single" w:color="auto" w:sz="4" w:space="0"/>
              <w:left w:val="single" w:color="auto" w:sz="4" w:space="0"/>
              <w:bottom w:val="single" w:color="auto" w:sz="4" w:space="0"/>
              <w:right w:val="single" w:color="auto" w:sz="4" w:space="0"/>
            </w:tcBorders>
            <w:vAlign w:val="center"/>
          </w:tcPr>
          <w:p w14:paraId="35CD156F">
            <w:pPr>
              <w:spacing w:after="0"/>
              <w:rPr>
                <w:rFonts w:ascii="Calibri" w:hAnsi="Calibri" w:eastAsia="Calibri" w:cs="Times New Roman"/>
              </w:rPr>
            </w:pPr>
            <w:r>
              <w:fldChar w:fldCharType="begin"/>
            </w:r>
            <w:r>
              <w:instrText xml:space="preserve"> HYPERLINK "http://www.edu.ru" </w:instrText>
            </w:r>
            <w:r>
              <w:fldChar w:fldCharType="separate"/>
            </w:r>
            <w:r>
              <w:rPr>
                <w:rStyle w:val="4"/>
                <w:rFonts w:ascii="Times New Roman" w:hAnsi="Times New Roman" w:eastAsia="Calibri" w:cs="Times New Roman"/>
              </w:rPr>
              <w:t>www.edu.ru</w:t>
            </w:r>
            <w:r>
              <w:rPr>
                <w:rStyle w:val="4"/>
                <w:rFonts w:ascii="Times New Roman" w:hAnsi="Times New Roman" w:eastAsia="Calibri" w:cs="Times New Roman"/>
              </w:rPr>
              <w:fldChar w:fldCharType="end"/>
            </w:r>
            <w:r>
              <w:rPr>
                <w:rFonts w:ascii="Times New Roman" w:hAnsi="Times New Roman" w:eastAsia="Calibri" w:cs="Times New Roman"/>
                <w:color w:val="000000"/>
                <w:sz w:val="24"/>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www.school.edu.ru</w:t>
            </w:r>
            <w:r>
              <w:rPr>
                <w:rStyle w:val="4"/>
                <w:rFonts w:ascii="Times New Roman" w:hAnsi="Times New Roman" w:eastAsia="Calibri" w:cs="Times New Roman"/>
              </w:rPr>
              <w:fldChar w:fldCharType="end"/>
            </w:r>
          </w:p>
        </w:tc>
      </w:tr>
      <w:tr w14:paraId="23871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tcBorders>
              <w:top w:val="single" w:color="auto" w:sz="4" w:space="0"/>
              <w:left w:val="single" w:color="auto" w:sz="4" w:space="0"/>
              <w:bottom w:val="single" w:color="auto" w:sz="4" w:space="0"/>
              <w:right w:val="single" w:color="auto" w:sz="4" w:space="0"/>
            </w:tcBorders>
            <w:shd w:val="clear" w:color="auto" w:fill="auto"/>
            <w:vAlign w:val="top"/>
          </w:tcPr>
          <w:p w14:paraId="6A015D5D">
            <w:pPr>
              <w:pStyle w:val="5"/>
              <w:numPr>
                <w:ilvl w:val="0"/>
                <w:numId w:val="0"/>
              </w:numPr>
              <w:autoSpaceDN w:val="0"/>
              <w:spacing w:after="0" w:line="240" w:lineRule="auto"/>
              <w:ind w:left="220" w:leftChars="0"/>
              <w:rPr>
                <w:rFonts w:hint="default" w:eastAsia="Calibri" w:asciiTheme="minorHAnsi" w:hAnsiTheme="minorHAnsi" w:cstheme="minorBidi"/>
                <w:sz w:val="28"/>
                <w:szCs w:val="28"/>
                <w:lang w:val="ru-RU" w:eastAsia="en-US" w:bidi="ar-SA"/>
              </w:rPr>
            </w:pPr>
            <w:r>
              <w:rPr>
                <w:rFonts w:hint="default" w:eastAsia="Calibri" w:cstheme="minorBidi"/>
                <w:sz w:val="28"/>
                <w:szCs w:val="28"/>
                <w:lang w:val="ru-RU" w:eastAsia="en-US" w:bidi="ar-SA"/>
              </w:rPr>
              <w:t>60</w:t>
            </w:r>
          </w:p>
        </w:tc>
        <w:tc>
          <w:tcPr>
            <w:tcW w:w="640" w:type="dxa"/>
            <w:tcBorders>
              <w:top w:val="single" w:color="auto" w:sz="4" w:space="0"/>
              <w:left w:val="single" w:color="auto" w:sz="4" w:space="0"/>
              <w:bottom w:val="single" w:color="auto" w:sz="4" w:space="0"/>
              <w:right w:val="single" w:color="auto" w:sz="4" w:space="0"/>
            </w:tcBorders>
          </w:tcPr>
          <w:p w14:paraId="3994C467">
            <w:pPr>
              <w:autoSpaceDN w:val="0"/>
              <w:rPr>
                <w:rFonts w:eastAsia="Calibri"/>
                <w:sz w:val="28"/>
                <w:szCs w:val="28"/>
              </w:rPr>
            </w:pPr>
          </w:p>
        </w:tc>
        <w:tc>
          <w:tcPr>
            <w:tcW w:w="4260" w:type="dxa"/>
            <w:tcBorders>
              <w:top w:val="single" w:color="auto" w:sz="4" w:space="0"/>
              <w:left w:val="single" w:color="auto" w:sz="4" w:space="0"/>
              <w:bottom w:val="single" w:color="auto" w:sz="4" w:space="0"/>
              <w:right w:val="single" w:color="auto" w:sz="4" w:space="0"/>
            </w:tcBorders>
          </w:tcPr>
          <w:p w14:paraId="19921E1C">
            <w:pPr>
              <w:autoSpaceDN w:val="0"/>
              <w:rPr>
                <w:rFonts w:eastAsia="Calibri"/>
                <w:sz w:val="28"/>
                <w:szCs w:val="28"/>
              </w:rPr>
            </w:pPr>
            <w:r>
              <w:rPr>
                <w:rFonts w:eastAsia="Calibri"/>
                <w:sz w:val="28"/>
                <w:szCs w:val="28"/>
                <w:lang w:val="ru-RU"/>
              </w:rPr>
              <w:t xml:space="preserve">Игры «Кузнечики», «Попади в мяч». </w:t>
            </w:r>
            <w:r>
              <w:rPr>
                <w:rFonts w:eastAsia="Calibri"/>
                <w:sz w:val="28"/>
                <w:szCs w:val="28"/>
              </w:rPr>
              <w:t xml:space="preserve">Эстафеты. </w:t>
            </w:r>
          </w:p>
        </w:tc>
        <w:tc>
          <w:tcPr>
            <w:tcW w:w="800" w:type="dxa"/>
            <w:tcBorders>
              <w:top w:val="single" w:color="auto" w:sz="4" w:space="0"/>
              <w:left w:val="single" w:color="auto" w:sz="4" w:space="0"/>
              <w:bottom w:val="single" w:color="auto" w:sz="4" w:space="0"/>
              <w:right w:val="single" w:color="auto" w:sz="4" w:space="0"/>
            </w:tcBorders>
          </w:tcPr>
          <w:p w14:paraId="5F9FD97E">
            <w:pPr>
              <w:autoSpaceDN w:val="0"/>
              <w:rPr>
                <w:rFonts w:eastAsia="Calibri"/>
                <w:sz w:val="28"/>
                <w:szCs w:val="28"/>
              </w:rPr>
            </w:pPr>
          </w:p>
        </w:tc>
        <w:tc>
          <w:tcPr>
            <w:tcW w:w="4618" w:type="dxa"/>
            <w:tcBorders>
              <w:top w:val="single" w:color="auto" w:sz="4" w:space="0"/>
              <w:left w:val="single" w:color="auto" w:sz="4" w:space="0"/>
              <w:bottom w:val="single" w:color="auto" w:sz="4" w:space="0"/>
              <w:right w:val="single" w:color="auto" w:sz="4" w:space="0"/>
            </w:tcBorders>
            <w:vAlign w:val="center"/>
          </w:tcPr>
          <w:p w14:paraId="410E8792">
            <w:pPr>
              <w:spacing w:after="0"/>
              <w:rPr>
                <w:rFonts w:ascii="Calibri" w:hAnsi="Calibri" w:eastAsia="Calibri" w:cs="Times New Roman"/>
              </w:rPr>
            </w:pPr>
            <w:r>
              <w:fldChar w:fldCharType="begin"/>
            </w:r>
            <w:r>
              <w:instrText xml:space="preserve"> HYPERLINK "http://www.edu.ru" </w:instrText>
            </w:r>
            <w:r>
              <w:fldChar w:fldCharType="separate"/>
            </w:r>
            <w:r>
              <w:rPr>
                <w:rStyle w:val="4"/>
                <w:rFonts w:ascii="Times New Roman" w:hAnsi="Times New Roman" w:eastAsia="Calibri" w:cs="Times New Roman"/>
              </w:rPr>
              <w:t>www.edu.ru</w:t>
            </w:r>
            <w:r>
              <w:rPr>
                <w:rStyle w:val="4"/>
                <w:rFonts w:ascii="Times New Roman" w:hAnsi="Times New Roman" w:eastAsia="Calibri" w:cs="Times New Roman"/>
              </w:rPr>
              <w:fldChar w:fldCharType="end"/>
            </w:r>
            <w:r>
              <w:rPr>
                <w:rFonts w:ascii="Times New Roman" w:hAnsi="Times New Roman" w:eastAsia="Calibri" w:cs="Times New Roman"/>
                <w:color w:val="000000"/>
                <w:sz w:val="24"/>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www.school.edu.ru</w:t>
            </w:r>
            <w:r>
              <w:rPr>
                <w:rStyle w:val="4"/>
                <w:rFonts w:ascii="Times New Roman" w:hAnsi="Times New Roman" w:eastAsia="Calibri" w:cs="Times New Roman"/>
              </w:rPr>
              <w:fldChar w:fldCharType="end"/>
            </w:r>
          </w:p>
        </w:tc>
      </w:tr>
      <w:tr w14:paraId="4A7C3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tcBorders>
              <w:top w:val="single" w:color="auto" w:sz="4" w:space="0"/>
              <w:left w:val="single" w:color="auto" w:sz="4" w:space="0"/>
              <w:bottom w:val="single" w:color="auto" w:sz="4" w:space="0"/>
              <w:right w:val="single" w:color="auto" w:sz="4" w:space="0"/>
            </w:tcBorders>
            <w:shd w:val="clear" w:color="auto" w:fill="auto"/>
            <w:vAlign w:val="top"/>
          </w:tcPr>
          <w:p w14:paraId="3521DEC8">
            <w:pPr>
              <w:pStyle w:val="5"/>
              <w:numPr>
                <w:ilvl w:val="0"/>
                <w:numId w:val="0"/>
              </w:numPr>
              <w:autoSpaceDN w:val="0"/>
              <w:spacing w:after="0" w:line="240" w:lineRule="auto"/>
              <w:ind w:left="220" w:leftChars="0"/>
              <w:rPr>
                <w:rFonts w:hint="default" w:eastAsia="Calibri" w:asciiTheme="minorHAnsi" w:hAnsiTheme="minorHAnsi" w:cstheme="minorBidi"/>
                <w:sz w:val="28"/>
                <w:szCs w:val="28"/>
                <w:lang w:val="ru-RU" w:eastAsia="en-US" w:bidi="ar-SA"/>
              </w:rPr>
            </w:pPr>
            <w:r>
              <w:rPr>
                <w:rFonts w:hint="default" w:eastAsia="Calibri" w:cstheme="minorBidi"/>
                <w:sz w:val="28"/>
                <w:szCs w:val="28"/>
                <w:lang w:val="ru-RU" w:eastAsia="en-US" w:bidi="ar-SA"/>
              </w:rPr>
              <w:t>61</w:t>
            </w:r>
          </w:p>
        </w:tc>
        <w:tc>
          <w:tcPr>
            <w:tcW w:w="640" w:type="dxa"/>
            <w:tcBorders>
              <w:top w:val="single" w:color="auto" w:sz="4" w:space="0"/>
              <w:left w:val="single" w:color="auto" w:sz="4" w:space="0"/>
              <w:bottom w:val="single" w:color="auto" w:sz="4" w:space="0"/>
              <w:right w:val="single" w:color="auto" w:sz="4" w:space="0"/>
            </w:tcBorders>
          </w:tcPr>
          <w:p w14:paraId="751F5498">
            <w:pPr>
              <w:autoSpaceDN w:val="0"/>
              <w:rPr>
                <w:rFonts w:eastAsia="Calibri"/>
                <w:sz w:val="28"/>
                <w:szCs w:val="28"/>
              </w:rPr>
            </w:pPr>
          </w:p>
        </w:tc>
        <w:tc>
          <w:tcPr>
            <w:tcW w:w="4260" w:type="dxa"/>
            <w:tcBorders>
              <w:top w:val="single" w:color="auto" w:sz="4" w:space="0"/>
              <w:left w:val="single" w:color="auto" w:sz="4" w:space="0"/>
              <w:bottom w:val="single" w:color="auto" w:sz="4" w:space="0"/>
              <w:right w:val="single" w:color="auto" w:sz="4" w:space="0"/>
            </w:tcBorders>
          </w:tcPr>
          <w:p w14:paraId="18AB87A7">
            <w:pPr>
              <w:autoSpaceDN w:val="0"/>
              <w:rPr>
                <w:rFonts w:eastAsia="Calibri"/>
                <w:sz w:val="28"/>
                <w:szCs w:val="28"/>
              </w:rPr>
            </w:pPr>
            <w:r>
              <w:rPr>
                <w:rFonts w:eastAsia="Calibri"/>
                <w:sz w:val="28"/>
                <w:szCs w:val="28"/>
                <w:lang w:val="ru-RU"/>
              </w:rPr>
              <w:t xml:space="preserve">Игры «Кузнечики», «Попади в мяч». </w:t>
            </w:r>
            <w:r>
              <w:rPr>
                <w:rFonts w:eastAsia="Calibri"/>
                <w:sz w:val="28"/>
                <w:szCs w:val="28"/>
              </w:rPr>
              <w:t>Эстафеты.</w:t>
            </w:r>
          </w:p>
        </w:tc>
        <w:tc>
          <w:tcPr>
            <w:tcW w:w="800" w:type="dxa"/>
            <w:tcBorders>
              <w:top w:val="single" w:color="auto" w:sz="4" w:space="0"/>
              <w:left w:val="single" w:color="auto" w:sz="4" w:space="0"/>
              <w:bottom w:val="single" w:color="auto" w:sz="4" w:space="0"/>
              <w:right w:val="single" w:color="auto" w:sz="4" w:space="0"/>
            </w:tcBorders>
          </w:tcPr>
          <w:p w14:paraId="5228A36D">
            <w:pPr>
              <w:autoSpaceDN w:val="0"/>
              <w:rPr>
                <w:rFonts w:eastAsia="Calibri"/>
                <w:sz w:val="28"/>
                <w:szCs w:val="28"/>
              </w:rPr>
            </w:pPr>
          </w:p>
        </w:tc>
        <w:tc>
          <w:tcPr>
            <w:tcW w:w="4618" w:type="dxa"/>
            <w:tcBorders>
              <w:top w:val="single" w:color="auto" w:sz="4" w:space="0"/>
              <w:left w:val="single" w:color="auto" w:sz="4" w:space="0"/>
              <w:bottom w:val="single" w:color="auto" w:sz="4" w:space="0"/>
              <w:right w:val="single" w:color="auto" w:sz="4" w:space="0"/>
            </w:tcBorders>
            <w:vAlign w:val="center"/>
          </w:tcPr>
          <w:p w14:paraId="542E3359">
            <w:pPr>
              <w:spacing w:after="0"/>
              <w:rPr>
                <w:rFonts w:ascii="Calibri" w:hAnsi="Calibri" w:eastAsia="Calibri" w:cs="Times New Roman"/>
              </w:rPr>
            </w:pPr>
            <w:r>
              <w:fldChar w:fldCharType="begin"/>
            </w:r>
            <w:r>
              <w:instrText xml:space="preserve"> HYPERLINK "http://www.edu.ru" </w:instrText>
            </w:r>
            <w:r>
              <w:fldChar w:fldCharType="separate"/>
            </w:r>
            <w:r>
              <w:rPr>
                <w:rStyle w:val="4"/>
                <w:rFonts w:ascii="Times New Roman" w:hAnsi="Times New Roman" w:eastAsia="Calibri" w:cs="Times New Roman"/>
              </w:rPr>
              <w:t>www.edu.ru</w:t>
            </w:r>
            <w:r>
              <w:rPr>
                <w:rStyle w:val="4"/>
                <w:rFonts w:ascii="Times New Roman" w:hAnsi="Times New Roman" w:eastAsia="Calibri" w:cs="Times New Roman"/>
              </w:rPr>
              <w:fldChar w:fldCharType="end"/>
            </w:r>
            <w:r>
              <w:rPr>
                <w:rFonts w:ascii="Times New Roman" w:hAnsi="Times New Roman" w:eastAsia="Calibri" w:cs="Times New Roman"/>
                <w:color w:val="000000"/>
                <w:sz w:val="24"/>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www.school.edu.ru</w:t>
            </w:r>
            <w:r>
              <w:rPr>
                <w:rStyle w:val="4"/>
                <w:rFonts w:ascii="Times New Roman" w:hAnsi="Times New Roman" w:eastAsia="Calibri" w:cs="Times New Roman"/>
              </w:rPr>
              <w:fldChar w:fldCharType="end"/>
            </w:r>
          </w:p>
        </w:tc>
      </w:tr>
      <w:tr w14:paraId="09644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tcBorders>
              <w:top w:val="single" w:color="auto" w:sz="4" w:space="0"/>
              <w:left w:val="single" w:color="auto" w:sz="4" w:space="0"/>
              <w:bottom w:val="single" w:color="auto" w:sz="4" w:space="0"/>
              <w:right w:val="single" w:color="auto" w:sz="4" w:space="0"/>
            </w:tcBorders>
            <w:shd w:val="clear" w:color="auto" w:fill="auto"/>
            <w:vAlign w:val="top"/>
          </w:tcPr>
          <w:p w14:paraId="49042BB2">
            <w:pPr>
              <w:pStyle w:val="5"/>
              <w:numPr>
                <w:ilvl w:val="0"/>
                <w:numId w:val="0"/>
              </w:numPr>
              <w:autoSpaceDN w:val="0"/>
              <w:spacing w:after="0" w:line="240" w:lineRule="auto"/>
              <w:ind w:left="220" w:leftChars="0"/>
              <w:rPr>
                <w:rFonts w:hint="default" w:eastAsia="Calibri" w:asciiTheme="minorHAnsi" w:hAnsiTheme="minorHAnsi" w:cstheme="minorBidi"/>
                <w:sz w:val="28"/>
                <w:szCs w:val="28"/>
                <w:lang w:val="ru-RU" w:eastAsia="en-US" w:bidi="ar-SA"/>
              </w:rPr>
            </w:pPr>
            <w:r>
              <w:rPr>
                <w:rFonts w:hint="default" w:eastAsia="Calibri" w:cstheme="minorBidi"/>
                <w:sz w:val="28"/>
                <w:szCs w:val="28"/>
                <w:lang w:val="ru-RU" w:eastAsia="en-US" w:bidi="ar-SA"/>
              </w:rPr>
              <w:t>62</w:t>
            </w:r>
          </w:p>
        </w:tc>
        <w:tc>
          <w:tcPr>
            <w:tcW w:w="640" w:type="dxa"/>
            <w:tcBorders>
              <w:top w:val="single" w:color="auto" w:sz="4" w:space="0"/>
              <w:left w:val="single" w:color="auto" w:sz="4" w:space="0"/>
              <w:bottom w:val="single" w:color="auto" w:sz="4" w:space="0"/>
              <w:right w:val="single" w:color="auto" w:sz="4" w:space="0"/>
            </w:tcBorders>
          </w:tcPr>
          <w:p w14:paraId="4969CE42">
            <w:pPr>
              <w:autoSpaceDN w:val="0"/>
              <w:rPr>
                <w:rFonts w:eastAsia="Calibri"/>
                <w:sz w:val="28"/>
                <w:szCs w:val="28"/>
              </w:rPr>
            </w:pPr>
          </w:p>
        </w:tc>
        <w:tc>
          <w:tcPr>
            <w:tcW w:w="4260" w:type="dxa"/>
            <w:tcBorders>
              <w:top w:val="single" w:color="auto" w:sz="4" w:space="0"/>
              <w:left w:val="single" w:color="auto" w:sz="4" w:space="0"/>
              <w:bottom w:val="single" w:color="auto" w:sz="4" w:space="0"/>
              <w:right w:val="single" w:color="auto" w:sz="4" w:space="0"/>
            </w:tcBorders>
          </w:tcPr>
          <w:p w14:paraId="4B07B468">
            <w:pPr>
              <w:autoSpaceDN w:val="0"/>
              <w:rPr>
                <w:rFonts w:eastAsia="Calibri"/>
                <w:sz w:val="28"/>
                <w:szCs w:val="28"/>
              </w:rPr>
            </w:pPr>
            <w:r>
              <w:rPr>
                <w:rFonts w:eastAsia="Calibri"/>
                <w:sz w:val="28"/>
                <w:szCs w:val="28"/>
              </w:rPr>
              <w:t xml:space="preserve">Игры «Паровозики», «Наступление». Эстафеты. </w:t>
            </w:r>
          </w:p>
        </w:tc>
        <w:tc>
          <w:tcPr>
            <w:tcW w:w="800" w:type="dxa"/>
            <w:tcBorders>
              <w:top w:val="single" w:color="auto" w:sz="4" w:space="0"/>
              <w:left w:val="single" w:color="auto" w:sz="4" w:space="0"/>
              <w:bottom w:val="single" w:color="auto" w:sz="4" w:space="0"/>
              <w:right w:val="single" w:color="auto" w:sz="4" w:space="0"/>
            </w:tcBorders>
          </w:tcPr>
          <w:p w14:paraId="29570E58">
            <w:pPr>
              <w:autoSpaceDN w:val="0"/>
              <w:rPr>
                <w:rFonts w:eastAsia="Calibri"/>
                <w:sz w:val="28"/>
                <w:szCs w:val="28"/>
              </w:rPr>
            </w:pPr>
          </w:p>
        </w:tc>
        <w:tc>
          <w:tcPr>
            <w:tcW w:w="4618" w:type="dxa"/>
            <w:tcBorders>
              <w:top w:val="single" w:color="auto" w:sz="4" w:space="0"/>
              <w:left w:val="single" w:color="auto" w:sz="4" w:space="0"/>
              <w:bottom w:val="single" w:color="auto" w:sz="4" w:space="0"/>
              <w:right w:val="single" w:color="auto" w:sz="4" w:space="0"/>
            </w:tcBorders>
            <w:vAlign w:val="center"/>
          </w:tcPr>
          <w:p w14:paraId="09AFB5D5">
            <w:pPr>
              <w:spacing w:after="0"/>
              <w:rPr>
                <w:rFonts w:ascii="Calibri" w:hAnsi="Calibri" w:eastAsia="Calibri" w:cs="Times New Roman"/>
              </w:rPr>
            </w:pPr>
            <w:r>
              <w:fldChar w:fldCharType="begin"/>
            </w:r>
            <w:r>
              <w:instrText xml:space="preserve"> HYPERLINK "http://www.edu.ru" </w:instrText>
            </w:r>
            <w:r>
              <w:fldChar w:fldCharType="separate"/>
            </w:r>
            <w:r>
              <w:rPr>
                <w:rStyle w:val="4"/>
                <w:rFonts w:ascii="Times New Roman" w:hAnsi="Times New Roman" w:eastAsia="Calibri" w:cs="Times New Roman"/>
              </w:rPr>
              <w:t>www.edu.ru</w:t>
            </w:r>
            <w:r>
              <w:rPr>
                <w:rStyle w:val="4"/>
                <w:rFonts w:ascii="Times New Roman" w:hAnsi="Times New Roman" w:eastAsia="Calibri" w:cs="Times New Roman"/>
              </w:rPr>
              <w:fldChar w:fldCharType="end"/>
            </w:r>
            <w:r>
              <w:rPr>
                <w:rFonts w:ascii="Times New Roman" w:hAnsi="Times New Roman" w:eastAsia="Calibri" w:cs="Times New Roman"/>
                <w:color w:val="000000"/>
                <w:sz w:val="24"/>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www.school.edu.ru</w:t>
            </w:r>
            <w:r>
              <w:rPr>
                <w:rStyle w:val="4"/>
                <w:rFonts w:ascii="Times New Roman" w:hAnsi="Times New Roman" w:eastAsia="Calibri" w:cs="Times New Roman"/>
              </w:rPr>
              <w:fldChar w:fldCharType="end"/>
            </w:r>
          </w:p>
        </w:tc>
      </w:tr>
      <w:tr w14:paraId="03A32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tcBorders>
              <w:top w:val="single" w:color="auto" w:sz="4" w:space="0"/>
              <w:left w:val="single" w:color="auto" w:sz="4" w:space="0"/>
              <w:bottom w:val="single" w:color="auto" w:sz="4" w:space="0"/>
              <w:right w:val="single" w:color="auto" w:sz="4" w:space="0"/>
            </w:tcBorders>
            <w:shd w:val="clear" w:color="auto" w:fill="auto"/>
            <w:vAlign w:val="top"/>
          </w:tcPr>
          <w:p w14:paraId="586AB815">
            <w:pPr>
              <w:pStyle w:val="5"/>
              <w:numPr>
                <w:ilvl w:val="0"/>
                <w:numId w:val="0"/>
              </w:numPr>
              <w:autoSpaceDN w:val="0"/>
              <w:spacing w:after="0" w:line="240" w:lineRule="auto"/>
              <w:ind w:left="220" w:leftChars="0"/>
              <w:rPr>
                <w:rFonts w:hint="default" w:eastAsia="Calibri" w:asciiTheme="minorHAnsi" w:hAnsiTheme="minorHAnsi" w:cstheme="minorBidi"/>
                <w:sz w:val="28"/>
                <w:szCs w:val="28"/>
                <w:lang w:val="ru-RU" w:eastAsia="en-US" w:bidi="ar-SA"/>
              </w:rPr>
            </w:pPr>
            <w:r>
              <w:rPr>
                <w:rFonts w:hint="default" w:eastAsia="Calibri" w:cstheme="minorBidi"/>
                <w:sz w:val="28"/>
                <w:szCs w:val="28"/>
                <w:lang w:val="ru-RU" w:eastAsia="en-US" w:bidi="ar-SA"/>
              </w:rPr>
              <w:t>63</w:t>
            </w:r>
          </w:p>
        </w:tc>
        <w:tc>
          <w:tcPr>
            <w:tcW w:w="640" w:type="dxa"/>
            <w:tcBorders>
              <w:top w:val="single" w:color="auto" w:sz="4" w:space="0"/>
              <w:left w:val="single" w:color="auto" w:sz="4" w:space="0"/>
              <w:bottom w:val="single" w:color="auto" w:sz="4" w:space="0"/>
              <w:right w:val="single" w:color="auto" w:sz="4" w:space="0"/>
            </w:tcBorders>
          </w:tcPr>
          <w:p w14:paraId="38370F13">
            <w:pPr>
              <w:autoSpaceDN w:val="0"/>
              <w:rPr>
                <w:rFonts w:eastAsia="Calibri"/>
                <w:sz w:val="28"/>
                <w:szCs w:val="28"/>
              </w:rPr>
            </w:pPr>
          </w:p>
        </w:tc>
        <w:tc>
          <w:tcPr>
            <w:tcW w:w="4260" w:type="dxa"/>
            <w:tcBorders>
              <w:top w:val="single" w:color="auto" w:sz="4" w:space="0"/>
              <w:left w:val="single" w:color="auto" w:sz="4" w:space="0"/>
              <w:bottom w:val="single" w:color="auto" w:sz="4" w:space="0"/>
              <w:right w:val="single" w:color="auto" w:sz="4" w:space="0"/>
            </w:tcBorders>
          </w:tcPr>
          <w:p w14:paraId="6688D0B7">
            <w:pPr>
              <w:autoSpaceDN w:val="0"/>
              <w:rPr>
                <w:rFonts w:eastAsia="Calibri"/>
                <w:sz w:val="28"/>
                <w:szCs w:val="28"/>
              </w:rPr>
            </w:pPr>
            <w:r>
              <w:rPr>
                <w:rFonts w:eastAsia="Calibri"/>
                <w:sz w:val="28"/>
                <w:szCs w:val="28"/>
              </w:rPr>
              <w:t xml:space="preserve">Игры «Паровозики», «Наступление». Эстафеты. </w:t>
            </w:r>
          </w:p>
        </w:tc>
        <w:tc>
          <w:tcPr>
            <w:tcW w:w="800" w:type="dxa"/>
            <w:tcBorders>
              <w:top w:val="single" w:color="auto" w:sz="4" w:space="0"/>
              <w:left w:val="single" w:color="auto" w:sz="4" w:space="0"/>
              <w:bottom w:val="single" w:color="auto" w:sz="4" w:space="0"/>
              <w:right w:val="single" w:color="auto" w:sz="4" w:space="0"/>
            </w:tcBorders>
          </w:tcPr>
          <w:p w14:paraId="7B6D30FD">
            <w:pPr>
              <w:autoSpaceDN w:val="0"/>
              <w:rPr>
                <w:rFonts w:eastAsia="Calibri"/>
                <w:sz w:val="28"/>
                <w:szCs w:val="28"/>
              </w:rPr>
            </w:pPr>
          </w:p>
        </w:tc>
        <w:tc>
          <w:tcPr>
            <w:tcW w:w="4618" w:type="dxa"/>
            <w:tcBorders>
              <w:top w:val="single" w:color="auto" w:sz="4" w:space="0"/>
              <w:left w:val="single" w:color="auto" w:sz="4" w:space="0"/>
              <w:bottom w:val="single" w:color="auto" w:sz="4" w:space="0"/>
              <w:right w:val="single" w:color="auto" w:sz="4" w:space="0"/>
            </w:tcBorders>
            <w:vAlign w:val="center"/>
          </w:tcPr>
          <w:p w14:paraId="693F3D05">
            <w:pPr>
              <w:spacing w:after="0"/>
              <w:rPr>
                <w:rFonts w:ascii="Calibri" w:hAnsi="Calibri" w:eastAsia="Calibri" w:cs="Times New Roman"/>
              </w:rPr>
            </w:pPr>
            <w:r>
              <w:fldChar w:fldCharType="begin"/>
            </w:r>
            <w:r>
              <w:instrText xml:space="preserve"> HYPERLINK "http://www.edu.ru" </w:instrText>
            </w:r>
            <w:r>
              <w:fldChar w:fldCharType="separate"/>
            </w:r>
            <w:r>
              <w:rPr>
                <w:rStyle w:val="4"/>
                <w:rFonts w:ascii="Times New Roman" w:hAnsi="Times New Roman" w:eastAsia="Calibri" w:cs="Times New Roman"/>
              </w:rPr>
              <w:t>www.edu.ru</w:t>
            </w:r>
            <w:r>
              <w:rPr>
                <w:rStyle w:val="4"/>
                <w:rFonts w:ascii="Times New Roman" w:hAnsi="Times New Roman" w:eastAsia="Calibri" w:cs="Times New Roman"/>
              </w:rPr>
              <w:fldChar w:fldCharType="end"/>
            </w:r>
            <w:r>
              <w:rPr>
                <w:rFonts w:ascii="Times New Roman" w:hAnsi="Times New Roman" w:eastAsia="Calibri" w:cs="Times New Roman"/>
                <w:color w:val="000000"/>
                <w:sz w:val="24"/>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www.school.edu.ru</w:t>
            </w:r>
            <w:r>
              <w:rPr>
                <w:rStyle w:val="4"/>
                <w:rFonts w:ascii="Times New Roman" w:hAnsi="Times New Roman" w:eastAsia="Calibri" w:cs="Times New Roman"/>
              </w:rPr>
              <w:fldChar w:fldCharType="end"/>
            </w:r>
          </w:p>
        </w:tc>
      </w:tr>
      <w:tr w14:paraId="51788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tcBorders>
              <w:top w:val="single" w:color="auto" w:sz="4" w:space="0"/>
              <w:left w:val="single" w:color="auto" w:sz="4" w:space="0"/>
              <w:bottom w:val="single" w:color="auto" w:sz="4" w:space="0"/>
              <w:right w:val="single" w:color="auto" w:sz="4" w:space="0"/>
            </w:tcBorders>
            <w:shd w:val="clear" w:color="auto" w:fill="auto"/>
            <w:vAlign w:val="top"/>
          </w:tcPr>
          <w:p w14:paraId="780183BD">
            <w:pPr>
              <w:pStyle w:val="5"/>
              <w:numPr>
                <w:ilvl w:val="0"/>
                <w:numId w:val="0"/>
              </w:numPr>
              <w:autoSpaceDN w:val="0"/>
              <w:spacing w:after="0" w:line="240" w:lineRule="auto"/>
              <w:ind w:left="220" w:leftChars="0"/>
              <w:rPr>
                <w:rFonts w:hint="default" w:eastAsia="Calibri" w:asciiTheme="minorHAnsi" w:hAnsiTheme="minorHAnsi" w:cstheme="minorBidi"/>
                <w:sz w:val="28"/>
                <w:szCs w:val="28"/>
                <w:lang w:val="ru-RU" w:eastAsia="en-US" w:bidi="ar-SA"/>
              </w:rPr>
            </w:pPr>
            <w:r>
              <w:rPr>
                <w:rFonts w:hint="default" w:eastAsia="Calibri" w:cstheme="minorBidi"/>
                <w:sz w:val="28"/>
                <w:szCs w:val="28"/>
                <w:lang w:val="ru-RU" w:eastAsia="en-US" w:bidi="ar-SA"/>
              </w:rPr>
              <w:t>64</w:t>
            </w:r>
          </w:p>
        </w:tc>
        <w:tc>
          <w:tcPr>
            <w:tcW w:w="640" w:type="dxa"/>
            <w:tcBorders>
              <w:top w:val="single" w:color="auto" w:sz="4" w:space="0"/>
              <w:left w:val="single" w:color="auto" w:sz="4" w:space="0"/>
              <w:bottom w:val="single" w:color="auto" w:sz="4" w:space="0"/>
              <w:right w:val="single" w:color="auto" w:sz="4" w:space="0"/>
            </w:tcBorders>
          </w:tcPr>
          <w:p w14:paraId="526D3836">
            <w:pPr>
              <w:autoSpaceDN w:val="0"/>
              <w:rPr>
                <w:rFonts w:eastAsia="Calibri"/>
                <w:sz w:val="28"/>
                <w:szCs w:val="28"/>
              </w:rPr>
            </w:pPr>
          </w:p>
        </w:tc>
        <w:tc>
          <w:tcPr>
            <w:tcW w:w="4260" w:type="dxa"/>
            <w:tcBorders>
              <w:top w:val="single" w:color="auto" w:sz="4" w:space="0"/>
              <w:left w:val="single" w:color="auto" w:sz="4" w:space="0"/>
              <w:bottom w:val="single" w:color="auto" w:sz="4" w:space="0"/>
              <w:right w:val="single" w:color="auto" w:sz="4" w:space="0"/>
            </w:tcBorders>
          </w:tcPr>
          <w:p w14:paraId="3F2B23F9">
            <w:pPr>
              <w:autoSpaceDN w:val="0"/>
              <w:rPr>
                <w:rFonts w:eastAsia="Calibri"/>
                <w:sz w:val="28"/>
                <w:szCs w:val="28"/>
              </w:rPr>
            </w:pPr>
            <w:r>
              <w:rPr>
                <w:rFonts w:eastAsia="Calibri"/>
                <w:sz w:val="28"/>
                <w:szCs w:val="28"/>
              </w:rPr>
              <w:t>Игры «Паровозики», «Наступление». Эстафеты.</w:t>
            </w:r>
          </w:p>
        </w:tc>
        <w:tc>
          <w:tcPr>
            <w:tcW w:w="800" w:type="dxa"/>
            <w:tcBorders>
              <w:top w:val="single" w:color="auto" w:sz="4" w:space="0"/>
              <w:left w:val="single" w:color="auto" w:sz="4" w:space="0"/>
              <w:bottom w:val="single" w:color="auto" w:sz="4" w:space="0"/>
              <w:right w:val="single" w:color="auto" w:sz="4" w:space="0"/>
            </w:tcBorders>
          </w:tcPr>
          <w:p w14:paraId="4FEB0ADF">
            <w:pPr>
              <w:autoSpaceDN w:val="0"/>
              <w:rPr>
                <w:rFonts w:eastAsia="Calibri"/>
                <w:sz w:val="28"/>
                <w:szCs w:val="28"/>
              </w:rPr>
            </w:pPr>
            <w:r>
              <w:rPr>
                <w:rFonts w:eastAsia="Calibri"/>
                <w:sz w:val="28"/>
                <w:szCs w:val="28"/>
              </w:rPr>
              <w:t>Комбинированный</w:t>
            </w:r>
          </w:p>
        </w:tc>
        <w:tc>
          <w:tcPr>
            <w:tcW w:w="4618" w:type="dxa"/>
            <w:tcBorders>
              <w:top w:val="single" w:color="auto" w:sz="4" w:space="0"/>
              <w:left w:val="single" w:color="auto" w:sz="4" w:space="0"/>
              <w:bottom w:val="single" w:color="auto" w:sz="4" w:space="0"/>
              <w:right w:val="single" w:color="auto" w:sz="4" w:space="0"/>
            </w:tcBorders>
            <w:vAlign w:val="center"/>
          </w:tcPr>
          <w:p w14:paraId="76EAD8C8">
            <w:pPr>
              <w:spacing w:after="0"/>
              <w:rPr>
                <w:rFonts w:ascii="Calibri" w:hAnsi="Calibri" w:eastAsia="Calibri" w:cs="Times New Roman"/>
              </w:rPr>
            </w:pPr>
            <w:r>
              <w:fldChar w:fldCharType="begin"/>
            </w:r>
            <w:r>
              <w:instrText xml:space="preserve"> HYPERLINK "http://www.edu.ru" </w:instrText>
            </w:r>
            <w:r>
              <w:fldChar w:fldCharType="separate"/>
            </w:r>
            <w:r>
              <w:rPr>
                <w:rStyle w:val="4"/>
                <w:rFonts w:ascii="Times New Roman" w:hAnsi="Times New Roman" w:eastAsia="Calibri" w:cs="Times New Roman"/>
              </w:rPr>
              <w:t>www.edu.ru</w:t>
            </w:r>
            <w:r>
              <w:rPr>
                <w:rStyle w:val="4"/>
                <w:rFonts w:ascii="Times New Roman" w:hAnsi="Times New Roman" w:eastAsia="Calibri" w:cs="Times New Roman"/>
              </w:rPr>
              <w:fldChar w:fldCharType="end"/>
            </w:r>
            <w:r>
              <w:rPr>
                <w:rFonts w:ascii="Times New Roman" w:hAnsi="Times New Roman" w:eastAsia="Calibri" w:cs="Times New Roman"/>
                <w:color w:val="000000"/>
                <w:sz w:val="24"/>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www.school.edu.ru</w:t>
            </w:r>
            <w:r>
              <w:rPr>
                <w:rStyle w:val="4"/>
                <w:rFonts w:ascii="Times New Roman" w:hAnsi="Times New Roman" w:eastAsia="Calibri" w:cs="Times New Roman"/>
              </w:rPr>
              <w:fldChar w:fldCharType="end"/>
            </w:r>
          </w:p>
        </w:tc>
      </w:tr>
      <w:tr w14:paraId="3A6A7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tcBorders>
              <w:top w:val="single" w:color="auto" w:sz="4" w:space="0"/>
              <w:left w:val="single" w:color="auto" w:sz="4" w:space="0"/>
              <w:bottom w:val="single" w:color="auto" w:sz="4" w:space="0"/>
              <w:right w:val="single" w:color="auto" w:sz="4" w:space="0"/>
            </w:tcBorders>
            <w:shd w:val="clear" w:color="auto" w:fill="auto"/>
            <w:vAlign w:val="top"/>
          </w:tcPr>
          <w:p w14:paraId="5CF93E17">
            <w:pPr>
              <w:pStyle w:val="5"/>
              <w:numPr>
                <w:ilvl w:val="0"/>
                <w:numId w:val="0"/>
              </w:numPr>
              <w:autoSpaceDN w:val="0"/>
              <w:spacing w:after="0" w:line="240" w:lineRule="auto"/>
              <w:ind w:left="220" w:leftChars="0"/>
              <w:rPr>
                <w:rFonts w:hint="default" w:eastAsia="Calibri" w:asciiTheme="minorHAnsi" w:hAnsiTheme="minorHAnsi" w:cstheme="minorBidi"/>
                <w:sz w:val="28"/>
                <w:szCs w:val="28"/>
                <w:lang w:val="ru-RU" w:eastAsia="en-US" w:bidi="ar-SA"/>
              </w:rPr>
            </w:pPr>
            <w:r>
              <w:rPr>
                <w:rFonts w:hint="default" w:eastAsia="Calibri" w:cstheme="minorBidi"/>
                <w:sz w:val="28"/>
                <w:szCs w:val="28"/>
                <w:lang w:val="ru-RU" w:eastAsia="en-US" w:bidi="ar-SA"/>
              </w:rPr>
              <w:t>65</w:t>
            </w:r>
          </w:p>
        </w:tc>
        <w:tc>
          <w:tcPr>
            <w:tcW w:w="640" w:type="dxa"/>
            <w:tcBorders>
              <w:top w:val="single" w:color="auto" w:sz="4" w:space="0"/>
              <w:left w:val="single" w:color="auto" w:sz="4" w:space="0"/>
              <w:bottom w:val="single" w:color="auto" w:sz="4" w:space="0"/>
              <w:right w:val="single" w:color="auto" w:sz="4" w:space="0"/>
            </w:tcBorders>
          </w:tcPr>
          <w:p w14:paraId="2B7B0C9F">
            <w:pPr>
              <w:autoSpaceDN w:val="0"/>
              <w:rPr>
                <w:rFonts w:eastAsia="Calibri"/>
                <w:sz w:val="28"/>
                <w:szCs w:val="28"/>
              </w:rPr>
            </w:pPr>
          </w:p>
        </w:tc>
        <w:tc>
          <w:tcPr>
            <w:tcW w:w="4260" w:type="dxa"/>
            <w:tcBorders>
              <w:top w:val="single" w:color="auto" w:sz="4" w:space="0"/>
              <w:left w:val="single" w:color="auto" w:sz="4" w:space="0"/>
              <w:bottom w:val="single" w:color="auto" w:sz="4" w:space="0"/>
              <w:right w:val="single" w:color="auto" w:sz="4" w:space="0"/>
            </w:tcBorders>
          </w:tcPr>
          <w:p w14:paraId="407C4D94">
            <w:pPr>
              <w:autoSpaceDN w:val="0"/>
              <w:rPr>
                <w:rFonts w:eastAsia="Calibri"/>
                <w:bCs/>
                <w:iCs/>
                <w:spacing w:val="-10"/>
                <w:sz w:val="28"/>
                <w:szCs w:val="28"/>
              </w:rPr>
            </w:pPr>
            <w:r>
              <w:rPr>
                <w:rFonts w:eastAsia="Calibri"/>
                <w:bCs/>
                <w:iCs/>
                <w:spacing w:val="-10"/>
                <w:sz w:val="28"/>
                <w:szCs w:val="28"/>
                <w:lang w:val="ru-RU"/>
              </w:rPr>
              <w:t xml:space="preserve">Ведение на месте правой </w:t>
            </w:r>
            <w:r>
              <w:rPr>
                <w:rFonts w:eastAsia="Calibri"/>
                <w:bCs/>
                <w:sz w:val="28"/>
                <w:szCs w:val="28"/>
                <w:lang w:val="ru-RU"/>
              </w:rPr>
              <w:t xml:space="preserve">(левой) </w:t>
            </w:r>
            <w:r>
              <w:rPr>
                <w:rFonts w:eastAsia="Calibri"/>
                <w:bCs/>
                <w:iCs/>
                <w:spacing w:val="-10"/>
                <w:sz w:val="28"/>
                <w:szCs w:val="28"/>
                <w:lang w:val="ru-RU"/>
              </w:rPr>
              <w:t xml:space="preserve">рукой в движении шагом. </w:t>
            </w:r>
            <w:r>
              <w:rPr>
                <w:rFonts w:eastAsia="Calibri"/>
                <w:bCs/>
                <w:iCs/>
                <w:spacing w:val="-10"/>
                <w:sz w:val="28"/>
                <w:szCs w:val="28"/>
              </w:rPr>
              <w:t>Инструктаж по Т.Б.</w:t>
            </w:r>
          </w:p>
        </w:tc>
        <w:tc>
          <w:tcPr>
            <w:tcW w:w="800" w:type="dxa"/>
            <w:tcBorders>
              <w:top w:val="single" w:color="auto" w:sz="4" w:space="0"/>
              <w:left w:val="single" w:color="auto" w:sz="4" w:space="0"/>
              <w:bottom w:val="single" w:color="auto" w:sz="4" w:space="0"/>
              <w:right w:val="single" w:color="auto" w:sz="4" w:space="0"/>
            </w:tcBorders>
          </w:tcPr>
          <w:p w14:paraId="334F5CDB">
            <w:pPr>
              <w:autoSpaceDN w:val="0"/>
              <w:rPr>
                <w:rFonts w:eastAsia="Calibri"/>
                <w:sz w:val="28"/>
                <w:szCs w:val="28"/>
              </w:rPr>
            </w:pPr>
          </w:p>
        </w:tc>
        <w:tc>
          <w:tcPr>
            <w:tcW w:w="4618" w:type="dxa"/>
            <w:tcBorders>
              <w:top w:val="single" w:color="auto" w:sz="4" w:space="0"/>
              <w:left w:val="single" w:color="auto" w:sz="4" w:space="0"/>
              <w:bottom w:val="single" w:color="auto" w:sz="4" w:space="0"/>
              <w:right w:val="single" w:color="auto" w:sz="4" w:space="0"/>
            </w:tcBorders>
            <w:vAlign w:val="center"/>
          </w:tcPr>
          <w:p w14:paraId="794329E7">
            <w:pPr>
              <w:spacing w:after="0"/>
              <w:rPr>
                <w:rFonts w:ascii="Calibri" w:hAnsi="Calibri" w:eastAsia="Calibri" w:cs="Times New Roman"/>
              </w:rPr>
            </w:pPr>
            <w:r>
              <w:fldChar w:fldCharType="begin"/>
            </w:r>
            <w:r>
              <w:instrText xml:space="preserve"> HYPERLINK "http://www.edu.ru" </w:instrText>
            </w:r>
            <w:r>
              <w:fldChar w:fldCharType="separate"/>
            </w:r>
            <w:r>
              <w:rPr>
                <w:rStyle w:val="4"/>
                <w:rFonts w:ascii="Times New Roman" w:hAnsi="Times New Roman" w:eastAsia="Calibri" w:cs="Times New Roman"/>
              </w:rPr>
              <w:t>www.edu.ru</w:t>
            </w:r>
            <w:r>
              <w:rPr>
                <w:rStyle w:val="4"/>
                <w:rFonts w:ascii="Times New Roman" w:hAnsi="Times New Roman" w:eastAsia="Calibri" w:cs="Times New Roman"/>
              </w:rPr>
              <w:fldChar w:fldCharType="end"/>
            </w:r>
            <w:r>
              <w:rPr>
                <w:rFonts w:ascii="Times New Roman" w:hAnsi="Times New Roman" w:eastAsia="Calibri" w:cs="Times New Roman"/>
                <w:color w:val="000000"/>
                <w:sz w:val="24"/>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www.school.edu.ru</w:t>
            </w:r>
            <w:r>
              <w:rPr>
                <w:rStyle w:val="4"/>
                <w:rFonts w:ascii="Times New Roman" w:hAnsi="Times New Roman" w:eastAsia="Calibri" w:cs="Times New Roman"/>
              </w:rPr>
              <w:fldChar w:fldCharType="end"/>
            </w:r>
          </w:p>
        </w:tc>
      </w:tr>
      <w:tr w14:paraId="1B816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tcBorders>
              <w:top w:val="single" w:color="auto" w:sz="4" w:space="0"/>
              <w:left w:val="single" w:color="auto" w:sz="4" w:space="0"/>
              <w:bottom w:val="single" w:color="auto" w:sz="4" w:space="0"/>
              <w:right w:val="single" w:color="auto" w:sz="4" w:space="0"/>
            </w:tcBorders>
            <w:shd w:val="clear" w:color="auto" w:fill="auto"/>
            <w:vAlign w:val="top"/>
          </w:tcPr>
          <w:p w14:paraId="329E4ADC">
            <w:pPr>
              <w:pStyle w:val="5"/>
              <w:numPr>
                <w:ilvl w:val="0"/>
                <w:numId w:val="0"/>
              </w:numPr>
              <w:autoSpaceDN w:val="0"/>
              <w:spacing w:after="0" w:line="240" w:lineRule="auto"/>
              <w:ind w:left="220" w:leftChars="0"/>
              <w:rPr>
                <w:rFonts w:hint="default" w:eastAsia="Calibri" w:asciiTheme="minorHAnsi" w:hAnsiTheme="minorHAnsi" w:cstheme="minorBidi"/>
                <w:sz w:val="28"/>
                <w:szCs w:val="28"/>
                <w:lang w:val="ru-RU" w:eastAsia="en-US" w:bidi="ar-SA"/>
              </w:rPr>
            </w:pPr>
            <w:r>
              <w:rPr>
                <w:rFonts w:hint="default" w:eastAsia="Calibri" w:cstheme="minorBidi"/>
                <w:sz w:val="28"/>
                <w:szCs w:val="28"/>
                <w:lang w:val="ru-RU" w:eastAsia="en-US" w:bidi="ar-SA"/>
              </w:rPr>
              <w:t>66</w:t>
            </w:r>
          </w:p>
        </w:tc>
        <w:tc>
          <w:tcPr>
            <w:tcW w:w="640" w:type="dxa"/>
            <w:tcBorders>
              <w:top w:val="single" w:color="auto" w:sz="4" w:space="0"/>
              <w:left w:val="single" w:color="auto" w:sz="4" w:space="0"/>
              <w:bottom w:val="single" w:color="auto" w:sz="4" w:space="0"/>
              <w:right w:val="single" w:color="auto" w:sz="4" w:space="0"/>
            </w:tcBorders>
          </w:tcPr>
          <w:p w14:paraId="0477C8D0">
            <w:pPr>
              <w:autoSpaceDN w:val="0"/>
              <w:rPr>
                <w:rFonts w:eastAsia="Calibri"/>
                <w:sz w:val="28"/>
                <w:szCs w:val="28"/>
              </w:rPr>
            </w:pPr>
          </w:p>
        </w:tc>
        <w:tc>
          <w:tcPr>
            <w:tcW w:w="4260" w:type="dxa"/>
            <w:tcBorders>
              <w:top w:val="single" w:color="auto" w:sz="4" w:space="0"/>
              <w:left w:val="single" w:color="auto" w:sz="4" w:space="0"/>
              <w:bottom w:val="single" w:color="auto" w:sz="4" w:space="0"/>
              <w:right w:val="single" w:color="auto" w:sz="4" w:space="0"/>
            </w:tcBorders>
          </w:tcPr>
          <w:p w14:paraId="104FF4F5">
            <w:pPr>
              <w:autoSpaceDN w:val="0"/>
              <w:rPr>
                <w:rFonts w:eastAsia="Calibri"/>
                <w:sz w:val="28"/>
                <w:szCs w:val="28"/>
              </w:rPr>
            </w:pPr>
            <w:r>
              <w:rPr>
                <w:rFonts w:eastAsia="Calibri"/>
                <w:sz w:val="28"/>
                <w:szCs w:val="28"/>
                <w:lang w:val="ru-RU"/>
              </w:rPr>
              <w:t xml:space="preserve">Ведение на месте правой (левой) рукой в движении шагом. </w:t>
            </w:r>
            <w:r>
              <w:rPr>
                <w:rFonts w:eastAsia="Calibri"/>
                <w:sz w:val="28"/>
                <w:szCs w:val="28"/>
              </w:rPr>
              <w:t xml:space="preserve">Броски </w:t>
            </w:r>
          </w:p>
        </w:tc>
        <w:tc>
          <w:tcPr>
            <w:tcW w:w="800" w:type="dxa"/>
            <w:tcBorders>
              <w:top w:val="single" w:color="auto" w:sz="4" w:space="0"/>
              <w:left w:val="single" w:color="auto" w:sz="4" w:space="0"/>
              <w:bottom w:val="single" w:color="auto" w:sz="4" w:space="0"/>
              <w:right w:val="single" w:color="auto" w:sz="4" w:space="0"/>
            </w:tcBorders>
          </w:tcPr>
          <w:p w14:paraId="7166985E">
            <w:pPr>
              <w:autoSpaceDN w:val="0"/>
              <w:rPr>
                <w:rFonts w:eastAsia="Calibri"/>
                <w:sz w:val="28"/>
                <w:szCs w:val="28"/>
              </w:rPr>
            </w:pPr>
          </w:p>
        </w:tc>
        <w:tc>
          <w:tcPr>
            <w:tcW w:w="4618" w:type="dxa"/>
            <w:tcBorders>
              <w:top w:val="single" w:color="auto" w:sz="4" w:space="0"/>
              <w:left w:val="single" w:color="auto" w:sz="4" w:space="0"/>
              <w:bottom w:val="single" w:color="auto" w:sz="4" w:space="0"/>
              <w:right w:val="single" w:color="auto" w:sz="4" w:space="0"/>
            </w:tcBorders>
            <w:vAlign w:val="center"/>
          </w:tcPr>
          <w:p w14:paraId="0B17D88A">
            <w:pPr>
              <w:spacing w:after="0"/>
              <w:rPr>
                <w:rFonts w:ascii="Calibri" w:hAnsi="Calibri" w:eastAsia="Calibri" w:cs="Times New Roman"/>
              </w:rPr>
            </w:pPr>
            <w:r>
              <w:fldChar w:fldCharType="begin"/>
            </w:r>
            <w:r>
              <w:instrText xml:space="preserve"> HYPERLINK "http://www.edu.ru" </w:instrText>
            </w:r>
            <w:r>
              <w:fldChar w:fldCharType="separate"/>
            </w:r>
            <w:r>
              <w:rPr>
                <w:rStyle w:val="4"/>
                <w:rFonts w:ascii="Times New Roman" w:hAnsi="Times New Roman" w:eastAsia="Calibri" w:cs="Times New Roman"/>
              </w:rPr>
              <w:t>www.edu.ru</w:t>
            </w:r>
            <w:r>
              <w:rPr>
                <w:rStyle w:val="4"/>
                <w:rFonts w:ascii="Times New Roman" w:hAnsi="Times New Roman" w:eastAsia="Calibri" w:cs="Times New Roman"/>
              </w:rPr>
              <w:fldChar w:fldCharType="end"/>
            </w:r>
            <w:r>
              <w:rPr>
                <w:rFonts w:ascii="Times New Roman" w:hAnsi="Times New Roman" w:eastAsia="Calibri" w:cs="Times New Roman"/>
                <w:color w:val="000000"/>
                <w:sz w:val="24"/>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www.school.edu.ru</w:t>
            </w:r>
            <w:r>
              <w:rPr>
                <w:rStyle w:val="4"/>
                <w:rFonts w:ascii="Times New Roman" w:hAnsi="Times New Roman" w:eastAsia="Calibri" w:cs="Times New Roman"/>
              </w:rPr>
              <w:fldChar w:fldCharType="end"/>
            </w:r>
          </w:p>
        </w:tc>
      </w:tr>
      <w:tr w14:paraId="7BB80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tcBorders>
              <w:top w:val="single" w:color="auto" w:sz="4" w:space="0"/>
              <w:left w:val="single" w:color="auto" w:sz="4" w:space="0"/>
              <w:bottom w:val="single" w:color="auto" w:sz="4" w:space="0"/>
              <w:right w:val="single" w:color="auto" w:sz="4" w:space="0"/>
            </w:tcBorders>
            <w:shd w:val="clear" w:color="auto" w:fill="auto"/>
            <w:vAlign w:val="top"/>
          </w:tcPr>
          <w:p w14:paraId="4E55822E">
            <w:pPr>
              <w:pStyle w:val="5"/>
              <w:numPr>
                <w:ilvl w:val="0"/>
                <w:numId w:val="0"/>
              </w:numPr>
              <w:autoSpaceDN w:val="0"/>
              <w:spacing w:after="0" w:line="240" w:lineRule="auto"/>
              <w:ind w:left="220" w:leftChars="0"/>
              <w:rPr>
                <w:rFonts w:hint="default" w:eastAsia="Calibri" w:asciiTheme="minorHAnsi" w:hAnsiTheme="minorHAnsi" w:cstheme="minorBidi"/>
                <w:sz w:val="28"/>
                <w:szCs w:val="28"/>
                <w:lang w:val="ru-RU" w:eastAsia="en-US" w:bidi="ar-SA"/>
              </w:rPr>
            </w:pPr>
            <w:r>
              <w:rPr>
                <w:rFonts w:hint="default" w:eastAsia="Calibri" w:cstheme="minorBidi"/>
                <w:sz w:val="28"/>
                <w:szCs w:val="28"/>
                <w:lang w:val="ru-RU" w:eastAsia="en-US" w:bidi="ar-SA"/>
              </w:rPr>
              <w:t>67</w:t>
            </w:r>
          </w:p>
        </w:tc>
        <w:tc>
          <w:tcPr>
            <w:tcW w:w="640" w:type="dxa"/>
            <w:tcBorders>
              <w:top w:val="single" w:color="auto" w:sz="4" w:space="0"/>
              <w:left w:val="single" w:color="auto" w:sz="4" w:space="0"/>
              <w:bottom w:val="single" w:color="auto" w:sz="4" w:space="0"/>
              <w:right w:val="single" w:color="auto" w:sz="4" w:space="0"/>
            </w:tcBorders>
          </w:tcPr>
          <w:p w14:paraId="3CE526FB">
            <w:pPr>
              <w:autoSpaceDN w:val="0"/>
              <w:rPr>
                <w:rFonts w:eastAsia="Calibri"/>
                <w:sz w:val="28"/>
                <w:szCs w:val="28"/>
              </w:rPr>
            </w:pPr>
          </w:p>
        </w:tc>
        <w:tc>
          <w:tcPr>
            <w:tcW w:w="4260" w:type="dxa"/>
            <w:tcBorders>
              <w:top w:val="single" w:color="auto" w:sz="4" w:space="0"/>
              <w:left w:val="single" w:color="auto" w:sz="4" w:space="0"/>
              <w:bottom w:val="single" w:color="auto" w:sz="4" w:space="0"/>
              <w:right w:val="single" w:color="auto" w:sz="4" w:space="0"/>
            </w:tcBorders>
          </w:tcPr>
          <w:p w14:paraId="3FA4A528">
            <w:pPr>
              <w:autoSpaceDN w:val="0"/>
              <w:rPr>
                <w:rFonts w:eastAsia="Calibri"/>
                <w:bCs/>
                <w:iCs/>
                <w:spacing w:val="-10"/>
                <w:sz w:val="28"/>
                <w:szCs w:val="28"/>
                <w:lang w:val="ru-RU"/>
              </w:rPr>
            </w:pPr>
            <w:r>
              <w:rPr>
                <w:rFonts w:eastAsia="Calibri"/>
                <w:bCs/>
                <w:iCs/>
                <w:spacing w:val="-10"/>
                <w:sz w:val="28"/>
                <w:szCs w:val="28"/>
                <w:lang w:val="ru-RU"/>
              </w:rPr>
              <w:t xml:space="preserve">Ловля и передача мяча в движении.. Броски в цель </w:t>
            </w:r>
            <w:r>
              <w:rPr>
                <w:rFonts w:eastAsia="Calibri"/>
                <w:bCs/>
                <w:sz w:val="28"/>
                <w:szCs w:val="28"/>
                <w:lang w:val="ru-RU"/>
              </w:rPr>
              <w:t>(щит)</w:t>
            </w:r>
            <w:r>
              <w:rPr>
                <w:rFonts w:eastAsia="Calibri"/>
                <w:bCs/>
                <w:iCs/>
                <w:spacing w:val="-10"/>
                <w:sz w:val="28"/>
                <w:szCs w:val="28"/>
                <w:lang w:val="ru-RU"/>
              </w:rPr>
              <w:t>. Игра .</w:t>
            </w:r>
          </w:p>
        </w:tc>
        <w:tc>
          <w:tcPr>
            <w:tcW w:w="800" w:type="dxa"/>
            <w:tcBorders>
              <w:top w:val="single" w:color="auto" w:sz="4" w:space="0"/>
              <w:left w:val="single" w:color="auto" w:sz="4" w:space="0"/>
              <w:bottom w:val="single" w:color="auto" w:sz="4" w:space="0"/>
              <w:right w:val="single" w:color="auto" w:sz="4" w:space="0"/>
            </w:tcBorders>
          </w:tcPr>
          <w:p w14:paraId="026DA329">
            <w:pPr>
              <w:autoSpaceDN w:val="0"/>
              <w:rPr>
                <w:rFonts w:eastAsia="Calibri"/>
                <w:sz w:val="28"/>
                <w:szCs w:val="28"/>
                <w:lang w:val="ru-RU"/>
              </w:rPr>
            </w:pPr>
          </w:p>
        </w:tc>
        <w:tc>
          <w:tcPr>
            <w:tcW w:w="4618" w:type="dxa"/>
            <w:tcBorders>
              <w:top w:val="single" w:color="auto" w:sz="4" w:space="0"/>
              <w:left w:val="single" w:color="auto" w:sz="4" w:space="0"/>
              <w:bottom w:val="single" w:color="auto" w:sz="4" w:space="0"/>
              <w:right w:val="single" w:color="auto" w:sz="4" w:space="0"/>
            </w:tcBorders>
            <w:vAlign w:val="center"/>
          </w:tcPr>
          <w:p w14:paraId="6C671050">
            <w:pPr>
              <w:spacing w:after="0"/>
              <w:rPr>
                <w:rFonts w:ascii="Calibri" w:hAnsi="Calibri" w:eastAsia="Calibri" w:cs="Times New Roman"/>
                <w:lang w:val="ru-RU"/>
              </w:rPr>
            </w:pPr>
            <w:r>
              <w:fldChar w:fldCharType="begin"/>
            </w:r>
            <w:r>
              <w:instrText xml:space="preserve"> HYPERLINK "http://www.edu.ru"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r>
              <w:rPr>
                <w:rFonts w:ascii="Times New Roman" w:hAnsi="Times New Roman" w:eastAsia="Calibri" w:cs="Times New Roman"/>
                <w:color w:val="000000"/>
                <w:sz w:val="24"/>
                <w:lang w:val="ru-RU"/>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school</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p>
        </w:tc>
      </w:tr>
      <w:tr w14:paraId="444F5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tcBorders>
              <w:top w:val="single" w:color="auto" w:sz="4" w:space="0"/>
              <w:left w:val="single" w:color="auto" w:sz="4" w:space="0"/>
              <w:bottom w:val="single" w:color="auto" w:sz="4" w:space="0"/>
              <w:right w:val="single" w:color="auto" w:sz="4" w:space="0"/>
            </w:tcBorders>
            <w:shd w:val="clear" w:color="auto" w:fill="auto"/>
            <w:vAlign w:val="top"/>
          </w:tcPr>
          <w:p w14:paraId="2A67E2B2">
            <w:pPr>
              <w:pStyle w:val="5"/>
              <w:numPr>
                <w:ilvl w:val="0"/>
                <w:numId w:val="0"/>
              </w:numPr>
              <w:autoSpaceDN w:val="0"/>
              <w:spacing w:after="0" w:line="240" w:lineRule="auto"/>
              <w:ind w:left="220" w:leftChars="0"/>
              <w:rPr>
                <w:rFonts w:hint="default" w:eastAsia="Calibri" w:asciiTheme="minorHAnsi" w:hAnsiTheme="minorHAnsi" w:cstheme="minorBidi"/>
                <w:sz w:val="28"/>
                <w:szCs w:val="28"/>
                <w:lang w:val="ru-RU" w:eastAsia="en-US" w:bidi="ar-SA"/>
              </w:rPr>
            </w:pPr>
            <w:r>
              <w:rPr>
                <w:rFonts w:hint="default" w:eastAsia="Calibri" w:cstheme="minorBidi"/>
                <w:sz w:val="28"/>
                <w:szCs w:val="28"/>
                <w:lang w:val="ru-RU" w:eastAsia="en-US" w:bidi="ar-SA"/>
              </w:rPr>
              <w:t>68</w:t>
            </w:r>
          </w:p>
        </w:tc>
        <w:tc>
          <w:tcPr>
            <w:tcW w:w="640" w:type="dxa"/>
            <w:tcBorders>
              <w:top w:val="single" w:color="auto" w:sz="4" w:space="0"/>
              <w:left w:val="single" w:color="auto" w:sz="4" w:space="0"/>
              <w:bottom w:val="single" w:color="auto" w:sz="4" w:space="0"/>
              <w:right w:val="single" w:color="auto" w:sz="4" w:space="0"/>
            </w:tcBorders>
          </w:tcPr>
          <w:p w14:paraId="2E257B50">
            <w:pPr>
              <w:autoSpaceDN w:val="0"/>
              <w:rPr>
                <w:rFonts w:eastAsia="Calibri"/>
                <w:sz w:val="28"/>
                <w:szCs w:val="28"/>
                <w:lang w:val="ru-RU"/>
              </w:rPr>
            </w:pPr>
          </w:p>
        </w:tc>
        <w:tc>
          <w:tcPr>
            <w:tcW w:w="4260" w:type="dxa"/>
            <w:tcBorders>
              <w:top w:val="single" w:color="auto" w:sz="4" w:space="0"/>
              <w:left w:val="single" w:color="auto" w:sz="4" w:space="0"/>
              <w:bottom w:val="single" w:color="auto" w:sz="4" w:space="0"/>
              <w:right w:val="single" w:color="auto" w:sz="4" w:space="0"/>
            </w:tcBorders>
          </w:tcPr>
          <w:p w14:paraId="34C05058">
            <w:pPr>
              <w:autoSpaceDN w:val="0"/>
              <w:rPr>
                <w:rFonts w:eastAsia="Calibri"/>
                <w:sz w:val="28"/>
                <w:szCs w:val="28"/>
                <w:lang w:val="ru-RU"/>
              </w:rPr>
            </w:pPr>
            <w:r>
              <w:rPr>
                <w:rFonts w:eastAsia="Calibri"/>
                <w:sz w:val="28"/>
                <w:szCs w:val="28"/>
                <w:lang w:val="ru-RU"/>
              </w:rPr>
              <w:t>Ловля и передача мяча в движении.. Броски в цель (щит). Игра .</w:t>
            </w:r>
          </w:p>
        </w:tc>
        <w:tc>
          <w:tcPr>
            <w:tcW w:w="800" w:type="dxa"/>
            <w:tcBorders>
              <w:top w:val="single" w:color="auto" w:sz="4" w:space="0"/>
              <w:left w:val="single" w:color="auto" w:sz="4" w:space="0"/>
              <w:bottom w:val="single" w:color="auto" w:sz="4" w:space="0"/>
              <w:right w:val="single" w:color="auto" w:sz="4" w:space="0"/>
            </w:tcBorders>
          </w:tcPr>
          <w:p w14:paraId="4CE906AF">
            <w:pPr>
              <w:autoSpaceDN w:val="0"/>
              <w:rPr>
                <w:rFonts w:eastAsia="Calibri"/>
                <w:sz w:val="28"/>
                <w:szCs w:val="28"/>
                <w:lang w:val="ru-RU"/>
              </w:rPr>
            </w:pPr>
          </w:p>
        </w:tc>
        <w:tc>
          <w:tcPr>
            <w:tcW w:w="4618" w:type="dxa"/>
            <w:tcBorders>
              <w:top w:val="single" w:color="auto" w:sz="4" w:space="0"/>
              <w:left w:val="single" w:color="auto" w:sz="4" w:space="0"/>
              <w:bottom w:val="single" w:color="auto" w:sz="4" w:space="0"/>
              <w:right w:val="single" w:color="auto" w:sz="4" w:space="0"/>
            </w:tcBorders>
            <w:vAlign w:val="center"/>
          </w:tcPr>
          <w:p w14:paraId="5E685A21">
            <w:pPr>
              <w:spacing w:after="0"/>
              <w:rPr>
                <w:rFonts w:ascii="Calibri" w:hAnsi="Calibri" w:eastAsia="Calibri" w:cs="Times New Roman"/>
                <w:lang w:val="ru-RU"/>
              </w:rPr>
            </w:pPr>
            <w:r>
              <w:fldChar w:fldCharType="begin"/>
            </w:r>
            <w:r>
              <w:instrText xml:space="preserve"> HYPERLINK "http://www.edu.ru"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r>
              <w:rPr>
                <w:rFonts w:ascii="Times New Roman" w:hAnsi="Times New Roman" w:eastAsia="Calibri" w:cs="Times New Roman"/>
                <w:color w:val="000000"/>
                <w:sz w:val="24"/>
                <w:lang w:val="ru-RU"/>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school</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p>
        </w:tc>
      </w:tr>
      <w:tr w14:paraId="549AE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tcBorders>
              <w:top w:val="single" w:color="auto" w:sz="4" w:space="0"/>
              <w:left w:val="single" w:color="auto" w:sz="4" w:space="0"/>
              <w:bottom w:val="single" w:color="auto" w:sz="4" w:space="0"/>
              <w:right w:val="single" w:color="auto" w:sz="4" w:space="0"/>
            </w:tcBorders>
            <w:shd w:val="clear" w:color="auto" w:fill="auto"/>
            <w:vAlign w:val="top"/>
          </w:tcPr>
          <w:p w14:paraId="29F9B428">
            <w:pPr>
              <w:pStyle w:val="5"/>
              <w:numPr>
                <w:ilvl w:val="0"/>
                <w:numId w:val="0"/>
              </w:numPr>
              <w:autoSpaceDN w:val="0"/>
              <w:spacing w:after="0" w:line="240" w:lineRule="auto"/>
              <w:ind w:left="220" w:leftChars="0"/>
              <w:rPr>
                <w:rFonts w:hint="default" w:eastAsia="Calibri" w:asciiTheme="minorHAnsi" w:hAnsiTheme="minorHAnsi" w:cstheme="minorBidi"/>
                <w:sz w:val="28"/>
                <w:szCs w:val="28"/>
                <w:lang w:val="ru-RU" w:eastAsia="en-US" w:bidi="ar-SA"/>
              </w:rPr>
            </w:pPr>
            <w:r>
              <w:rPr>
                <w:rFonts w:hint="default" w:eastAsia="Calibri" w:cstheme="minorBidi"/>
                <w:sz w:val="28"/>
                <w:szCs w:val="28"/>
                <w:lang w:val="ru-RU" w:eastAsia="en-US" w:bidi="ar-SA"/>
              </w:rPr>
              <w:t>69</w:t>
            </w:r>
          </w:p>
        </w:tc>
        <w:tc>
          <w:tcPr>
            <w:tcW w:w="640" w:type="dxa"/>
            <w:tcBorders>
              <w:top w:val="single" w:color="auto" w:sz="4" w:space="0"/>
              <w:left w:val="single" w:color="auto" w:sz="4" w:space="0"/>
              <w:bottom w:val="single" w:color="auto" w:sz="4" w:space="0"/>
              <w:right w:val="single" w:color="auto" w:sz="4" w:space="0"/>
            </w:tcBorders>
          </w:tcPr>
          <w:p w14:paraId="2B12033F">
            <w:pPr>
              <w:autoSpaceDN w:val="0"/>
              <w:rPr>
                <w:rFonts w:eastAsia="Calibri"/>
                <w:sz w:val="28"/>
                <w:szCs w:val="28"/>
                <w:lang w:val="ru-RU"/>
              </w:rPr>
            </w:pPr>
          </w:p>
        </w:tc>
        <w:tc>
          <w:tcPr>
            <w:tcW w:w="4260" w:type="dxa"/>
            <w:tcBorders>
              <w:top w:val="single" w:color="auto" w:sz="4" w:space="0"/>
              <w:left w:val="single" w:color="auto" w:sz="4" w:space="0"/>
              <w:bottom w:val="single" w:color="auto" w:sz="4" w:space="0"/>
              <w:right w:val="single" w:color="auto" w:sz="4" w:space="0"/>
            </w:tcBorders>
          </w:tcPr>
          <w:p w14:paraId="16CFB29D">
            <w:pPr>
              <w:autoSpaceDN w:val="0"/>
              <w:rPr>
                <w:rFonts w:eastAsia="Calibri"/>
                <w:sz w:val="28"/>
                <w:szCs w:val="28"/>
                <w:lang w:val="ru-RU"/>
              </w:rPr>
            </w:pPr>
            <w:r>
              <w:rPr>
                <w:rFonts w:eastAsia="Calibri"/>
                <w:sz w:val="28"/>
                <w:szCs w:val="28"/>
                <w:lang w:val="ru-RU"/>
              </w:rPr>
              <w:t>Ловля и передача мяча в движении.. Броски в цель (щит). Игра .</w:t>
            </w:r>
          </w:p>
        </w:tc>
        <w:tc>
          <w:tcPr>
            <w:tcW w:w="800" w:type="dxa"/>
            <w:tcBorders>
              <w:top w:val="single" w:color="auto" w:sz="4" w:space="0"/>
              <w:left w:val="single" w:color="auto" w:sz="4" w:space="0"/>
              <w:bottom w:val="single" w:color="auto" w:sz="4" w:space="0"/>
              <w:right w:val="single" w:color="auto" w:sz="4" w:space="0"/>
            </w:tcBorders>
          </w:tcPr>
          <w:p w14:paraId="4D39B7B7">
            <w:pPr>
              <w:autoSpaceDN w:val="0"/>
              <w:rPr>
                <w:rFonts w:eastAsia="Calibri"/>
                <w:sz w:val="28"/>
                <w:szCs w:val="28"/>
                <w:lang w:val="ru-RU"/>
              </w:rPr>
            </w:pPr>
          </w:p>
        </w:tc>
        <w:tc>
          <w:tcPr>
            <w:tcW w:w="4618" w:type="dxa"/>
            <w:tcBorders>
              <w:top w:val="single" w:color="auto" w:sz="4" w:space="0"/>
              <w:left w:val="single" w:color="auto" w:sz="4" w:space="0"/>
              <w:bottom w:val="single" w:color="auto" w:sz="4" w:space="0"/>
              <w:right w:val="single" w:color="auto" w:sz="4" w:space="0"/>
            </w:tcBorders>
            <w:vAlign w:val="center"/>
          </w:tcPr>
          <w:p w14:paraId="2DCF74CD">
            <w:pPr>
              <w:spacing w:after="0"/>
              <w:rPr>
                <w:rFonts w:ascii="Calibri" w:hAnsi="Calibri" w:eastAsia="Calibri" w:cs="Times New Roman"/>
                <w:lang w:val="ru-RU"/>
              </w:rPr>
            </w:pPr>
            <w:r>
              <w:fldChar w:fldCharType="begin"/>
            </w:r>
            <w:r>
              <w:instrText xml:space="preserve"> HYPERLINK "http://www.edu.ru"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r>
              <w:rPr>
                <w:rFonts w:ascii="Times New Roman" w:hAnsi="Times New Roman" w:eastAsia="Calibri" w:cs="Times New Roman"/>
                <w:color w:val="000000"/>
                <w:sz w:val="24"/>
                <w:lang w:val="ru-RU"/>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school</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p>
        </w:tc>
      </w:tr>
      <w:tr w14:paraId="19A7D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tcBorders>
              <w:top w:val="single" w:color="auto" w:sz="4" w:space="0"/>
              <w:left w:val="single" w:color="auto" w:sz="4" w:space="0"/>
              <w:bottom w:val="single" w:color="auto" w:sz="4" w:space="0"/>
              <w:right w:val="single" w:color="auto" w:sz="4" w:space="0"/>
            </w:tcBorders>
            <w:shd w:val="clear" w:color="auto" w:fill="auto"/>
            <w:vAlign w:val="top"/>
          </w:tcPr>
          <w:p w14:paraId="52AA996D">
            <w:pPr>
              <w:pStyle w:val="5"/>
              <w:numPr>
                <w:ilvl w:val="0"/>
                <w:numId w:val="0"/>
              </w:numPr>
              <w:autoSpaceDN w:val="0"/>
              <w:spacing w:after="0" w:line="240" w:lineRule="auto"/>
              <w:ind w:left="220" w:leftChars="0"/>
              <w:rPr>
                <w:rFonts w:hint="default" w:eastAsia="Calibri" w:asciiTheme="minorHAnsi" w:hAnsiTheme="minorHAnsi" w:cstheme="minorBidi"/>
                <w:sz w:val="28"/>
                <w:szCs w:val="28"/>
                <w:lang w:val="ru-RU" w:eastAsia="en-US" w:bidi="ar-SA"/>
              </w:rPr>
            </w:pPr>
            <w:r>
              <w:rPr>
                <w:rFonts w:hint="default" w:eastAsia="Calibri" w:cstheme="minorBidi"/>
                <w:sz w:val="28"/>
                <w:szCs w:val="28"/>
                <w:lang w:val="ru-RU" w:eastAsia="en-US" w:bidi="ar-SA"/>
              </w:rPr>
              <w:t>70</w:t>
            </w:r>
          </w:p>
        </w:tc>
        <w:tc>
          <w:tcPr>
            <w:tcW w:w="640" w:type="dxa"/>
            <w:tcBorders>
              <w:top w:val="single" w:color="auto" w:sz="4" w:space="0"/>
              <w:left w:val="single" w:color="auto" w:sz="4" w:space="0"/>
              <w:bottom w:val="single" w:color="auto" w:sz="4" w:space="0"/>
              <w:right w:val="single" w:color="auto" w:sz="4" w:space="0"/>
            </w:tcBorders>
          </w:tcPr>
          <w:p w14:paraId="4AE8879E">
            <w:pPr>
              <w:autoSpaceDN w:val="0"/>
              <w:rPr>
                <w:rFonts w:eastAsia="Calibri"/>
                <w:sz w:val="28"/>
                <w:szCs w:val="28"/>
                <w:lang w:val="ru-RU"/>
              </w:rPr>
            </w:pPr>
          </w:p>
        </w:tc>
        <w:tc>
          <w:tcPr>
            <w:tcW w:w="4260" w:type="dxa"/>
            <w:tcBorders>
              <w:top w:val="single" w:color="auto" w:sz="4" w:space="0"/>
              <w:left w:val="single" w:color="auto" w:sz="4" w:space="0"/>
              <w:bottom w:val="single" w:color="auto" w:sz="4" w:space="0"/>
              <w:right w:val="single" w:color="auto" w:sz="4" w:space="0"/>
            </w:tcBorders>
          </w:tcPr>
          <w:p w14:paraId="4025CAD6">
            <w:pPr>
              <w:autoSpaceDN w:val="0"/>
              <w:rPr>
                <w:rFonts w:eastAsia="Calibri"/>
                <w:sz w:val="28"/>
                <w:szCs w:val="28"/>
                <w:lang w:val="ru-RU"/>
              </w:rPr>
            </w:pPr>
            <w:r>
              <w:rPr>
                <w:rFonts w:eastAsia="Calibri"/>
                <w:sz w:val="28"/>
                <w:szCs w:val="28"/>
                <w:lang w:val="ru-RU"/>
              </w:rPr>
              <w:t>Владение мячом (пере</w:t>
            </w:r>
            <w:r>
              <w:rPr>
                <w:rFonts w:eastAsia="Calibri"/>
                <w:sz w:val="28"/>
                <w:szCs w:val="28"/>
                <w:lang w:val="ru-RU"/>
              </w:rPr>
              <w:softHyphen/>
            </w:r>
            <w:r>
              <w:rPr>
                <w:rFonts w:eastAsia="Calibri"/>
                <w:sz w:val="28"/>
                <w:szCs w:val="28"/>
                <w:lang w:val="ru-RU"/>
              </w:rPr>
              <w:t xml:space="preserve">дача на расстояние, ловля, ведение, броски) </w:t>
            </w:r>
          </w:p>
        </w:tc>
        <w:tc>
          <w:tcPr>
            <w:tcW w:w="800" w:type="dxa"/>
            <w:tcBorders>
              <w:top w:val="single" w:color="auto" w:sz="4" w:space="0"/>
              <w:left w:val="single" w:color="auto" w:sz="4" w:space="0"/>
              <w:bottom w:val="single" w:color="auto" w:sz="4" w:space="0"/>
              <w:right w:val="single" w:color="auto" w:sz="4" w:space="0"/>
            </w:tcBorders>
          </w:tcPr>
          <w:p w14:paraId="7C2F7B57">
            <w:pPr>
              <w:autoSpaceDN w:val="0"/>
              <w:rPr>
                <w:rFonts w:eastAsia="Calibri"/>
                <w:sz w:val="28"/>
                <w:szCs w:val="28"/>
              </w:rPr>
            </w:pPr>
            <w:r>
              <w:rPr>
                <w:rFonts w:eastAsia="Calibri"/>
                <w:sz w:val="28"/>
                <w:szCs w:val="28"/>
              </w:rPr>
              <w:t>Групповой</w:t>
            </w:r>
          </w:p>
        </w:tc>
        <w:tc>
          <w:tcPr>
            <w:tcW w:w="4618" w:type="dxa"/>
            <w:tcBorders>
              <w:top w:val="single" w:color="auto" w:sz="4" w:space="0"/>
              <w:left w:val="single" w:color="auto" w:sz="4" w:space="0"/>
              <w:bottom w:val="single" w:color="auto" w:sz="4" w:space="0"/>
              <w:right w:val="single" w:color="auto" w:sz="4" w:space="0"/>
            </w:tcBorders>
            <w:vAlign w:val="center"/>
          </w:tcPr>
          <w:p w14:paraId="539E6F67">
            <w:pPr>
              <w:spacing w:after="0"/>
              <w:rPr>
                <w:rFonts w:ascii="Calibri" w:hAnsi="Calibri" w:eastAsia="Calibri" w:cs="Times New Roman"/>
              </w:rPr>
            </w:pPr>
            <w:r>
              <w:fldChar w:fldCharType="begin"/>
            </w:r>
            <w:r>
              <w:instrText xml:space="preserve"> HYPERLINK "http://www.edu.ru" </w:instrText>
            </w:r>
            <w:r>
              <w:fldChar w:fldCharType="separate"/>
            </w:r>
            <w:r>
              <w:rPr>
                <w:rStyle w:val="4"/>
                <w:rFonts w:ascii="Times New Roman" w:hAnsi="Times New Roman" w:eastAsia="Calibri" w:cs="Times New Roman"/>
              </w:rPr>
              <w:t>www.edu.ru</w:t>
            </w:r>
            <w:r>
              <w:rPr>
                <w:rStyle w:val="4"/>
                <w:rFonts w:ascii="Times New Roman" w:hAnsi="Times New Roman" w:eastAsia="Calibri" w:cs="Times New Roman"/>
              </w:rPr>
              <w:fldChar w:fldCharType="end"/>
            </w:r>
            <w:r>
              <w:rPr>
                <w:rFonts w:ascii="Times New Roman" w:hAnsi="Times New Roman" w:eastAsia="Calibri" w:cs="Times New Roman"/>
                <w:color w:val="000000"/>
                <w:sz w:val="24"/>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www.school.edu.ru</w:t>
            </w:r>
            <w:r>
              <w:rPr>
                <w:rStyle w:val="4"/>
                <w:rFonts w:ascii="Times New Roman" w:hAnsi="Times New Roman" w:eastAsia="Calibri" w:cs="Times New Roman"/>
              </w:rPr>
              <w:fldChar w:fldCharType="end"/>
            </w:r>
          </w:p>
        </w:tc>
      </w:tr>
      <w:tr w14:paraId="23DD7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tcBorders>
              <w:top w:val="single" w:color="auto" w:sz="4" w:space="0"/>
              <w:left w:val="single" w:color="auto" w:sz="4" w:space="0"/>
              <w:bottom w:val="single" w:color="auto" w:sz="4" w:space="0"/>
              <w:right w:val="single" w:color="auto" w:sz="4" w:space="0"/>
            </w:tcBorders>
            <w:shd w:val="clear" w:color="auto" w:fill="auto"/>
            <w:vAlign w:val="top"/>
          </w:tcPr>
          <w:p w14:paraId="69579F1E">
            <w:pPr>
              <w:pStyle w:val="5"/>
              <w:numPr>
                <w:ilvl w:val="0"/>
                <w:numId w:val="0"/>
              </w:numPr>
              <w:autoSpaceDN w:val="0"/>
              <w:spacing w:after="0" w:line="240" w:lineRule="auto"/>
              <w:ind w:left="220" w:leftChars="0"/>
              <w:rPr>
                <w:rFonts w:hint="default" w:eastAsia="Calibri" w:asciiTheme="minorHAnsi" w:hAnsiTheme="minorHAnsi" w:cstheme="minorBidi"/>
                <w:sz w:val="28"/>
                <w:szCs w:val="28"/>
                <w:lang w:val="ru-RU" w:eastAsia="en-US" w:bidi="ar-SA"/>
              </w:rPr>
            </w:pPr>
            <w:r>
              <w:rPr>
                <w:rFonts w:hint="default" w:eastAsia="Calibri" w:cstheme="minorBidi"/>
                <w:sz w:val="28"/>
                <w:szCs w:val="28"/>
                <w:lang w:val="ru-RU" w:eastAsia="en-US" w:bidi="ar-SA"/>
              </w:rPr>
              <w:t>71</w:t>
            </w:r>
          </w:p>
        </w:tc>
        <w:tc>
          <w:tcPr>
            <w:tcW w:w="640" w:type="dxa"/>
            <w:tcBorders>
              <w:top w:val="single" w:color="auto" w:sz="4" w:space="0"/>
              <w:left w:val="single" w:color="auto" w:sz="4" w:space="0"/>
              <w:bottom w:val="single" w:color="auto" w:sz="4" w:space="0"/>
              <w:right w:val="single" w:color="auto" w:sz="4" w:space="0"/>
            </w:tcBorders>
          </w:tcPr>
          <w:p w14:paraId="3C54D031">
            <w:pPr>
              <w:autoSpaceDN w:val="0"/>
              <w:rPr>
                <w:rFonts w:eastAsia="Calibri"/>
                <w:sz w:val="28"/>
                <w:szCs w:val="28"/>
              </w:rPr>
            </w:pPr>
          </w:p>
        </w:tc>
        <w:tc>
          <w:tcPr>
            <w:tcW w:w="4260" w:type="dxa"/>
            <w:tcBorders>
              <w:top w:val="single" w:color="auto" w:sz="4" w:space="0"/>
              <w:left w:val="single" w:color="auto" w:sz="4" w:space="0"/>
              <w:bottom w:val="single" w:color="auto" w:sz="4" w:space="0"/>
              <w:right w:val="single" w:color="auto" w:sz="4" w:space="0"/>
            </w:tcBorders>
          </w:tcPr>
          <w:p w14:paraId="70FF7DDC">
            <w:pPr>
              <w:autoSpaceDN w:val="0"/>
              <w:rPr>
                <w:rFonts w:eastAsia="Calibri"/>
                <w:sz w:val="28"/>
                <w:szCs w:val="28"/>
              </w:rPr>
            </w:pPr>
            <w:r>
              <w:rPr>
                <w:rFonts w:eastAsia="Calibri"/>
                <w:sz w:val="28"/>
                <w:szCs w:val="28"/>
                <w:lang w:val="ru-RU"/>
              </w:rPr>
              <w:t xml:space="preserve">Ловля и передача мяча в движении. </w:t>
            </w:r>
            <w:r>
              <w:rPr>
                <w:rFonts w:eastAsia="Calibri"/>
                <w:sz w:val="28"/>
                <w:szCs w:val="28"/>
              </w:rPr>
              <w:t xml:space="preserve">Броски в цель (кольцо). </w:t>
            </w:r>
          </w:p>
        </w:tc>
        <w:tc>
          <w:tcPr>
            <w:tcW w:w="800" w:type="dxa"/>
            <w:tcBorders>
              <w:top w:val="single" w:color="auto" w:sz="4" w:space="0"/>
              <w:left w:val="single" w:color="auto" w:sz="4" w:space="0"/>
              <w:bottom w:val="single" w:color="auto" w:sz="4" w:space="0"/>
              <w:right w:val="single" w:color="auto" w:sz="4" w:space="0"/>
            </w:tcBorders>
          </w:tcPr>
          <w:p w14:paraId="59052A07">
            <w:pPr>
              <w:autoSpaceDN w:val="0"/>
              <w:rPr>
                <w:rFonts w:eastAsia="Calibri"/>
                <w:sz w:val="28"/>
                <w:szCs w:val="28"/>
              </w:rPr>
            </w:pPr>
          </w:p>
        </w:tc>
        <w:tc>
          <w:tcPr>
            <w:tcW w:w="4618" w:type="dxa"/>
            <w:tcBorders>
              <w:top w:val="single" w:color="auto" w:sz="4" w:space="0"/>
              <w:left w:val="single" w:color="auto" w:sz="4" w:space="0"/>
              <w:bottom w:val="single" w:color="auto" w:sz="4" w:space="0"/>
              <w:right w:val="single" w:color="auto" w:sz="4" w:space="0"/>
            </w:tcBorders>
            <w:vAlign w:val="center"/>
          </w:tcPr>
          <w:p w14:paraId="42BE7B8F">
            <w:pPr>
              <w:spacing w:after="0"/>
              <w:rPr>
                <w:rFonts w:ascii="Calibri" w:hAnsi="Calibri" w:eastAsia="Calibri" w:cs="Times New Roman"/>
              </w:rPr>
            </w:pPr>
            <w:r>
              <w:fldChar w:fldCharType="begin"/>
            </w:r>
            <w:r>
              <w:instrText xml:space="preserve"> HYPERLINK "http://www.edu.ru" </w:instrText>
            </w:r>
            <w:r>
              <w:fldChar w:fldCharType="separate"/>
            </w:r>
            <w:r>
              <w:rPr>
                <w:rStyle w:val="4"/>
                <w:rFonts w:ascii="Times New Roman" w:hAnsi="Times New Roman" w:eastAsia="Calibri" w:cs="Times New Roman"/>
              </w:rPr>
              <w:t>www.edu.ru</w:t>
            </w:r>
            <w:r>
              <w:rPr>
                <w:rStyle w:val="4"/>
                <w:rFonts w:ascii="Times New Roman" w:hAnsi="Times New Roman" w:eastAsia="Calibri" w:cs="Times New Roman"/>
              </w:rPr>
              <w:fldChar w:fldCharType="end"/>
            </w:r>
            <w:r>
              <w:rPr>
                <w:rFonts w:ascii="Times New Roman" w:hAnsi="Times New Roman" w:eastAsia="Calibri" w:cs="Times New Roman"/>
                <w:color w:val="000000"/>
                <w:sz w:val="24"/>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www.school.edu.ru</w:t>
            </w:r>
            <w:r>
              <w:rPr>
                <w:rStyle w:val="4"/>
                <w:rFonts w:ascii="Times New Roman" w:hAnsi="Times New Roman" w:eastAsia="Calibri" w:cs="Times New Roman"/>
              </w:rPr>
              <w:fldChar w:fldCharType="end"/>
            </w:r>
          </w:p>
        </w:tc>
      </w:tr>
      <w:tr w14:paraId="2248B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tcBorders>
              <w:top w:val="single" w:color="auto" w:sz="4" w:space="0"/>
              <w:left w:val="single" w:color="auto" w:sz="4" w:space="0"/>
              <w:bottom w:val="single" w:color="auto" w:sz="4" w:space="0"/>
              <w:right w:val="single" w:color="auto" w:sz="4" w:space="0"/>
            </w:tcBorders>
            <w:shd w:val="clear" w:color="auto" w:fill="auto"/>
            <w:vAlign w:val="top"/>
          </w:tcPr>
          <w:p w14:paraId="472044CA">
            <w:pPr>
              <w:pStyle w:val="5"/>
              <w:numPr>
                <w:ilvl w:val="0"/>
                <w:numId w:val="0"/>
              </w:numPr>
              <w:autoSpaceDN w:val="0"/>
              <w:spacing w:after="0" w:line="240" w:lineRule="auto"/>
              <w:ind w:left="220" w:leftChars="0"/>
              <w:rPr>
                <w:rFonts w:hint="default" w:eastAsia="Calibri" w:asciiTheme="minorHAnsi" w:hAnsiTheme="minorHAnsi" w:cstheme="minorBidi"/>
                <w:sz w:val="28"/>
                <w:szCs w:val="28"/>
                <w:lang w:val="ru-RU" w:eastAsia="en-US" w:bidi="ar-SA"/>
              </w:rPr>
            </w:pPr>
            <w:r>
              <w:rPr>
                <w:rFonts w:hint="default" w:eastAsia="Calibri" w:cstheme="minorBidi"/>
                <w:sz w:val="28"/>
                <w:szCs w:val="28"/>
                <w:lang w:val="ru-RU" w:eastAsia="en-US" w:bidi="ar-SA"/>
              </w:rPr>
              <w:t>72</w:t>
            </w:r>
          </w:p>
        </w:tc>
        <w:tc>
          <w:tcPr>
            <w:tcW w:w="640" w:type="dxa"/>
            <w:tcBorders>
              <w:top w:val="single" w:color="auto" w:sz="4" w:space="0"/>
              <w:left w:val="single" w:color="auto" w:sz="4" w:space="0"/>
              <w:bottom w:val="single" w:color="auto" w:sz="4" w:space="0"/>
              <w:right w:val="single" w:color="auto" w:sz="4" w:space="0"/>
            </w:tcBorders>
          </w:tcPr>
          <w:p w14:paraId="1F9541E5">
            <w:pPr>
              <w:autoSpaceDN w:val="0"/>
              <w:rPr>
                <w:rFonts w:eastAsia="Calibri"/>
                <w:sz w:val="28"/>
                <w:szCs w:val="28"/>
              </w:rPr>
            </w:pPr>
          </w:p>
        </w:tc>
        <w:tc>
          <w:tcPr>
            <w:tcW w:w="4260" w:type="dxa"/>
            <w:tcBorders>
              <w:top w:val="single" w:color="auto" w:sz="4" w:space="0"/>
              <w:left w:val="single" w:color="auto" w:sz="4" w:space="0"/>
              <w:bottom w:val="single" w:color="auto" w:sz="4" w:space="0"/>
              <w:right w:val="single" w:color="auto" w:sz="4" w:space="0"/>
            </w:tcBorders>
          </w:tcPr>
          <w:p w14:paraId="044E96FA">
            <w:pPr>
              <w:autoSpaceDN w:val="0"/>
              <w:rPr>
                <w:rFonts w:eastAsia="Calibri"/>
                <w:sz w:val="28"/>
                <w:szCs w:val="28"/>
              </w:rPr>
            </w:pPr>
            <w:r>
              <w:rPr>
                <w:rFonts w:eastAsia="Calibri"/>
                <w:sz w:val="28"/>
                <w:szCs w:val="28"/>
                <w:lang w:val="ru-RU"/>
              </w:rPr>
              <w:t xml:space="preserve">Ловля и передача мяча в движении. </w:t>
            </w:r>
            <w:r>
              <w:rPr>
                <w:rFonts w:eastAsia="Calibri"/>
                <w:sz w:val="28"/>
                <w:szCs w:val="28"/>
              </w:rPr>
              <w:t>Ведение на месте. Игра.</w:t>
            </w:r>
          </w:p>
        </w:tc>
        <w:tc>
          <w:tcPr>
            <w:tcW w:w="800" w:type="dxa"/>
            <w:tcBorders>
              <w:top w:val="single" w:color="auto" w:sz="4" w:space="0"/>
              <w:left w:val="single" w:color="auto" w:sz="4" w:space="0"/>
              <w:bottom w:val="single" w:color="auto" w:sz="4" w:space="0"/>
              <w:right w:val="single" w:color="auto" w:sz="4" w:space="0"/>
            </w:tcBorders>
          </w:tcPr>
          <w:p w14:paraId="4E708371">
            <w:pPr>
              <w:autoSpaceDN w:val="0"/>
              <w:rPr>
                <w:rFonts w:eastAsia="Calibri"/>
                <w:sz w:val="28"/>
                <w:szCs w:val="28"/>
              </w:rPr>
            </w:pPr>
          </w:p>
        </w:tc>
        <w:tc>
          <w:tcPr>
            <w:tcW w:w="4618" w:type="dxa"/>
            <w:tcBorders>
              <w:top w:val="single" w:color="auto" w:sz="4" w:space="0"/>
              <w:left w:val="single" w:color="auto" w:sz="4" w:space="0"/>
              <w:bottom w:val="single" w:color="auto" w:sz="4" w:space="0"/>
              <w:right w:val="single" w:color="auto" w:sz="4" w:space="0"/>
            </w:tcBorders>
            <w:vAlign w:val="center"/>
          </w:tcPr>
          <w:p w14:paraId="6ED34E36">
            <w:pPr>
              <w:spacing w:after="0"/>
              <w:rPr>
                <w:rFonts w:ascii="Calibri" w:hAnsi="Calibri" w:eastAsia="Calibri" w:cs="Times New Roman"/>
              </w:rPr>
            </w:pPr>
            <w:r>
              <w:fldChar w:fldCharType="begin"/>
            </w:r>
            <w:r>
              <w:instrText xml:space="preserve"> HYPERLINK "http://www.edu.ru" </w:instrText>
            </w:r>
            <w:r>
              <w:fldChar w:fldCharType="separate"/>
            </w:r>
            <w:r>
              <w:rPr>
                <w:rStyle w:val="4"/>
                <w:rFonts w:ascii="Times New Roman" w:hAnsi="Times New Roman" w:eastAsia="Calibri" w:cs="Times New Roman"/>
              </w:rPr>
              <w:t>www.edu.ru</w:t>
            </w:r>
            <w:r>
              <w:rPr>
                <w:rStyle w:val="4"/>
                <w:rFonts w:ascii="Times New Roman" w:hAnsi="Times New Roman" w:eastAsia="Calibri" w:cs="Times New Roman"/>
              </w:rPr>
              <w:fldChar w:fldCharType="end"/>
            </w:r>
            <w:r>
              <w:rPr>
                <w:rFonts w:ascii="Times New Roman" w:hAnsi="Times New Roman" w:eastAsia="Calibri" w:cs="Times New Roman"/>
                <w:color w:val="000000"/>
                <w:sz w:val="24"/>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www.school.edu.ru</w:t>
            </w:r>
            <w:r>
              <w:rPr>
                <w:rStyle w:val="4"/>
                <w:rFonts w:ascii="Times New Roman" w:hAnsi="Times New Roman" w:eastAsia="Calibri" w:cs="Times New Roman"/>
              </w:rPr>
              <w:fldChar w:fldCharType="end"/>
            </w:r>
          </w:p>
        </w:tc>
      </w:tr>
      <w:tr w14:paraId="24BF9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tcBorders>
              <w:top w:val="single" w:color="auto" w:sz="4" w:space="0"/>
              <w:left w:val="single" w:color="auto" w:sz="4" w:space="0"/>
              <w:bottom w:val="single" w:color="auto" w:sz="4" w:space="0"/>
              <w:right w:val="single" w:color="auto" w:sz="4" w:space="0"/>
            </w:tcBorders>
            <w:shd w:val="clear" w:color="auto" w:fill="auto"/>
            <w:vAlign w:val="top"/>
          </w:tcPr>
          <w:p w14:paraId="1387D9F5">
            <w:pPr>
              <w:pStyle w:val="5"/>
              <w:numPr>
                <w:ilvl w:val="0"/>
                <w:numId w:val="0"/>
              </w:numPr>
              <w:autoSpaceDN w:val="0"/>
              <w:spacing w:after="0" w:line="240" w:lineRule="auto"/>
              <w:ind w:left="220" w:leftChars="0"/>
              <w:rPr>
                <w:rFonts w:hint="default" w:eastAsia="Calibri" w:asciiTheme="minorHAnsi" w:hAnsiTheme="minorHAnsi" w:cstheme="minorBidi"/>
                <w:sz w:val="28"/>
                <w:szCs w:val="28"/>
                <w:lang w:val="ru-RU" w:eastAsia="en-US" w:bidi="ar-SA"/>
              </w:rPr>
            </w:pPr>
            <w:r>
              <w:rPr>
                <w:rFonts w:hint="default" w:eastAsia="Calibri" w:cstheme="minorBidi"/>
                <w:sz w:val="28"/>
                <w:szCs w:val="28"/>
                <w:lang w:val="ru-RU" w:eastAsia="en-US" w:bidi="ar-SA"/>
              </w:rPr>
              <w:t>73</w:t>
            </w:r>
          </w:p>
        </w:tc>
        <w:tc>
          <w:tcPr>
            <w:tcW w:w="640" w:type="dxa"/>
            <w:tcBorders>
              <w:top w:val="single" w:color="auto" w:sz="4" w:space="0"/>
              <w:left w:val="single" w:color="auto" w:sz="4" w:space="0"/>
              <w:bottom w:val="single" w:color="auto" w:sz="4" w:space="0"/>
              <w:right w:val="single" w:color="auto" w:sz="4" w:space="0"/>
            </w:tcBorders>
          </w:tcPr>
          <w:p w14:paraId="77FB71C6">
            <w:pPr>
              <w:autoSpaceDN w:val="0"/>
              <w:rPr>
                <w:rFonts w:eastAsia="Calibri"/>
                <w:sz w:val="28"/>
                <w:szCs w:val="28"/>
              </w:rPr>
            </w:pPr>
          </w:p>
        </w:tc>
        <w:tc>
          <w:tcPr>
            <w:tcW w:w="4260" w:type="dxa"/>
            <w:tcBorders>
              <w:top w:val="single" w:color="auto" w:sz="4" w:space="0"/>
              <w:left w:val="single" w:color="auto" w:sz="4" w:space="0"/>
              <w:bottom w:val="single" w:color="auto" w:sz="4" w:space="0"/>
              <w:right w:val="single" w:color="auto" w:sz="4" w:space="0"/>
            </w:tcBorders>
          </w:tcPr>
          <w:p w14:paraId="071E7A44">
            <w:pPr>
              <w:autoSpaceDN w:val="0"/>
              <w:rPr>
                <w:rFonts w:eastAsia="Calibri"/>
                <w:sz w:val="28"/>
                <w:szCs w:val="28"/>
              </w:rPr>
            </w:pPr>
            <w:r>
              <w:rPr>
                <w:rFonts w:eastAsia="Calibri"/>
                <w:sz w:val="28"/>
                <w:szCs w:val="28"/>
                <w:lang w:val="ru-RU"/>
              </w:rPr>
              <w:t xml:space="preserve">Ловля и передача мяча в движении. </w:t>
            </w:r>
            <w:r>
              <w:rPr>
                <w:rFonts w:eastAsia="Calibri"/>
                <w:sz w:val="28"/>
                <w:szCs w:val="28"/>
              </w:rPr>
              <w:t xml:space="preserve">Игра в мини-баскетбол. </w:t>
            </w:r>
          </w:p>
        </w:tc>
        <w:tc>
          <w:tcPr>
            <w:tcW w:w="800" w:type="dxa"/>
            <w:tcBorders>
              <w:top w:val="single" w:color="auto" w:sz="4" w:space="0"/>
              <w:left w:val="single" w:color="auto" w:sz="4" w:space="0"/>
              <w:bottom w:val="single" w:color="auto" w:sz="4" w:space="0"/>
              <w:right w:val="single" w:color="auto" w:sz="4" w:space="0"/>
            </w:tcBorders>
          </w:tcPr>
          <w:p w14:paraId="58FBE5CA">
            <w:pPr>
              <w:autoSpaceDN w:val="0"/>
              <w:rPr>
                <w:rFonts w:eastAsia="Calibri"/>
                <w:sz w:val="28"/>
                <w:szCs w:val="28"/>
              </w:rPr>
            </w:pPr>
          </w:p>
        </w:tc>
        <w:tc>
          <w:tcPr>
            <w:tcW w:w="4618" w:type="dxa"/>
            <w:tcBorders>
              <w:top w:val="single" w:color="auto" w:sz="4" w:space="0"/>
              <w:left w:val="single" w:color="auto" w:sz="4" w:space="0"/>
              <w:bottom w:val="single" w:color="auto" w:sz="4" w:space="0"/>
              <w:right w:val="single" w:color="auto" w:sz="4" w:space="0"/>
            </w:tcBorders>
            <w:vAlign w:val="center"/>
          </w:tcPr>
          <w:p w14:paraId="681BE22E">
            <w:pPr>
              <w:spacing w:after="0"/>
              <w:rPr>
                <w:rFonts w:ascii="Calibri" w:hAnsi="Calibri" w:eastAsia="Calibri" w:cs="Times New Roman"/>
              </w:rPr>
            </w:pPr>
            <w:r>
              <w:fldChar w:fldCharType="begin"/>
            </w:r>
            <w:r>
              <w:instrText xml:space="preserve"> HYPERLINK "http://www.edu.ru" </w:instrText>
            </w:r>
            <w:r>
              <w:fldChar w:fldCharType="separate"/>
            </w:r>
            <w:r>
              <w:rPr>
                <w:rStyle w:val="4"/>
                <w:rFonts w:ascii="Times New Roman" w:hAnsi="Times New Roman" w:eastAsia="Calibri" w:cs="Times New Roman"/>
              </w:rPr>
              <w:t>www.edu.ru</w:t>
            </w:r>
            <w:r>
              <w:rPr>
                <w:rStyle w:val="4"/>
                <w:rFonts w:ascii="Times New Roman" w:hAnsi="Times New Roman" w:eastAsia="Calibri" w:cs="Times New Roman"/>
              </w:rPr>
              <w:fldChar w:fldCharType="end"/>
            </w:r>
            <w:r>
              <w:rPr>
                <w:rFonts w:ascii="Times New Roman" w:hAnsi="Times New Roman" w:eastAsia="Calibri" w:cs="Times New Roman"/>
                <w:color w:val="000000"/>
                <w:sz w:val="24"/>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www.school.edu.ru</w:t>
            </w:r>
            <w:r>
              <w:rPr>
                <w:rStyle w:val="4"/>
                <w:rFonts w:ascii="Times New Roman" w:hAnsi="Times New Roman" w:eastAsia="Calibri" w:cs="Times New Roman"/>
              </w:rPr>
              <w:fldChar w:fldCharType="end"/>
            </w:r>
          </w:p>
        </w:tc>
      </w:tr>
      <w:tr w14:paraId="3845A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tcBorders>
              <w:top w:val="single" w:color="auto" w:sz="4" w:space="0"/>
              <w:left w:val="single" w:color="auto" w:sz="4" w:space="0"/>
              <w:bottom w:val="single" w:color="auto" w:sz="4" w:space="0"/>
              <w:right w:val="single" w:color="auto" w:sz="4" w:space="0"/>
            </w:tcBorders>
            <w:shd w:val="clear" w:color="auto" w:fill="auto"/>
            <w:vAlign w:val="top"/>
          </w:tcPr>
          <w:p w14:paraId="3F753EEC">
            <w:pPr>
              <w:pStyle w:val="5"/>
              <w:numPr>
                <w:ilvl w:val="0"/>
                <w:numId w:val="0"/>
              </w:numPr>
              <w:autoSpaceDN w:val="0"/>
              <w:spacing w:after="0" w:line="240" w:lineRule="auto"/>
              <w:ind w:left="220" w:leftChars="0"/>
              <w:rPr>
                <w:rFonts w:hint="default" w:eastAsia="Calibri" w:asciiTheme="minorHAnsi" w:hAnsiTheme="minorHAnsi" w:cstheme="minorBidi"/>
                <w:sz w:val="28"/>
                <w:szCs w:val="28"/>
                <w:lang w:val="ru-RU" w:eastAsia="en-US" w:bidi="ar-SA"/>
              </w:rPr>
            </w:pPr>
            <w:r>
              <w:rPr>
                <w:rFonts w:hint="default" w:eastAsia="Calibri" w:cstheme="minorBidi"/>
                <w:sz w:val="28"/>
                <w:szCs w:val="28"/>
                <w:lang w:val="ru-RU" w:eastAsia="en-US" w:bidi="ar-SA"/>
              </w:rPr>
              <w:t>74</w:t>
            </w:r>
          </w:p>
        </w:tc>
        <w:tc>
          <w:tcPr>
            <w:tcW w:w="640" w:type="dxa"/>
            <w:tcBorders>
              <w:top w:val="single" w:color="auto" w:sz="4" w:space="0"/>
              <w:left w:val="single" w:color="auto" w:sz="4" w:space="0"/>
              <w:bottom w:val="single" w:color="auto" w:sz="4" w:space="0"/>
              <w:right w:val="single" w:color="auto" w:sz="4" w:space="0"/>
            </w:tcBorders>
          </w:tcPr>
          <w:p w14:paraId="18AD53B7">
            <w:pPr>
              <w:autoSpaceDN w:val="0"/>
              <w:rPr>
                <w:rFonts w:eastAsia="Calibri"/>
                <w:sz w:val="28"/>
                <w:szCs w:val="28"/>
              </w:rPr>
            </w:pPr>
          </w:p>
        </w:tc>
        <w:tc>
          <w:tcPr>
            <w:tcW w:w="4260" w:type="dxa"/>
            <w:tcBorders>
              <w:top w:val="single" w:color="auto" w:sz="4" w:space="0"/>
              <w:left w:val="single" w:color="auto" w:sz="4" w:space="0"/>
              <w:bottom w:val="single" w:color="auto" w:sz="4" w:space="0"/>
              <w:right w:val="single" w:color="auto" w:sz="4" w:space="0"/>
            </w:tcBorders>
          </w:tcPr>
          <w:p w14:paraId="4FF502DE">
            <w:pPr>
              <w:autoSpaceDN w:val="0"/>
              <w:rPr>
                <w:rFonts w:eastAsia="Calibri"/>
                <w:sz w:val="28"/>
                <w:szCs w:val="28"/>
              </w:rPr>
            </w:pPr>
            <w:r>
              <w:rPr>
                <w:rFonts w:eastAsia="Calibri"/>
                <w:sz w:val="28"/>
                <w:szCs w:val="28"/>
                <w:lang w:val="ru-RU"/>
              </w:rPr>
              <w:t xml:space="preserve">Ловля и передача мяча в движении. </w:t>
            </w:r>
            <w:r>
              <w:rPr>
                <w:rFonts w:eastAsia="Calibri"/>
                <w:sz w:val="28"/>
                <w:szCs w:val="28"/>
              </w:rPr>
              <w:t>Игра в мини-баскетбол.</w:t>
            </w:r>
          </w:p>
        </w:tc>
        <w:tc>
          <w:tcPr>
            <w:tcW w:w="800" w:type="dxa"/>
            <w:tcBorders>
              <w:top w:val="single" w:color="auto" w:sz="4" w:space="0"/>
              <w:left w:val="single" w:color="auto" w:sz="4" w:space="0"/>
              <w:bottom w:val="single" w:color="auto" w:sz="4" w:space="0"/>
              <w:right w:val="single" w:color="auto" w:sz="4" w:space="0"/>
            </w:tcBorders>
          </w:tcPr>
          <w:p w14:paraId="21440D39">
            <w:pPr>
              <w:autoSpaceDN w:val="0"/>
              <w:rPr>
                <w:rFonts w:eastAsia="Calibri"/>
                <w:sz w:val="28"/>
                <w:szCs w:val="28"/>
              </w:rPr>
            </w:pPr>
          </w:p>
        </w:tc>
        <w:tc>
          <w:tcPr>
            <w:tcW w:w="4618" w:type="dxa"/>
            <w:tcBorders>
              <w:top w:val="single" w:color="auto" w:sz="4" w:space="0"/>
              <w:left w:val="single" w:color="auto" w:sz="4" w:space="0"/>
              <w:bottom w:val="single" w:color="auto" w:sz="4" w:space="0"/>
              <w:right w:val="single" w:color="auto" w:sz="4" w:space="0"/>
            </w:tcBorders>
            <w:vAlign w:val="center"/>
          </w:tcPr>
          <w:p w14:paraId="585F2895">
            <w:pPr>
              <w:spacing w:after="0"/>
              <w:rPr>
                <w:rFonts w:ascii="Calibri" w:hAnsi="Calibri" w:eastAsia="Calibri" w:cs="Times New Roman"/>
              </w:rPr>
            </w:pPr>
            <w:r>
              <w:fldChar w:fldCharType="begin"/>
            </w:r>
            <w:r>
              <w:instrText xml:space="preserve"> HYPERLINK "http://www.edu.ru" </w:instrText>
            </w:r>
            <w:r>
              <w:fldChar w:fldCharType="separate"/>
            </w:r>
            <w:r>
              <w:rPr>
                <w:rStyle w:val="4"/>
                <w:rFonts w:ascii="Times New Roman" w:hAnsi="Times New Roman" w:eastAsia="Calibri" w:cs="Times New Roman"/>
              </w:rPr>
              <w:t>www.edu.ru</w:t>
            </w:r>
            <w:r>
              <w:rPr>
                <w:rStyle w:val="4"/>
                <w:rFonts w:ascii="Times New Roman" w:hAnsi="Times New Roman" w:eastAsia="Calibri" w:cs="Times New Roman"/>
              </w:rPr>
              <w:fldChar w:fldCharType="end"/>
            </w:r>
            <w:r>
              <w:rPr>
                <w:rFonts w:ascii="Times New Roman" w:hAnsi="Times New Roman" w:eastAsia="Calibri" w:cs="Times New Roman"/>
                <w:color w:val="000000"/>
                <w:sz w:val="24"/>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www.school.edu.ru</w:t>
            </w:r>
            <w:r>
              <w:rPr>
                <w:rStyle w:val="4"/>
                <w:rFonts w:ascii="Times New Roman" w:hAnsi="Times New Roman" w:eastAsia="Calibri" w:cs="Times New Roman"/>
              </w:rPr>
              <w:fldChar w:fldCharType="end"/>
            </w:r>
          </w:p>
        </w:tc>
      </w:tr>
      <w:tr w14:paraId="058DA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tcBorders>
              <w:top w:val="single" w:color="auto" w:sz="4" w:space="0"/>
              <w:left w:val="single" w:color="auto" w:sz="4" w:space="0"/>
              <w:bottom w:val="single" w:color="auto" w:sz="4" w:space="0"/>
              <w:right w:val="single" w:color="auto" w:sz="4" w:space="0"/>
            </w:tcBorders>
            <w:shd w:val="clear" w:color="auto" w:fill="auto"/>
            <w:vAlign w:val="top"/>
          </w:tcPr>
          <w:p w14:paraId="4E2990BD">
            <w:pPr>
              <w:pStyle w:val="5"/>
              <w:numPr>
                <w:ilvl w:val="0"/>
                <w:numId w:val="0"/>
              </w:numPr>
              <w:autoSpaceDN w:val="0"/>
              <w:spacing w:after="0" w:line="240" w:lineRule="auto"/>
              <w:ind w:left="220" w:leftChars="0"/>
              <w:rPr>
                <w:rFonts w:hint="default" w:eastAsia="Calibri" w:asciiTheme="minorHAnsi" w:hAnsiTheme="minorHAnsi" w:cstheme="minorBidi"/>
                <w:sz w:val="28"/>
                <w:szCs w:val="28"/>
                <w:lang w:val="ru-RU" w:eastAsia="en-US" w:bidi="ar-SA"/>
              </w:rPr>
            </w:pPr>
            <w:r>
              <w:rPr>
                <w:rFonts w:hint="default" w:eastAsia="Calibri" w:cstheme="minorBidi"/>
                <w:sz w:val="28"/>
                <w:szCs w:val="28"/>
                <w:lang w:val="ru-RU" w:eastAsia="en-US" w:bidi="ar-SA"/>
              </w:rPr>
              <w:t>75</w:t>
            </w:r>
          </w:p>
        </w:tc>
        <w:tc>
          <w:tcPr>
            <w:tcW w:w="640" w:type="dxa"/>
            <w:tcBorders>
              <w:top w:val="single" w:color="auto" w:sz="4" w:space="0"/>
              <w:left w:val="single" w:color="auto" w:sz="4" w:space="0"/>
              <w:bottom w:val="single" w:color="auto" w:sz="4" w:space="0"/>
              <w:right w:val="single" w:color="auto" w:sz="4" w:space="0"/>
            </w:tcBorders>
          </w:tcPr>
          <w:p w14:paraId="79D3B6EF">
            <w:pPr>
              <w:autoSpaceDN w:val="0"/>
              <w:rPr>
                <w:rFonts w:eastAsia="Calibri"/>
                <w:sz w:val="28"/>
                <w:szCs w:val="28"/>
              </w:rPr>
            </w:pPr>
          </w:p>
        </w:tc>
        <w:tc>
          <w:tcPr>
            <w:tcW w:w="4260" w:type="dxa"/>
            <w:tcBorders>
              <w:top w:val="single" w:color="auto" w:sz="4" w:space="0"/>
              <w:left w:val="single" w:color="auto" w:sz="4" w:space="0"/>
              <w:bottom w:val="single" w:color="auto" w:sz="4" w:space="0"/>
              <w:right w:val="single" w:color="auto" w:sz="4" w:space="0"/>
            </w:tcBorders>
          </w:tcPr>
          <w:p w14:paraId="10BF0B14">
            <w:pPr>
              <w:autoSpaceDN w:val="0"/>
              <w:rPr>
                <w:rFonts w:eastAsia="Calibri"/>
                <w:iCs/>
                <w:sz w:val="28"/>
                <w:szCs w:val="28"/>
                <w:lang w:val="ru-RU"/>
              </w:rPr>
            </w:pPr>
            <w:r>
              <w:rPr>
                <w:rFonts w:eastAsia="Calibri"/>
                <w:iCs/>
                <w:sz w:val="28"/>
                <w:szCs w:val="28"/>
                <w:lang w:val="ru-RU"/>
              </w:rPr>
              <w:t>Ловля и передача мяча в движении. Броски в цель (кольцо, щит)</w:t>
            </w:r>
          </w:p>
        </w:tc>
        <w:tc>
          <w:tcPr>
            <w:tcW w:w="800" w:type="dxa"/>
            <w:tcBorders>
              <w:top w:val="single" w:color="auto" w:sz="4" w:space="0"/>
              <w:left w:val="single" w:color="auto" w:sz="4" w:space="0"/>
              <w:bottom w:val="single" w:color="auto" w:sz="4" w:space="0"/>
              <w:right w:val="single" w:color="auto" w:sz="4" w:space="0"/>
            </w:tcBorders>
          </w:tcPr>
          <w:p w14:paraId="4717CB91">
            <w:pPr>
              <w:autoSpaceDN w:val="0"/>
              <w:rPr>
                <w:rFonts w:eastAsia="Calibri"/>
                <w:sz w:val="28"/>
                <w:szCs w:val="28"/>
              </w:rPr>
            </w:pPr>
            <w:r>
              <w:rPr>
                <w:rFonts w:eastAsia="Calibri"/>
                <w:sz w:val="28"/>
                <w:szCs w:val="28"/>
              </w:rPr>
              <w:t>Групповой</w:t>
            </w:r>
          </w:p>
        </w:tc>
        <w:tc>
          <w:tcPr>
            <w:tcW w:w="4618" w:type="dxa"/>
            <w:tcBorders>
              <w:top w:val="single" w:color="auto" w:sz="4" w:space="0"/>
              <w:left w:val="single" w:color="auto" w:sz="4" w:space="0"/>
              <w:bottom w:val="single" w:color="auto" w:sz="4" w:space="0"/>
              <w:right w:val="single" w:color="auto" w:sz="4" w:space="0"/>
            </w:tcBorders>
            <w:vAlign w:val="center"/>
          </w:tcPr>
          <w:p w14:paraId="0947BE8B">
            <w:pPr>
              <w:spacing w:after="0"/>
              <w:rPr>
                <w:rFonts w:ascii="Calibri" w:hAnsi="Calibri" w:eastAsia="Calibri" w:cs="Times New Roman"/>
              </w:rPr>
            </w:pPr>
            <w:r>
              <w:fldChar w:fldCharType="begin"/>
            </w:r>
            <w:r>
              <w:instrText xml:space="preserve"> HYPERLINK "http://www.edu.ru" </w:instrText>
            </w:r>
            <w:r>
              <w:fldChar w:fldCharType="separate"/>
            </w:r>
            <w:r>
              <w:rPr>
                <w:rStyle w:val="4"/>
                <w:rFonts w:ascii="Times New Roman" w:hAnsi="Times New Roman" w:eastAsia="Calibri" w:cs="Times New Roman"/>
              </w:rPr>
              <w:t>www.edu.ru</w:t>
            </w:r>
            <w:r>
              <w:rPr>
                <w:rStyle w:val="4"/>
                <w:rFonts w:ascii="Times New Roman" w:hAnsi="Times New Roman" w:eastAsia="Calibri" w:cs="Times New Roman"/>
              </w:rPr>
              <w:fldChar w:fldCharType="end"/>
            </w:r>
            <w:r>
              <w:rPr>
                <w:rFonts w:ascii="Times New Roman" w:hAnsi="Times New Roman" w:eastAsia="Calibri" w:cs="Times New Roman"/>
                <w:color w:val="000000"/>
                <w:sz w:val="24"/>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www.school.edu.ru</w:t>
            </w:r>
            <w:r>
              <w:rPr>
                <w:rStyle w:val="4"/>
                <w:rFonts w:ascii="Times New Roman" w:hAnsi="Times New Roman" w:eastAsia="Calibri" w:cs="Times New Roman"/>
              </w:rPr>
              <w:fldChar w:fldCharType="end"/>
            </w:r>
          </w:p>
        </w:tc>
      </w:tr>
      <w:tr w14:paraId="4C37C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tcBorders>
              <w:top w:val="single" w:color="auto" w:sz="4" w:space="0"/>
              <w:left w:val="single" w:color="auto" w:sz="4" w:space="0"/>
              <w:bottom w:val="single" w:color="auto" w:sz="4" w:space="0"/>
              <w:right w:val="single" w:color="auto" w:sz="4" w:space="0"/>
            </w:tcBorders>
            <w:shd w:val="clear" w:color="auto" w:fill="auto"/>
            <w:vAlign w:val="top"/>
          </w:tcPr>
          <w:p w14:paraId="219303B0">
            <w:pPr>
              <w:pStyle w:val="5"/>
              <w:numPr>
                <w:ilvl w:val="0"/>
                <w:numId w:val="0"/>
              </w:numPr>
              <w:autoSpaceDN w:val="0"/>
              <w:spacing w:after="0" w:line="240" w:lineRule="auto"/>
              <w:ind w:left="220" w:leftChars="0"/>
              <w:rPr>
                <w:rFonts w:hint="default" w:eastAsia="Calibri" w:asciiTheme="minorHAnsi" w:hAnsiTheme="minorHAnsi" w:cstheme="minorBidi"/>
                <w:sz w:val="28"/>
                <w:szCs w:val="28"/>
                <w:lang w:val="ru-RU" w:eastAsia="en-US" w:bidi="ar-SA"/>
              </w:rPr>
            </w:pPr>
            <w:r>
              <w:rPr>
                <w:rFonts w:hint="default" w:eastAsia="Calibri" w:cstheme="minorBidi"/>
                <w:sz w:val="28"/>
                <w:szCs w:val="28"/>
                <w:lang w:val="ru-RU" w:eastAsia="en-US" w:bidi="ar-SA"/>
              </w:rPr>
              <w:t>76</w:t>
            </w:r>
          </w:p>
        </w:tc>
        <w:tc>
          <w:tcPr>
            <w:tcW w:w="640" w:type="dxa"/>
            <w:tcBorders>
              <w:top w:val="single" w:color="auto" w:sz="4" w:space="0"/>
              <w:left w:val="single" w:color="auto" w:sz="4" w:space="0"/>
              <w:bottom w:val="single" w:color="auto" w:sz="4" w:space="0"/>
              <w:right w:val="single" w:color="auto" w:sz="4" w:space="0"/>
            </w:tcBorders>
          </w:tcPr>
          <w:p w14:paraId="505C4432">
            <w:pPr>
              <w:autoSpaceDN w:val="0"/>
              <w:rPr>
                <w:rFonts w:eastAsia="Calibri"/>
                <w:sz w:val="28"/>
                <w:szCs w:val="28"/>
              </w:rPr>
            </w:pPr>
          </w:p>
        </w:tc>
        <w:tc>
          <w:tcPr>
            <w:tcW w:w="4260" w:type="dxa"/>
            <w:tcBorders>
              <w:top w:val="single" w:color="auto" w:sz="4" w:space="0"/>
              <w:left w:val="single" w:color="auto" w:sz="4" w:space="0"/>
              <w:bottom w:val="single" w:color="auto" w:sz="4" w:space="0"/>
              <w:right w:val="single" w:color="auto" w:sz="4" w:space="0"/>
            </w:tcBorders>
          </w:tcPr>
          <w:p w14:paraId="21277851">
            <w:pPr>
              <w:autoSpaceDN w:val="0"/>
              <w:rPr>
                <w:rFonts w:eastAsia="Calibri"/>
                <w:sz w:val="28"/>
                <w:szCs w:val="28"/>
              </w:rPr>
            </w:pPr>
            <w:r>
              <w:rPr>
                <w:rFonts w:eastAsia="Calibri"/>
                <w:sz w:val="28"/>
                <w:szCs w:val="28"/>
                <w:lang w:val="ru-RU"/>
              </w:rPr>
              <w:t xml:space="preserve">Ведение правой (левой) рукой в движении. </w:t>
            </w:r>
            <w:r>
              <w:rPr>
                <w:rFonts w:eastAsia="Calibri"/>
                <w:sz w:val="28"/>
                <w:szCs w:val="28"/>
              </w:rPr>
              <w:t xml:space="preserve">Игра в мини-баскетбол. </w:t>
            </w:r>
          </w:p>
        </w:tc>
        <w:tc>
          <w:tcPr>
            <w:tcW w:w="800" w:type="dxa"/>
            <w:tcBorders>
              <w:top w:val="single" w:color="auto" w:sz="4" w:space="0"/>
              <w:left w:val="single" w:color="auto" w:sz="4" w:space="0"/>
              <w:bottom w:val="single" w:color="auto" w:sz="4" w:space="0"/>
              <w:right w:val="single" w:color="auto" w:sz="4" w:space="0"/>
            </w:tcBorders>
          </w:tcPr>
          <w:p w14:paraId="225D4205">
            <w:pPr>
              <w:autoSpaceDN w:val="0"/>
              <w:rPr>
                <w:rFonts w:eastAsia="Calibri"/>
                <w:sz w:val="28"/>
                <w:szCs w:val="28"/>
              </w:rPr>
            </w:pPr>
          </w:p>
        </w:tc>
        <w:tc>
          <w:tcPr>
            <w:tcW w:w="4618" w:type="dxa"/>
            <w:tcBorders>
              <w:top w:val="single" w:color="auto" w:sz="4" w:space="0"/>
              <w:left w:val="single" w:color="auto" w:sz="4" w:space="0"/>
              <w:bottom w:val="single" w:color="auto" w:sz="4" w:space="0"/>
              <w:right w:val="single" w:color="auto" w:sz="4" w:space="0"/>
            </w:tcBorders>
            <w:vAlign w:val="center"/>
          </w:tcPr>
          <w:p w14:paraId="6E24AC44">
            <w:pPr>
              <w:spacing w:after="0"/>
              <w:rPr>
                <w:rFonts w:ascii="Calibri" w:hAnsi="Calibri" w:eastAsia="Calibri" w:cs="Times New Roman"/>
              </w:rPr>
            </w:pPr>
            <w:r>
              <w:fldChar w:fldCharType="begin"/>
            </w:r>
            <w:r>
              <w:instrText xml:space="preserve"> HYPERLINK "http://www.edu.ru" </w:instrText>
            </w:r>
            <w:r>
              <w:fldChar w:fldCharType="separate"/>
            </w:r>
            <w:r>
              <w:rPr>
                <w:rStyle w:val="4"/>
                <w:rFonts w:ascii="Times New Roman" w:hAnsi="Times New Roman" w:eastAsia="Calibri" w:cs="Times New Roman"/>
              </w:rPr>
              <w:t>www.edu.ru</w:t>
            </w:r>
            <w:r>
              <w:rPr>
                <w:rStyle w:val="4"/>
                <w:rFonts w:ascii="Times New Roman" w:hAnsi="Times New Roman" w:eastAsia="Calibri" w:cs="Times New Roman"/>
              </w:rPr>
              <w:fldChar w:fldCharType="end"/>
            </w:r>
            <w:r>
              <w:rPr>
                <w:rFonts w:ascii="Times New Roman" w:hAnsi="Times New Roman" w:eastAsia="Calibri" w:cs="Times New Roman"/>
                <w:color w:val="000000"/>
                <w:sz w:val="24"/>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www.school.edu.ru</w:t>
            </w:r>
            <w:r>
              <w:rPr>
                <w:rStyle w:val="4"/>
                <w:rFonts w:ascii="Times New Roman" w:hAnsi="Times New Roman" w:eastAsia="Calibri" w:cs="Times New Roman"/>
              </w:rPr>
              <w:fldChar w:fldCharType="end"/>
            </w:r>
          </w:p>
        </w:tc>
      </w:tr>
      <w:tr w14:paraId="3614E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tcBorders>
              <w:top w:val="single" w:color="auto" w:sz="4" w:space="0"/>
              <w:left w:val="single" w:color="auto" w:sz="4" w:space="0"/>
              <w:bottom w:val="single" w:color="auto" w:sz="4" w:space="0"/>
              <w:right w:val="single" w:color="auto" w:sz="4" w:space="0"/>
            </w:tcBorders>
            <w:shd w:val="clear" w:color="auto" w:fill="auto"/>
            <w:vAlign w:val="top"/>
          </w:tcPr>
          <w:p w14:paraId="78CDB600">
            <w:pPr>
              <w:pStyle w:val="5"/>
              <w:numPr>
                <w:ilvl w:val="0"/>
                <w:numId w:val="0"/>
              </w:numPr>
              <w:autoSpaceDN w:val="0"/>
              <w:spacing w:after="0" w:line="240" w:lineRule="auto"/>
              <w:ind w:left="220" w:leftChars="0"/>
              <w:rPr>
                <w:rFonts w:hint="default" w:eastAsia="Calibri" w:asciiTheme="minorHAnsi" w:hAnsiTheme="minorHAnsi" w:cstheme="minorBidi"/>
                <w:sz w:val="28"/>
                <w:szCs w:val="28"/>
                <w:lang w:val="ru-RU" w:eastAsia="en-US" w:bidi="ar-SA"/>
              </w:rPr>
            </w:pPr>
            <w:r>
              <w:rPr>
                <w:rFonts w:hint="default" w:eastAsia="Calibri" w:cstheme="minorBidi"/>
                <w:sz w:val="28"/>
                <w:szCs w:val="28"/>
                <w:lang w:val="ru-RU" w:eastAsia="en-US" w:bidi="ar-SA"/>
              </w:rPr>
              <w:t>77</w:t>
            </w:r>
          </w:p>
        </w:tc>
        <w:tc>
          <w:tcPr>
            <w:tcW w:w="640" w:type="dxa"/>
            <w:tcBorders>
              <w:top w:val="single" w:color="auto" w:sz="4" w:space="0"/>
              <w:left w:val="single" w:color="auto" w:sz="4" w:space="0"/>
              <w:bottom w:val="single" w:color="auto" w:sz="4" w:space="0"/>
              <w:right w:val="single" w:color="auto" w:sz="4" w:space="0"/>
            </w:tcBorders>
          </w:tcPr>
          <w:p w14:paraId="7879D0F3">
            <w:pPr>
              <w:autoSpaceDN w:val="0"/>
              <w:rPr>
                <w:rFonts w:eastAsia="Calibri"/>
                <w:sz w:val="28"/>
                <w:szCs w:val="28"/>
              </w:rPr>
            </w:pPr>
          </w:p>
        </w:tc>
        <w:tc>
          <w:tcPr>
            <w:tcW w:w="4260" w:type="dxa"/>
            <w:tcBorders>
              <w:top w:val="single" w:color="auto" w:sz="4" w:space="0"/>
              <w:left w:val="single" w:color="auto" w:sz="4" w:space="0"/>
              <w:bottom w:val="single" w:color="auto" w:sz="4" w:space="0"/>
              <w:right w:val="single" w:color="auto" w:sz="4" w:space="0"/>
            </w:tcBorders>
          </w:tcPr>
          <w:p w14:paraId="523CAA61">
            <w:pPr>
              <w:autoSpaceDN w:val="0"/>
              <w:rPr>
                <w:rFonts w:eastAsia="Calibri"/>
                <w:sz w:val="28"/>
                <w:szCs w:val="28"/>
              </w:rPr>
            </w:pPr>
            <w:r>
              <w:rPr>
                <w:rFonts w:eastAsia="Calibri"/>
                <w:sz w:val="28"/>
                <w:szCs w:val="28"/>
                <w:lang w:val="ru-RU"/>
              </w:rPr>
              <w:t xml:space="preserve">Ведение правой (левой) рукой в движении. </w:t>
            </w:r>
            <w:r>
              <w:rPr>
                <w:rFonts w:eastAsia="Calibri"/>
                <w:sz w:val="28"/>
                <w:szCs w:val="28"/>
              </w:rPr>
              <w:t>Игра «Мяч в корзину».</w:t>
            </w:r>
          </w:p>
        </w:tc>
        <w:tc>
          <w:tcPr>
            <w:tcW w:w="800" w:type="dxa"/>
            <w:tcBorders>
              <w:top w:val="single" w:color="auto" w:sz="4" w:space="0"/>
              <w:left w:val="single" w:color="auto" w:sz="4" w:space="0"/>
              <w:bottom w:val="single" w:color="auto" w:sz="4" w:space="0"/>
              <w:right w:val="single" w:color="auto" w:sz="4" w:space="0"/>
            </w:tcBorders>
          </w:tcPr>
          <w:p w14:paraId="171B0561">
            <w:pPr>
              <w:autoSpaceDN w:val="0"/>
              <w:rPr>
                <w:rFonts w:eastAsia="Calibri"/>
                <w:sz w:val="28"/>
                <w:szCs w:val="28"/>
              </w:rPr>
            </w:pPr>
          </w:p>
        </w:tc>
        <w:tc>
          <w:tcPr>
            <w:tcW w:w="4618" w:type="dxa"/>
            <w:tcBorders>
              <w:top w:val="single" w:color="auto" w:sz="4" w:space="0"/>
              <w:left w:val="single" w:color="auto" w:sz="4" w:space="0"/>
              <w:bottom w:val="single" w:color="auto" w:sz="4" w:space="0"/>
              <w:right w:val="single" w:color="auto" w:sz="4" w:space="0"/>
            </w:tcBorders>
            <w:vAlign w:val="center"/>
          </w:tcPr>
          <w:p w14:paraId="7EEF4EEB">
            <w:pPr>
              <w:spacing w:after="0"/>
              <w:rPr>
                <w:rFonts w:ascii="Calibri" w:hAnsi="Calibri" w:eastAsia="Calibri" w:cs="Times New Roman"/>
              </w:rPr>
            </w:pPr>
            <w:r>
              <w:fldChar w:fldCharType="begin"/>
            </w:r>
            <w:r>
              <w:instrText xml:space="preserve"> HYPERLINK "http://www.edu.ru" </w:instrText>
            </w:r>
            <w:r>
              <w:fldChar w:fldCharType="separate"/>
            </w:r>
            <w:r>
              <w:rPr>
                <w:rStyle w:val="4"/>
                <w:rFonts w:ascii="Times New Roman" w:hAnsi="Times New Roman" w:eastAsia="Calibri" w:cs="Times New Roman"/>
              </w:rPr>
              <w:t>www.edu.ru</w:t>
            </w:r>
            <w:r>
              <w:rPr>
                <w:rStyle w:val="4"/>
                <w:rFonts w:ascii="Times New Roman" w:hAnsi="Times New Roman" w:eastAsia="Calibri" w:cs="Times New Roman"/>
              </w:rPr>
              <w:fldChar w:fldCharType="end"/>
            </w:r>
            <w:r>
              <w:rPr>
                <w:rFonts w:ascii="Times New Roman" w:hAnsi="Times New Roman" w:eastAsia="Calibri" w:cs="Times New Roman"/>
                <w:color w:val="000000"/>
                <w:sz w:val="24"/>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www.school.edu.ru</w:t>
            </w:r>
            <w:r>
              <w:rPr>
                <w:rStyle w:val="4"/>
                <w:rFonts w:ascii="Times New Roman" w:hAnsi="Times New Roman" w:eastAsia="Calibri" w:cs="Times New Roman"/>
              </w:rPr>
              <w:fldChar w:fldCharType="end"/>
            </w:r>
          </w:p>
        </w:tc>
      </w:tr>
      <w:tr w14:paraId="497AA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tcBorders>
              <w:top w:val="single" w:color="auto" w:sz="4" w:space="0"/>
              <w:left w:val="single" w:color="auto" w:sz="4" w:space="0"/>
              <w:bottom w:val="single" w:color="auto" w:sz="4" w:space="0"/>
              <w:right w:val="single" w:color="auto" w:sz="4" w:space="0"/>
            </w:tcBorders>
            <w:shd w:val="clear" w:color="auto" w:fill="auto"/>
            <w:vAlign w:val="top"/>
          </w:tcPr>
          <w:p w14:paraId="1FFAC090">
            <w:pPr>
              <w:pStyle w:val="5"/>
              <w:numPr>
                <w:ilvl w:val="0"/>
                <w:numId w:val="0"/>
              </w:numPr>
              <w:autoSpaceDN w:val="0"/>
              <w:spacing w:after="0" w:line="240" w:lineRule="auto"/>
              <w:ind w:left="220" w:leftChars="0"/>
              <w:rPr>
                <w:rFonts w:hint="default" w:eastAsia="Calibri" w:asciiTheme="minorHAnsi" w:hAnsiTheme="minorHAnsi" w:cstheme="minorBidi"/>
                <w:sz w:val="28"/>
                <w:szCs w:val="28"/>
                <w:lang w:val="ru-RU" w:eastAsia="en-US" w:bidi="ar-SA"/>
              </w:rPr>
            </w:pPr>
            <w:r>
              <w:rPr>
                <w:rFonts w:hint="default" w:eastAsia="Calibri" w:cstheme="minorBidi"/>
                <w:sz w:val="28"/>
                <w:szCs w:val="28"/>
                <w:lang w:val="ru-RU" w:eastAsia="en-US" w:bidi="ar-SA"/>
              </w:rPr>
              <w:t>78</w:t>
            </w:r>
          </w:p>
        </w:tc>
        <w:tc>
          <w:tcPr>
            <w:tcW w:w="640" w:type="dxa"/>
            <w:tcBorders>
              <w:top w:val="single" w:color="auto" w:sz="4" w:space="0"/>
              <w:left w:val="single" w:color="auto" w:sz="4" w:space="0"/>
              <w:bottom w:val="single" w:color="auto" w:sz="4" w:space="0"/>
              <w:right w:val="single" w:color="auto" w:sz="4" w:space="0"/>
            </w:tcBorders>
          </w:tcPr>
          <w:p w14:paraId="555F316A">
            <w:pPr>
              <w:autoSpaceDN w:val="0"/>
              <w:rPr>
                <w:rFonts w:eastAsia="Calibri"/>
                <w:sz w:val="28"/>
                <w:szCs w:val="28"/>
              </w:rPr>
            </w:pPr>
          </w:p>
        </w:tc>
        <w:tc>
          <w:tcPr>
            <w:tcW w:w="4260" w:type="dxa"/>
            <w:tcBorders>
              <w:top w:val="single" w:color="auto" w:sz="4" w:space="0"/>
              <w:left w:val="single" w:color="auto" w:sz="4" w:space="0"/>
              <w:bottom w:val="single" w:color="auto" w:sz="4" w:space="0"/>
              <w:right w:val="single" w:color="auto" w:sz="4" w:space="0"/>
            </w:tcBorders>
          </w:tcPr>
          <w:p w14:paraId="3AC5322B">
            <w:pPr>
              <w:autoSpaceDN w:val="0"/>
              <w:rPr>
                <w:rFonts w:eastAsia="Calibri"/>
                <w:sz w:val="28"/>
                <w:szCs w:val="28"/>
              </w:rPr>
            </w:pPr>
            <w:r>
              <w:rPr>
                <w:rFonts w:eastAsia="Calibri"/>
                <w:sz w:val="28"/>
                <w:szCs w:val="28"/>
                <w:lang w:val="ru-RU"/>
              </w:rPr>
              <w:t xml:space="preserve">Ведение правой (левой) рукой в движении. </w:t>
            </w:r>
            <w:r>
              <w:rPr>
                <w:rFonts w:eastAsia="Calibri"/>
                <w:sz w:val="28"/>
                <w:szCs w:val="28"/>
              </w:rPr>
              <w:t>Игра «Мяч в корзину».</w:t>
            </w:r>
          </w:p>
        </w:tc>
        <w:tc>
          <w:tcPr>
            <w:tcW w:w="800" w:type="dxa"/>
            <w:tcBorders>
              <w:top w:val="single" w:color="auto" w:sz="4" w:space="0"/>
              <w:left w:val="single" w:color="auto" w:sz="4" w:space="0"/>
              <w:bottom w:val="single" w:color="auto" w:sz="4" w:space="0"/>
              <w:right w:val="single" w:color="auto" w:sz="4" w:space="0"/>
            </w:tcBorders>
          </w:tcPr>
          <w:p w14:paraId="017F4CCF">
            <w:pPr>
              <w:autoSpaceDN w:val="0"/>
              <w:rPr>
                <w:rFonts w:eastAsia="Calibri"/>
                <w:sz w:val="28"/>
                <w:szCs w:val="28"/>
              </w:rPr>
            </w:pPr>
          </w:p>
        </w:tc>
        <w:tc>
          <w:tcPr>
            <w:tcW w:w="4618" w:type="dxa"/>
            <w:tcBorders>
              <w:top w:val="single" w:color="auto" w:sz="4" w:space="0"/>
              <w:left w:val="single" w:color="auto" w:sz="4" w:space="0"/>
              <w:bottom w:val="single" w:color="auto" w:sz="4" w:space="0"/>
              <w:right w:val="single" w:color="auto" w:sz="4" w:space="0"/>
            </w:tcBorders>
            <w:vAlign w:val="center"/>
          </w:tcPr>
          <w:p w14:paraId="31A8F972">
            <w:pPr>
              <w:spacing w:after="0"/>
              <w:rPr>
                <w:rFonts w:ascii="Calibri" w:hAnsi="Calibri" w:eastAsia="Calibri" w:cs="Times New Roman"/>
              </w:rPr>
            </w:pPr>
            <w:r>
              <w:fldChar w:fldCharType="begin"/>
            </w:r>
            <w:r>
              <w:instrText xml:space="preserve"> HYPERLINK "http://www.edu.ru" </w:instrText>
            </w:r>
            <w:r>
              <w:fldChar w:fldCharType="separate"/>
            </w:r>
            <w:r>
              <w:rPr>
                <w:rStyle w:val="4"/>
                <w:rFonts w:ascii="Times New Roman" w:hAnsi="Times New Roman" w:eastAsia="Calibri" w:cs="Times New Roman"/>
              </w:rPr>
              <w:t>www.edu.ru</w:t>
            </w:r>
            <w:r>
              <w:rPr>
                <w:rStyle w:val="4"/>
                <w:rFonts w:ascii="Times New Roman" w:hAnsi="Times New Roman" w:eastAsia="Calibri" w:cs="Times New Roman"/>
              </w:rPr>
              <w:fldChar w:fldCharType="end"/>
            </w:r>
            <w:r>
              <w:rPr>
                <w:rFonts w:ascii="Times New Roman" w:hAnsi="Times New Roman" w:eastAsia="Calibri" w:cs="Times New Roman"/>
                <w:color w:val="000000"/>
                <w:sz w:val="24"/>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www.school.edu.ru</w:t>
            </w:r>
            <w:r>
              <w:rPr>
                <w:rStyle w:val="4"/>
                <w:rFonts w:ascii="Times New Roman" w:hAnsi="Times New Roman" w:eastAsia="Calibri" w:cs="Times New Roman"/>
              </w:rPr>
              <w:fldChar w:fldCharType="end"/>
            </w:r>
          </w:p>
        </w:tc>
      </w:tr>
      <w:tr w14:paraId="42820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tcBorders>
              <w:top w:val="single" w:color="auto" w:sz="4" w:space="0"/>
              <w:left w:val="single" w:color="auto" w:sz="4" w:space="0"/>
              <w:bottom w:val="single" w:color="auto" w:sz="4" w:space="0"/>
              <w:right w:val="single" w:color="auto" w:sz="4" w:space="0"/>
            </w:tcBorders>
            <w:shd w:val="clear" w:color="auto" w:fill="auto"/>
            <w:vAlign w:val="top"/>
          </w:tcPr>
          <w:p w14:paraId="7AAA0718">
            <w:pPr>
              <w:pStyle w:val="5"/>
              <w:numPr>
                <w:ilvl w:val="0"/>
                <w:numId w:val="0"/>
              </w:numPr>
              <w:autoSpaceDN w:val="0"/>
              <w:spacing w:after="0" w:line="240" w:lineRule="auto"/>
              <w:ind w:left="220" w:leftChars="0"/>
              <w:rPr>
                <w:rFonts w:hint="default" w:eastAsia="Calibri" w:asciiTheme="minorHAnsi" w:hAnsiTheme="minorHAnsi" w:cstheme="minorBidi"/>
                <w:sz w:val="28"/>
                <w:szCs w:val="28"/>
                <w:lang w:val="ru-RU" w:eastAsia="en-US" w:bidi="ar-SA"/>
              </w:rPr>
            </w:pPr>
            <w:r>
              <w:rPr>
                <w:rFonts w:hint="default" w:eastAsia="Calibri" w:cstheme="minorBidi"/>
                <w:sz w:val="28"/>
                <w:szCs w:val="28"/>
                <w:lang w:val="ru-RU" w:eastAsia="en-US" w:bidi="ar-SA"/>
              </w:rPr>
              <w:t>79</w:t>
            </w:r>
          </w:p>
        </w:tc>
        <w:tc>
          <w:tcPr>
            <w:tcW w:w="640" w:type="dxa"/>
            <w:tcBorders>
              <w:top w:val="single" w:color="auto" w:sz="4" w:space="0"/>
              <w:left w:val="single" w:color="auto" w:sz="4" w:space="0"/>
              <w:bottom w:val="single" w:color="auto" w:sz="4" w:space="0"/>
              <w:right w:val="single" w:color="auto" w:sz="4" w:space="0"/>
            </w:tcBorders>
          </w:tcPr>
          <w:p w14:paraId="492EE01B">
            <w:pPr>
              <w:autoSpaceDN w:val="0"/>
              <w:rPr>
                <w:rFonts w:eastAsia="Calibri"/>
                <w:sz w:val="28"/>
                <w:szCs w:val="28"/>
              </w:rPr>
            </w:pPr>
          </w:p>
        </w:tc>
        <w:tc>
          <w:tcPr>
            <w:tcW w:w="4260" w:type="dxa"/>
            <w:tcBorders>
              <w:top w:val="single" w:color="auto" w:sz="4" w:space="0"/>
              <w:left w:val="single" w:color="auto" w:sz="4" w:space="0"/>
              <w:bottom w:val="single" w:color="auto" w:sz="4" w:space="0"/>
              <w:right w:val="single" w:color="auto" w:sz="4" w:space="0"/>
            </w:tcBorders>
          </w:tcPr>
          <w:p w14:paraId="7385F414">
            <w:pPr>
              <w:autoSpaceDN w:val="0"/>
              <w:rPr>
                <w:rFonts w:eastAsia="Calibri"/>
                <w:sz w:val="28"/>
                <w:szCs w:val="28"/>
              </w:rPr>
            </w:pPr>
            <w:r>
              <w:rPr>
                <w:rFonts w:eastAsia="Calibri"/>
                <w:sz w:val="28"/>
                <w:szCs w:val="28"/>
                <w:lang w:val="ru-RU"/>
              </w:rPr>
              <w:t xml:space="preserve">Ведение правой (левой) рукой в движении. </w:t>
            </w:r>
            <w:r>
              <w:rPr>
                <w:rFonts w:eastAsia="Calibri"/>
                <w:sz w:val="28"/>
                <w:szCs w:val="28"/>
              </w:rPr>
              <w:t xml:space="preserve">«Школа мяча». </w:t>
            </w:r>
          </w:p>
        </w:tc>
        <w:tc>
          <w:tcPr>
            <w:tcW w:w="800" w:type="dxa"/>
            <w:tcBorders>
              <w:top w:val="single" w:color="auto" w:sz="4" w:space="0"/>
              <w:left w:val="single" w:color="auto" w:sz="4" w:space="0"/>
              <w:bottom w:val="single" w:color="auto" w:sz="4" w:space="0"/>
              <w:right w:val="single" w:color="auto" w:sz="4" w:space="0"/>
            </w:tcBorders>
          </w:tcPr>
          <w:p w14:paraId="0ABEC394">
            <w:pPr>
              <w:autoSpaceDN w:val="0"/>
              <w:rPr>
                <w:rFonts w:eastAsia="Calibri"/>
                <w:sz w:val="28"/>
                <w:szCs w:val="28"/>
              </w:rPr>
            </w:pPr>
          </w:p>
        </w:tc>
        <w:tc>
          <w:tcPr>
            <w:tcW w:w="4618" w:type="dxa"/>
            <w:tcBorders>
              <w:top w:val="single" w:color="auto" w:sz="4" w:space="0"/>
              <w:left w:val="single" w:color="auto" w:sz="4" w:space="0"/>
              <w:bottom w:val="single" w:color="auto" w:sz="4" w:space="0"/>
              <w:right w:val="single" w:color="auto" w:sz="4" w:space="0"/>
            </w:tcBorders>
            <w:vAlign w:val="center"/>
          </w:tcPr>
          <w:p w14:paraId="48F22382">
            <w:pPr>
              <w:spacing w:after="0"/>
              <w:rPr>
                <w:rFonts w:ascii="Calibri" w:hAnsi="Calibri" w:eastAsia="Calibri" w:cs="Times New Roman"/>
              </w:rPr>
            </w:pPr>
            <w:r>
              <w:fldChar w:fldCharType="begin"/>
            </w:r>
            <w:r>
              <w:instrText xml:space="preserve"> HYPERLINK "http://www.edu.ru" </w:instrText>
            </w:r>
            <w:r>
              <w:fldChar w:fldCharType="separate"/>
            </w:r>
            <w:r>
              <w:rPr>
                <w:rStyle w:val="4"/>
                <w:rFonts w:ascii="Times New Roman" w:hAnsi="Times New Roman" w:eastAsia="Calibri" w:cs="Times New Roman"/>
              </w:rPr>
              <w:t>www.edu.ru</w:t>
            </w:r>
            <w:r>
              <w:rPr>
                <w:rStyle w:val="4"/>
                <w:rFonts w:ascii="Times New Roman" w:hAnsi="Times New Roman" w:eastAsia="Calibri" w:cs="Times New Roman"/>
              </w:rPr>
              <w:fldChar w:fldCharType="end"/>
            </w:r>
            <w:r>
              <w:rPr>
                <w:rFonts w:ascii="Times New Roman" w:hAnsi="Times New Roman" w:eastAsia="Calibri" w:cs="Times New Roman"/>
                <w:color w:val="000000"/>
                <w:sz w:val="24"/>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www.school.edu.ru</w:t>
            </w:r>
            <w:r>
              <w:rPr>
                <w:rStyle w:val="4"/>
                <w:rFonts w:ascii="Times New Roman" w:hAnsi="Times New Roman" w:eastAsia="Calibri" w:cs="Times New Roman"/>
              </w:rPr>
              <w:fldChar w:fldCharType="end"/>
            </w:r>
          </w:p>
        </w:tc>
      </w:tr>
      <w:tr w14:paraId="517A6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tcBorders>
              <w:top w:val="single" w:color="auto" w:sz="4" w:space="0"/>
              <w:left w:val="single" w:color="auto" w:sz="4" w:space="0"/>
              <w:bottom w:val="single" w:color="auto" w:sz="4" w:space="0"/>
              <w:right w:val="single" w:color="auto" w:sz="4" w:space="0"/>
            </w:tcBorders>
            <w:shd w:val="clear" w:color="auto" w:fill="auto"/>
            <w:vAlign w:val="top"/>
          </w:tcPr>
          <w:p w14:paraId="598D77C5">
            <w:pPr>
              <w:pStyle w:val="5"/>
              <w:numPr>
                <w:ilvl w:val="0"/>
                <w:numId w:val="0"/>
              </w:numPr>
              <w:autoSpaceDN w:val="0"/>
              <w:spacing w:after="0" w:line="240" w:lineRule="auto"/>
              <w:ind w:left="220" w:leftChars="0"/>
              <w:rPr>
                <w:rFonts w:hint="default" w:eastAsia="Calibri" w:asciiTheme="minorHAnsi" w:hAnsiTheme="minorHAnsi" w:cstheme="minorBidi"/>
                <w:sz w:val="28"/>
                <w:szCs w:val="28"/>
                <w:lang w:val="ru-RU" w:eastAsia="en-US" w:bidi="ar-SA"/>
              </w:rPr>
            </w:pPr>
            <w:r>
              <w:rPr>
                <w:rFonts w:hint="default" w:eastAsia="Calibri" w:cstheme="minorBidi"/>
                <w:sz w:val="28"/>
                <w:szCs w:val="28"/>
                <w:lang w:val="ru-RU" w:eastAsia="en-US" w:bidi="ar-SA"/>
              </w:rPr>
              <w:t>80</w:t>
            </w:r>
          </w:p>
        </w:tc>
        <w:tc>
          <w:tcPr>
            <w:tcW w:w="640" w:type="dxa"/>
            <w:tcBorders>
              <w:top w:val="single" w:color="auto" w:sz="4" w:space="0"/>
              <w:left w:val="single" w:color="auto" w:sz="4" w:space="0"/>
              <w:bottom w:val="single" w:color="auto" w:sz="4" w:space="0"/>
              <w:right w:val="single" w:color="auto" w:sz="4" w:space="0"/>
            </w:tcBorders>
          </w:tcPr>
          <w:p w14:paraId="46614280">
            <w:pPr>
              <w:autoSpaceDN w:val="0"/>
              <w:rPr>
                <w:rFonts w:eastAsia="Calibri"/>
                <w:sz w:val="28"/>
                <w:szCs w:val="28"/>
              </w:rPr>
            </w:pPr>
          </w:p>
        </w:tc>
        <w:tc>
          <w:tcPr>
            <w:tcW w:w="4260" w:type="dxa"/>
            <w:tcBorders>
              <w:top w:val="single" w:color="auto" w:sz="4" w:space="0"/>
              <w:left w:val="single" w:color="auto" w:sz="4" w:space="0"/>
              <w:bottom w:val="single" w:color="auto" w:sz="4" w:space="0"/>
              <w:right w:val="single" w:color="auto" w:sz="4" w:space="0"/>
            </w:tcBorders>
          </w:tcPr>
          <w:p w14:paraId="04E7BD38">
            <w:pPr>
              <w:autoSpaceDN w:val="0"/>
              <w:rPr>
                <w:rFonts w:eastAsia="Calibri"/>
                <w:sz w:val="28"/>
                <w:szCs w:val="28"/>
              </w:rPr>
            </w:pPr>
            <w:r>
              <w:rPr>
                <w:rFonts w:eastAsia="Calibri"/>
                <w:sz w:val="28"/>
                <w:szCs w:val="28"/>
                <w:lang w:val="ru-RU"/>
              </w:rPr>
              <w:t xml:space="preserve">Ловля и передача мяча в движении. </w:t>
            </w:r>
            <w:r>
              <w:rPr>
                <w:rFonts w:eastAsia="Calibri"/>
                <w:sz w:val="28"/>
                <w:szCs w:val="28"/>
              </w:rPr>
              <w:t>Игра «Школа мяча».</w:t>
            </w:r>
          </w:p>
        </w:tc>
        <w:tc>
          <w:tcPr>
            <w:tcW w:w="800" w:type="dxa"/>
            <w:tcBorders>
              <w:top w:val="single" w:color="auto" w:sz="4" w:space="0"/>
              <w:left w:val="single" w:color="auto" w:sz="4" w:space="0"/>
              <w:bottom w:val="single" w:color="auto" w:sz="4" w:space="0"/>
              <w:right w:val="single" w:color="auto" w:sz="4" w:space="0"/>
            </w:tcBorders>
          </w:tcPr>
          <w:p w14:paraId="49A113EB">
            <w:pPr>
              <w:autoSpaceDN w:val="0"/>
              <w:rPr>
                <w:rFonts w:eastAsia="Calibri"/>
                <w:sz w:val="28"/>
                <w:szCs w:val="28"/>
              </w:rPr>
            </w:pPr>
            <w:r>
              <w:rPr>
                <w:rFonts w:eastAsia="Calibri"/>
                <w:sz w:val="28"/>
                <w:szCs w:val="28"/>
              </w:rPr>
              <w:t>Групповой</w:t>
            </w:r>
          </w:p>
        </w:tc>
        <w:tc>
          <w:tcPr>
            <w:tcW w:w="4618" w:type="dxa"/>
            <w:tcBorders>
              <w:top w:val="single" w:color="auto" w:sz="4" w:space="0"/>
              <w:left w:val="single" w:color="auto" w:sz="4" w:space="0"/>
              <w:bottom w:val="single" w:color="auto" w:sz="4" w:space="0"/>
              <w:right w:val="single" w:color="auto" w:sz="4" w:space="0"/>
            </w:tcBorders>
            <w:vAlign w:val="center"/>
          </w:tcPr>
          <w:p w14:paraId="2E9E95FE">
            <w:pPr>
              <w:spacing w:after="0"/>
              <w:rPr>
                <w:rFonts w:ascii="Calibri" w:hAnsi="Calibri" w:eastAsia="Calibri" w:cs="Times New Roman"/>
              </w:rPr>
            </w:pPr>
            <w:r>
              <w:fldChar w:fldCharType="begin"/>
            </w:r>
            <w:r>
              <w:instrText xml:space="preserve"> HYPERLINK "http://www.edu.ru" </w:instrText>
            </w:r>
            <w:r>
              <w:fldChar w:fldCharType="separate"/>
            </w:r>
            <w:r>
              <w:rPr>
                <w:rStyle w:val="4"/>
                <w:rFonts w:ascii="Times New Roman" w:hAnsi="Times New Roman" w:eastAsia="Calibri" w:cs="Times New Roman"/>
              </w:rPr>
              <w:t>www.edu.ru</w:t>
            </w:r>
            <w:r>
              <w:rPr>
                <w:rStyle w:val="4"/>
                <w:rFonts w:ascii="Times New Roman" w:hAnsi="Times New Roman" w:eastAsia="Calibri" w:cs="Times New Roman"/>
              </w:rPr>
              <w:fldChar w:fldCharType="end"/>
            </w:r>
            <w:r>
              <w:rPr>
                <w:rFonts w:ascii="Times New Roman" w:hAnsi="Times New Roman" w:eastAsia="Calibri" w:cs="Times New Roman"/>
                <w:color w:val="000000"/>
                <w:sz w:val="24"/>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www.school.edu.ru</w:t>
            </w:r>
            <w:r>
              <w:rPr>
                <w:rStyle w:val="4"/>
                <w:rFonts w:ascii="Times New Roman" w:hAnsi="Times New Roman" w:eastAsia="Calibri" w:cs="Times New Roman"/>
              </w:rPr>
              <w:fldChar w:fldCharType="end"/>
            </w:r>
          </w:p>
        </w:tc>
      </w:tr>
      <w:tr w14:paraId="3433C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tcBorders>
              <w:top w:val="single" w:color="auto" w:sz="4" w:space="0"/>
              <w:left w:val="single" w:color="auto" w:sz="4" w:space="0"/>
              <w:bottom w:val="single" w:color="auto" w:sz="4" w:space="0"/>
              <w:right w:val="single" w:color="auto" w:sz="4" w:space="0"/>
            </w:tcBorders>
            <w:shd w:val="clear" w:color="auto" w:fill="auto"/>
            <w:vAlign w:val="top"/>
          </w:tcPr>
          <w:p w14:paraId="20047D43">
            <w:pPr>
              <w:pStyle w:val="5"/>
              <w:numPr>
                <w:ilvl w:val="0"/>
                <w:numId w:val="0"/>
              </w:numPr>
              <w:autoSpaceDN w:val="0"/>
              <w:spacing w:after="0" w:line="240" w:lineRule="auto"/>
              <w:ind w:left="220" w:leftChars="0"/>
              <w:rPr>
                <w:rFonts w:hint="default" w:eastAsia="Calibri" w:asciiTheme="minorHAnsi" w:hAnsiTheme="minorHAnsi" w:cstheme="minorBidi"/>
                <w:sz w:val="28"/>
                <w:szCs w:val="28"/>
                <w:lang w:val="ru-RU" w:eastAsia="en-US" w:bidi="ar-SA"/>
              </w:rPr>
            </w:pPr>
            <w:r>
              <w:rPr>
                <w:rFonts w:hint="default" w:eastAsia="Calibri" w:cstheme="minorBidi"/>
                <w:sz w:val="28"/>
                <w:szCs w:val="28"/>
                <w:lang w:val="ru-RU" w:eastAsia="en-US" w:bidi="ar-SA"/>
              </w:rPr>
              <w:t>81</w:t>
            </w:r>
          </w:p>
        </w:tc>
        <w:tc>
          <w:tcPr>
            <w:tcW w:w="640" w:type="dxa"/>
            <w:tcBorders>
              <w:top w:val="single" w:color="auto" w:sz="4" w:space="0"/>
              <w:left w:val="single" w:color="auto" w:sz="4" w:space="0"/>
              <w:bottom w:val="single" w:color="auto" w:sz="4" w:space="0"/>
              <w:right w:val="single" w:color="auto" w:sz="4" w:space="0"/>
            </w:tcBorders>
          </w:tcPr>
          <w:p w14:paraId="68BF71C9">
            <w:pPr>
              <w:autoSpaceDN w:val="0"/>
              <w:rPr>
                <w:rFonts w:eastAsia="Calibri"/>
                <w:sz w:val="28"/>
                <w:szCs w:val="28"/>
              </w:rPr>
            </w:pPr>
          </w:p>
        </w:tc>
        <w:tc>
          <w:tcPr>
            <w:tcW w:w="4260" w:type="dxa"/>
            <w:tcBorders>
              <w:top w:val="single" w:color="auto" w:sz="4" w:space="0"/>
              <w:left w:val="single" w:color="auto" w:sz="4" w:space="0"/>
              <w:bottom w:val="single" w:color="auto" w:sz="4" w:space="0"/>
              <w:right w:val="single" w:color="auto" w:sz="4" w:space="0"/>
            </w:tcBorders>
          </w:tcPr>
          <w:p w14:paraId="6B7E1AE1">
            <w:pPr>
              <w:autoSpaceDN w:val="0"/>
              <w:rPr>
                <w:rFonts w:eastAsia="Calibri"/>
                <w:sz w:val="28"/>
                <w:szCs w:val="28"/>
                <w:lang w:val="ru-RU"/>
              </w:rPr>
            </w:pPr>
            <w:r>
              <w:rPr>
                <w:rFonts w:eastAsia="Calibri"/>
                <w:sz w:val="28"/>
                <w:szCs w:val="28"/>
                <w:lang w:val="ru-RU"/>
              </w:rPr>
              <w:t>Бег в равномерном темпе (10 мин);  Инструктаж по Т.Б.</w:t>
            </w:r>
          </w:p>
        </w:tc>
        <w:tc>
          <w:tcPr>
            <w:tcW w:w="800" w:type="dxa"/>
            <w:tcBorders>
              <w:top w:val="single" w:color="auto" w:sz="4" w:space="0"/>
              <w:left w:val="single" w:color="auto" w:sz="4" w:space="0"/>
              <w:bottom w:val="single" w:color="auto" w:sz="4" w:space="0"/>
              <w:right w:val="single" w:color="auto" w:sz="4" w:space="0"/>
            </w:tcBorders>
          </w:tcPr>
          <w:p w14:paraId="292ABFD3">
            <w:pPr>
              <w:autoSpaceDN w:val="0"/>
              <w:rPr>
                <w:rFonts w:eastAsia="Calibri"/>
                <w:sz w:val="28"/>
                <w:szCs w:val="28"/>
                <w:lang w:val="ru-RU"/>
              </w:rPr>
            </w:pPr>
          </w:p>
        </w:tc>
        <w:tc>
          <w:tcPr>
            <w:tcW w:w="4618" w:type="dxa"/>
            <w:tcBorders>
              <w:top w:val="single" w:color="auto" w:sz="4" w:space="0"/>
              <w:left w:val="single" w:color="auto" w:sz="4" w:space="0"/>
              <w:bottom w:val="single" w:color="auto" w:sz="4" w:space="0"/>
              <w:right w:val="single" w:color="auto" w:sz="4" w:space="0"/>
            </w:tcBorders>
            <w:vAlign w:val="center"/>
          </w:tcPr>
          <w:p w14:paraId="535B1A4E">
            <w:pPr>
              <w:spacing w:after="0"/>
              <w:rPr>
                <w:rFonts w:ascii="Calibri" w:hAnsi="Calibri" w:eastAsia="Calibri" w:cs="Times New Roman"/>
                <w:lang w:val="ru-RU"/>
              </w:rPr>
            </w:pPr>
            <w:r>
              <w:fldChar w:fldCharType="begin"/>
            </w:r>
            <w:r>
              <w:instrText xml:space="preserve"> HYPERLINK "http://www.edu.ru"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r>
              <w:rPr>
                <w:rFonts w:ascii="Times New Roman" w:hAnsi="Times New Roman" w:eastAsia="Calibri" w:cs="Times New Roman"/>
                <w:color w:val="000000"/>
                <w:sz w:val="24"/>
                <w:lang w:val="ru-RU"/>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school</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p>
        </w:tc>
      </w:tr>
      <w:tr w14:paraId="77881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tcBorders>
              <w:top w:val="single" w:color="auto" w:sz="4" w:space="0"/>
              <w:left w:val="single" w:color="auto" w:sz="4" w:space="0"/>
              <w:bottom w:val="single" w:color="auto" w:sz="4" w:space="0"/>
              <w:right w:val="single" w:color="auto" w:sz="4" w:space="0"/>
            </w:tcBorders>
            <w:shd w:val="clear" w:color="auto" w:fill="auto"/>
            <w:vAlign w:val="top"/>
          </w:tcPr>
          <w:p w14:paraId="1D85EBFB">
            <w:pPr>
              <w:pStyle w:val="5"/>
              <w:numPr>
                <w:ilvl w:val="0"/>
                <w:numId w:val="0"/>
              </w:numPr>
              <w:autoSpaceDN w:val="0"/>
              <w:spacing w:after="0" w:line="240" w:lineRule="auto"/>
              <w:ind w:left="220" w:leftChars="0"/>
              <w:rPr>
                <w:rFonts w:hint="default" w:eastAsia="Calibri" w:asciiTheme="minorHAnsi" w:hAnsiTheme="minorHAnsi" w:cstheme="minorBidi"/>
                <w:sz w:val="28"/>
                <w:szCs w:val="28"/>
                <w:lang w:val="ru-RU" w:eastAsia="en-US" w:bidi="ar-SA"/>
              </w:rPr>
            </w:pPr>
            <w:r>
              <w:rPr>
                <w:rFonts w:hint="default" w:eastAsia="Calibri" w:cstheme="minorBidi"/>
                <w:sz w:val="28"/>
                <w:szCs w:val="28"/>
                <w:lang w:val="ru-RU" w:eastAsia="en-US" w:bidi="ar-SA"/>
              </w:rPr>
              <w:t>82</w:t>
            </w:r>
          </w:p>
        </w:tc>
        <w:tc>
          <w:tcPr>
            <w:tcW w:w="640" w:type="dxa"/>
            <w:tcBorders>
              <w:top w:val="single" w:color="auto" w:sz="4" w:space="0"/>
              <w:left w:val="single" w:color="auto" w:sz="4" w:space="0"/>
              <w:bottom w:val="single" w:color="auto" w:sz="4" w:space="0"/>
              <w:right w:val="single" w:color="auto" w:sz="4" w:space="0"/>
            </w:tcBorders>
          </w:tcPr>
          <w:p w14:paraId="20BC55A3">
            <w:pPr>
              <w:autoSpaceDN w:val="0"/>
              <w:rPr>
                <w:rFonts w:eastAsia="Calibri"/>
                <w:sz w:val="28"/>
                <w:szCs w:val="28"/>
                <w:lang w:val="ru-RU"/>
              </w:rPr>
            </w:pPr>
          </w:p>
        </w:tc>
        <w:tc>
          <w:tcPr>
            <w:tcW w:w="4260" w:type="dxa"/>
            <w:tcBorders>
              <w:top w:val="single" w:color="auto" w:sz="4" w:space="0"/>
              <w:left w:val="single" w:color="auto" w:sz="4" w:space="0"/>
              <w:bottom w:val="single" w:color="auto" w:sz="4" w:space="0"/>
              <w:right w:val="single" w:color="auto" w:sz="4" w:space="0"/>
            </w:tcBorders>
          </w:tcPr>
          <w:p w14:paraId="2ABE77B2">
            <w:pPr>
              <w:autoSpaceDN w:val="0"/>
              <w:rPr>
                <w:rFonts w:eastAsia="Calibri"/>
                <w:sz w:val="28"/>
                <w:szCs w:val="28"/>
                <w:lang w:val="ru-RU"/>
              </w:rPr>
            </w:pPr>
            <w:r>
              <w:rPr>
                <w:rFonts w:eastAsia="Calibri"/>
                <w:sz w:val="28"/>
                <w:szCs w:val="28"/>
                <w:lang w:val="ru-RU"/>
              </w:rPr>
              <w:t>Бег в равномерном темпе (10 мин);  чередование ходьбы с бегом</w:t>
            </w:r>
          </w:p>
        </w:tc>
        <w:tc>
          <w:tcPr>
            <w:tcW w:w="800" w:type="dxa"/>
            <w:tcBorders>
              <w:top w:val="single" w:color="auto" w:sz="4" w:space="0"/>
              <w:left w:val="single" w:color="auto" w:sz="4" w:space="0"/>
              <w:bottom w:val="single" w:color="auto" w:sz="4" w:space="0"/>
              <w:right w:val="single" w:color="auto" w:sz="4" w:space="0"/>
            </w:tcBorders>
          </w:tcPr>
          <w:p w14:paraId="3D11BE2A">
            <w:pPr>
              <w:autoSpaceDN w:val="0"/>
              <w:rPr>
                <w:rFonts w:eastAsia="Calibri"/>
                <w:sz w:val="28"/>
                <w:szCs w:val="28"/>
                <w:lang w:val="ru-RU"/>
              </w:rPr>
            </w:pPr>
          </w:p>
        </w:tc>
        <w:tc>
          <w:tcPr>
            <w:tcW w:w="4618" w:type="dxa"/>
            <w:tcBorders>
              <w:top w:val="single" w:color="auto" w:sz="4" w:space="0"/>
              <w:left w:val="single" w:color="auto" w:sz="4" w:space="0"/>
              <w:bottom w:val="single" w:color="auto" w:sz="4" w:space="0"/>
              <w:right w:val="single" w:color="auto" w:sz="4" w:space="0"/>
            </w:tcBorders>
            <w:vAlign w:val="center"/>
          </w:tcPr>
          <w:p w14:paraId="6F4AD8F6">
            <w:pPr>
              <w:spacing w:after="0"/>
              <w:rPr>
                <w:rFonts w:ascii="Calibri" w:hAnsi="Calibri" w:eastAsia="Calibri" w:cs="Times New Roman"/>
                <w:lang w:val="ru-RU"/>
              </w:rPr>
            </w:pPr>
            <w:r>
              <w:fldChar w:fldCharType="begin"/>
            </w:r>
            <w:r>
              <w:instrText xml:space="preserve"> HYPERLINK "http://www.edu.ru"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r>
              <w:rPr>
                <w:rFonts w:ascii="Times New Roman" w:hAnsi="Times New Roman" w:eastAsia="Calibri" w:cs="Times New Roman"/>
                <w:color w:val="000000"/>
                <w:sz w:val="24"/>
                <w:lang w:val="ru-RU"/>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school</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p>
        </w:tc>
      </w:tr>
      <w:tr w14:paraId="4F0D5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tcBorders>
              <w:top w:val="single" w:color="auto" w:sz="4" w:space="0"/>
              <w:left w:val="single" w:color="auto" w:sz="4" w:space="0"/>
              <w:bottom w:val="single" w:color="auto" w:sz="4" w:space="0"/>
              <w:right w:val="single" w:color="auto" w:sz="4" w:space="0"/>
            </w:tcBorders>
            <w:shd w:val="clear" w:color="auto" w:fill="auto"/>
            <w:vAlign w:val="top"/>
          </w:tcPr>
          <w:p w14:paraId="35B66A4A">
            <w:pPr>
              <w:pStyle w:val="5"/>
              <w:numPr>
                <w:ilvl w:val="0"/>
                <w:numId w:val="0"/>
              </w:numPr>
              <w:autoSpaceDN w:val="0"/>
              <w:spacing w:after="0" w:line="240" w:lineRule="auto"/>
              <w:ind w:left="220" w:leftChars="0"/>
              <w:rPr>
                <w:rFonts w:hint="default" w:eastAsia="Calibri" w:asciiTheme="minorHAnsi" w:hAnsiTheme="minorHAnsi" w:cstheme="minorBidi"/>
                <w:sz w:val="28"/>
                <w:szCs w:val="28"/>
                <w:lang w:val="ru-RU" w:eastAsia="en-US" w:bidi="ar-SA"/>
              </w:rPr>
            </w:pPr>
            <w:r>
              <w:rPr>
                <w:rFonts w:hint="default" w:eastAsia="Calibri" w:cstheme="minorBidi"/>
                <w:sz w:val="28"/>
                <w:szCs w:val="28"/>
                <w:lang w:val="ru-RU" w:eastAsia="en-US" w:bidi="ar-SA"/>
              </w:rPr>
              <w:t>83</w:t>
            </w:r>
          </w:p>
        </w:tc>
        <w:tc>
          <w:tcPr>
            <w:tcW w:w="640" w:type="dxa"/>
            <w:tcBorders>
              <w:top w:val="single" w:color="auto" w:sz="4" w:space="0"/>
              <w:left w:val="single" w:color="auto" w:sz="4" w:space="0"/>
              <w:bottom w:val="single" w:color="auto" w:sz="4" w:space="0"/>
              <w:right w:val="single" w:color="auto" w:sz="4" w:space="0"/>
            </w:tcBorders>
          </w:tcPr>
          <w:p w14:paraId="16292B36">
            <w:pPr>
              <w:autoSpaceDN w:val="0"/>
              <w:rPr>
                <w:rFonts w:eastAsia="Calibri"/>
                <w:sz w:val="28"/>
                <w:szCs w:val="28"/>
                <w:lang w:val="ru-RU"/>
              </w:rPr>
            </w:pPr>
          </w:p>
        </w:tc>
        <w:tc>
          <w:tcPr>
            <w:tcW w:w="4260" w:type="dxa"/>
            <w:tcBorders>
              <w:top w:val="single" w:color="auto" w:sz="4" w:space="0"/>
              <w:left w:val="single" w:color="auto" w:sz="4" w:space="0"/>
              <w:bottom w:val="single" w:color="auto" w:sz="4" w:space="0"/>
              <w:right w:val="single" w:color="auto" w:sz="4" w:space="0"/>
            </w:tcBorders>
          </w:tcPr>
          <w:p w14:paraId="07B173A2">
            <w:pPr>
              <w:autoSpaceDN w:val="0"/>
              <w:rPr>
                <w:rFonts w:eastAsia="Calibri"/>
                <w:sz w:val="28"/>
                <w:szCs w:val="28"/>
                <w:lang w:val="ru-RU"/>
              </w:rPr>
            </w:pPr>
            <w:r>
              <w:rPr>
                <w:rFonts w:eastAsia="Calibri"/>
                <w:sz w:val="28"/>
                <w:szCs w:val="28"/>
                <w:lang w:val="ru-RU"/>
              </w:rPr>
              <w:t>Бег в равномерном темпе (10 мин);  чередование ходьбы с бегом</w:t>
            </w:r>
          </w:p>
        </w:tc>
        <w:tc>
          <w:tcPr>
            <w:tcW w:w="800" w:type="dxa"/>
            <w:tcBorders>
              <w:top w:val="single" w:color="auto" w:sz="4" w:space="0"/>
              <w:left w:val="single" w:color="auto" w:sz="4" w:space="0"/>
              <w:bottom w:val="single" w:color="auto" w:sz="4" w:space="0"/>
              <w:right w:val="single" w:color="auto" w:sz="4" w:space="0"/>
            </w:tcBorders>
          </w:tcPr>
          <w:p w14:paraId="24F0982D">
            <w:pPr>
              <w:autoSpaceDN w:val="0"/>
              <w:rPr>
                <w:rFonts w:eastAsia="Calibri"/>
                <w:sz w:val="28"/>
                <w:szCs w:val="28"/>
                <w:lang w:val="ru-RU"/>
              </w:rPr>
            </w:pPr>
          </w:p>
        </w:tc>
        <w:tc>
          <w:tcPr>
            <w:tcW w:w="4618" w:type="dxa"/>
            <w:tcBorders>
              <w:top w:val="single" w:color="auto" w:sz="4" w:space="0"/>
              <w:left w:val="single" w:color="auto" w:sz="4" w:space="0"/>
              <w:bottom w:val="single" w:color="auto" w:sz="4" w:space="0"/>
              <w:right w:val="single" w:color="auto" w:sz="4" w:space="0"/>
            </w:tcBorders>
            <w:vAlign w:val="center"/>
          </w:tcPr>
          <w:p w14:paraId="2BC1D98F">
            <w:pPr>
              <w:spacing w:after="0"/>
              <w:rPr>
                <w:rFonts w:ascii="Calibri" w:hAnsi="Calibri" w:eastAsia="Calibri" w:cs="Times New Roman"/>
                <w:lang w:val="ru-RU"/>
              </w:rPr>
            </w:pPr>
            <w:r>
              <w:fldChar w:fldCharType="begin"/>
            </w:r>
            <w:r>
              <w:instrText xml:space="preserve"> HYPERLINK "http://www.edu.ru"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r>
              <w:rPr>
                <w:rFonts w:ascii="Times New Roman" w:hAnsi="Times New Roman" w:eastAsia="Calibri" w:cs="Times New Roman"/>
                <w:color w:val="000000"/>
                <w:sz w:val="24"/>
                <w:lang w:val="ru-RU"/>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school</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p>
        </w:tc>
      </w:tr>
      <w:tr w14:paraId="319A3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tcBorders>
              <w:top w:val="single" w:color="auto" w:sz="4" w:space="0"/>
              <w:left w:val="single" w:color="auto" w:sz="4" w:space="0"/>
              <w:bottom w:val="single" w:color="auto" w:sz="4" w:space="0"/>
              <w:right w:val="single" w:color="auto" w:sz="4" w:space="0"/>
            </w:tcBorders>
            <w:shd w:val="clear" w:color="auto" w:fill="auto"/>
            <w:vAlign w:val="top"/>
          </w:tcPr>
          <w:p w14:paraId="457089D3">
            <w:pPr>
              <w:pStyle w:val="5"/>
              <w:numPr>
                <w:ilvl w:val="0"/>
                <w:numId w:val="0"/>
              </w:numPr>
              <w:autoSpaceDN w:val="0"/>
              <w:spacing w:after="0" w:line="240" w:lineRule="auto"/>
              <w:ind w:left="220" w:leftChars="0"/>
              <w:rPr>
                <w:rFonts w:hint="default" w:eastAsia="Calibri" w:asciiTheme="minorHAnsi" w:hAnsiTheme="minorHAnsi" w:cstheme="minorBidi"/>
                <w:sz w:val="28"/>
                <w:szCs w:val="28"/>
                <w:lang w:val="ru-RU" w:eastAsia="en-US" w:bidi="ar-SA"/>
              </w:rPr>
            </w:pPr>
            <w:r>
              <w:rPr>
                <w:rFonts w:hint="default" w:eastAsia="Calibri" w:cstheme="minorBidi"/>
                <w:sz w:val="28"/>
                <w:szCs w:val="28"/>
                <w:lang w:val="ru-RU" w:eastAsia="en-US" w:bidi="ar-SA"/>
              </w:rPr>
              <w:t>84</w:t>
            </w:r>
          </w:p>
        </w:tc>
        <w:tc>
          <w:tcPr>
            <w:tcW w:w="640" w:type="dxa"/>
            <w:tcBorders>
              <w:top w:val="single" w:color="auto" w:sz="4" w:space="0"/>
              <w:left w:val="single" w:color="auto" w:sz="4" w:space="0"/>
              <w:bottom w:val="single" w:color="auto" w:sz="4" w:space="0"/>
              <w:right w:val="single" w:color="auto" w:sz="4" w:space="0"/>
            </w:tcBorders>
          </w:tcPr>
          <w:p w14:paraId="34E04F19">
            <w:pPr>
              <w:autoSpaceDN w:val="0"/>
              <w:rPr>
                <w:rFonts w:eastAsia="Calibri"/>
                <w:sz w:val="28"/>
                <w:szCs w:val="28"/>
                <w:lang w:val="ru-RU"/>
              </w:rPr>
            </w:pPr>
          </w:p>
        </w:tc>
        <w:tc>
          <w:tcPr>
            <w:tcW w:w="4260" w:type="dxa"/>
            <w:tcBorders>
              <w:top w:val="single" w:color="auto" w:sz="4" w:space="0"/>
              <w:left w:val="single" w:color="auto" w:sz="4" w:space="0"/>
              <w:bottom w:val="single" w:color="auto" w:sz="4" w:space="0"/>
              <w:right w:val="single" w:color="auto" w:sz="4" w:space="0"/>
            </w:tcBorders>
          </w:tcPr>
          <w:p w14:paraId="0FFB9B51">
            <w:pPr>
              <w:autoSpaceDN w:val="0"/>
              <w:rPr>
                <w:rFonts w:eastAsia="Calibri"/>
                <w:sz w:val="28"/>
                <w:szCs w:val="28"/>
                <w:lang w:val="ru-RU"/>
              </w:rPr>
            </w:pPr>
            <w:r>
              <w:rPr>
                <w:rFonts w:eastAsia="Calibri"/>
                <w:sz w:val="28"/>
                <w:szCs w:val="28"/>
                <w:lang w:val="ru-RU"/>
              </w:rPr>
              <w:t>Бег в равномерном темпе (10 мин);  чередование ходьбы с бегом</w:t>
            </w:r>
          </w:p>
        </w:tc>
        <w:tc>
          <w:tcPr>
            <w:tcW w:w="800" w:type="dxa"/>
            <w:tcBorders>
              <w:top w:val="single" w:color="auto" w:sz="4" w:space="0"/>
              <w:left w:val="single" w:color="auto" w:sz="4" w:space="0"/>
              <w:bottom w:val="single" w:color="auto" w:sz="4" w:space="0"/>
              <w:right w:val="single" w:color="auto" w:sz="4" w:space="0"/>
            </w:tcBorders>
          </w:tcPr>
          <w:p w14:paraId="44C5884B">
            <w:pPr>
              <w:autoSpaceDN w:val="0"/>
              <w:rPr>
                <w:rFonts w:eastAsia="Calibri"/>
                <w:sz w:val="28"/>
                <w:szCs w:val="28"/>
                <w:lang w:val="ru-RU"/>
              </w:rPr>
            </w:pPr>
          </w:p>
        </w:tc>
        <w:tc>
          <w:tcPr>
            <w:tcW w:w="4618" w:type="dxa"/>
            <w:tcBorders>
              <w:top w:val="single" w:color="auto" w:sz="4" w:space="0"/>
              <w:left w:val="single" w:color="auto" w:sz="4" w:space="0"/>
              <w:bottom w:val="single" w:color="auto" w:sz="4" w:space="0"/>
              <w:right w:val="single" w:color="auto" w:sz="4" w:space="0"/>
            </w:tcBorders>
            <w:vAlign w:val="center"/>
          </w:tcPr>
          <w:p w14:paraId="1137065C">
            <w:pPr>
              <w:spacing w:after="0"/>
              <w:rPr>
                <w:rFonts w:ascii="Calibri" w:hAnsi="Calibri" w:eastAsia="Calibri" w:cs="Times New Roman"/>
                <w:lang w:val="ru-RU"/>
              </w:rPr>
            </w:pPr>
            <w:r>
              <w:fldChar w:fldCharType="begin"/>
            </w:r>
            <w:r>
              <w:instrText xml:space="preserve"> HYPERLINK "http://www.edu.ru"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r>
              <w:rPr>
                <w:rFonts w:ascii="Times New Roman" w:hAnsi="Times New Roman" w:eastAsia="Calibri" w:cs="Times New Roman"/>
                <w:color w:val="000000"/>
                <w:sz w:val="24"/>
                <w:lang w:val="ru-RU"/>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school</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p>
        </w:tc>
      </w:tr>
      <w:tr w14:paraId="0904D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tcBorders>
              <w:top w:val="single" w:color="auto" w:sz="4" w:space="0"/>
              <w:left w:val="single" w:color="auto" w:sz="4" w:space="0"/>
              <w:bottom w:val="single" w:color="auto" w:sz="4" w:space="0"/>
              <w:right w:val="single" w:color="auto" w:sz="4" w:space="0"/>
            </w:tcBorders>
            <w:shd w:val="clear" w:color="auto" w:fill="auto"/>
            <w:vAlign w:val="top"/>
          </w:tcPr>
          <w:p w14:paraId="6E96A55E">
            <w:pPr>
              <w:pStyle w:val="5"/>
              <w:numPr>
                <w:ilvl w:val="0"/>
                <w:numId w:val="0"/>
              </w:numPr>
              <w:autoSpaceDN w:val="0"/>
              <w:spacing w:after="0" w:line="240" w:lineRule="auto"/>
              <w:ind w:left="220" w:leftChars="0"/>
              <w:rPr>
                <w:rFonts w:hint="default" w:eastAsia="Calibri" w:asciiTheme="minorHAnsi" w:hAnsiTheme="minorHAnsi" w:cstheme="minorBidi"/>
                <w:sz w:val="28"/>
                <w:szCs w:val="28"/>
                <w:lang w:val="ru-RU" w:eastAsia="en-US" w:bidi="ar-SA"/>
              </w:rPr>
            </w:pPr>
            <w:r>
              <w:rPr>
                <w:rFonts w:hint="default" w:eastAsia="Calibri" w:cstheme="minorBidi"/>
                <w:sz w:val="28"/>
                <w:szCs w:val="28"/>
                <w:lang w:val="ru-RU" w:eastAsia="en-US" w:bidi="ar-SA"/>
              </w:rPr>
              <w:t>85</w:t>
            </w:r>
          </w:p>
        </w:tc>
        <w:tc>
          <w:tcPr>
            <w:tcW w:w="640" w:type="dxa"/>
            <w:tcBorders>
              <w:top w:val="single" w:color="auto" w:sz="4" w:space="0"/>
              <w:left w:val="single" w:color="auto" w:sz="4" w:space="0"/>
              <w:bottom w:val="single" w:color="auto" w:sz="4" w:space="0"/>
              <w:right w:val="single" w:color="auto" w:sz="4" w:space="0"/>
            </w:tcBorders>
          </w:tcPr>
          <w:p w14:paraId="50333487">
            <w:pPr>
              <w:autoSpaceDN w:val="0"/>
              <w:rPr>
                <w:rFonts w:eastAsia="Calibri"/>
                <w:sz w:val="28"/>
                <w:szCs w:val="28"/>
                <w:lang w:val="ru-RU"/>
              </w:rPr>
            </w:pPr>
          </w:p>
        </w:tc>
        <w:tc>
          <w:tcPr>
            <w:tcW w:w="4260" w:type="dxa"/>
            <w:tcBorders>
              <w:top w:val="single" w:color="auto" w:sz="4" w:space="0"/>
              <w:left w:val="single" w:color="auto" w:sz="4" w:space="0"/>
              <w:bottom w:val="single" w:color="auto" w:sz="4" w:space="0"/>
              <w:right w:val="single" w:color="auto" w:sz="4" w:space="0"/>
            </w:tcBorders>
          </w:tcPr>
          <w:p w14:paraId="5703DBCD">
            <w:pPr>
              <w:autoSpaceDN w:val="0"/>
              <w:rPr>
                <w:rFonts w:eastAsia="Calibri"/>
                <w:sz w:val="28"/>
                <w:szCs w:val="28"/>
                <w:lang w:val="ru-RU"/>
              </w:rPr>
            </w:pPr>
            <w:r>
              <w:rPr>
                <w:rFonts w:eastAsia="Calibri"/>
                <w:sz w:val="28"/>
                <w:szCs w:val="28"/>
                <w:lang w:val="ru-RU"/>
              </w:rPr>
              <w:t>Бег в равномерном темпе (10 мин);  чередование ходьбы с бегом</w:t>
            </w:r>
          </w:p>
        </w:tc>
        <w:tc>
          <w:tcPr>
            <w:tcW w:w="800" w:type="dxa"/>
            <w:tcBorders>
              <w:top w:val="single" w:color="auto" w:sz="4" w:space="0"/>
              <w:left w:val="single" w:color="auto" w:sz="4" w:space="0"/>
              <w:bottom w:val="single" w:color="auto" w:sz="4" w:space="0"/>
              <w:right w:val="single" w:color="auto" w:sz="4" w:space="0"/>
            </w:tcBorders>
          </w:tcPr>
          <w:p w14:paraId="5827A809">
            <w:pPr>
              <w:autoSpaceDN w:val="0"/>
              <w:rPr>
                <w:rFonts w:eastAsia="Calibri"/>
                <w:sz w:val="28"/>
                <w:szCs w:val="28"/>
              </w:rPr>
            </w:pPr>
            <w:r>
              <w:rPr>
                <w:rFonts w:eastAsia="Calibri"/>
                <w:sz w:val="28"/>
                <w:szCs w:val="28"/>
              </w:rPr>
              <w:t>Комбинированный</w:t>
            </w:r>
          </w:p>
        </w:tc>
        <w:tc>
          <w:tcPr>
            <w:tcW w:w="4618" w:type="dxa"/>
            <w:tcBorders>
              <w:top w:val="single" w:color="auto" w:sz="4" w:space="0"/>
              <w:left w:val="single" w:color="auto" w:sz="4" w:space="0"/>
              <w:bottom w:val="single" w:color="auto" w:sz="4" w:space="0"/>
              <w:right w:val="single" w:color="auto" w:sz="4" w:space="0"/>
            </w:tcBorders>
            <w:vAlign w:val="center"/>
          </w:tcPr>
          <w:p w14:paraId="2A2EBC2F">
            <w:pPr>
              <w:spacing w:after="0"/>
              <w:rPr>
                <w:rFonts w:ascii="Calibri" w:hAnsi="Calibri" w:eastAsia="Calibri" w:cs="Times New Roman"/>
              </w:rPr>
            </w:pPr>
            <w:r>
              <w:fldChar w:fldCharType="begin"/>
            </w:r>
            <w:r>
              <w:instrText xml:space="preserve"> HYPERLINK "http://www.edu.ru" </w:instrText>
            </w:r>
            <w:r>
              <w:fldChar w:fldCharType="separate"/>
            </w:r>
            <w:r>
              <w:rPr>
                <w:rStyle w:val="4"/>
                <w:rFonts w:ascii="Times New Roman" w:hAnsi="Times New Roman" w:eastAsia="Calibri" w:cs="Times New Roman"/>
              </w:rPr>
              <w:t>www.edu.ru</w:t>
            </w:r>
            <w:r>
              <w:rPr>
                <w:rStyle w:val="4"/>
                <w:rFonts w:ascii="Times New Roman" w:hAnsi="Times New Roman" w:eastAsia="Calibri" w:cs="Times New Roman"/>
              </w:rPr>
              <w:fldChar w:fldCharType="end"/>
            </w:r>
            <w:r>
              <w:rPr>
                <w:rFonts w:ascii="Times New Roman" w:hAnsi="Times New Roman" w:eastAsia="Calibri" w:cs="Times New Roman"/>
                <w:color w:val="000000"/>
                <w:sz w:val="24"/>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www.school.edu.ru</w:t>
            </w:r>
            <w:r>
              <w:rPr>
                <w:rStyle w:val="4"/>
                <w:rFonts w:ascii="Times New Roman" w:hAnsi="Times New Roman" w:eastAsia="Calibri" w:cs="Times New Roman"/>
              </w:rPr>
              <w:fldChar w:fldCharType="end"/>
            </w:r>
          </w:p>
        </w:tc>
      </w:tr>
      <w:tr w14:paraId="10FA6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tcBorders>
              <w:top w:val="single" w:color="auto" w:sz="4" w:space="0"/>
              <w:left w:val="single" w:color="auto" w:sz="4" w:space="0"/>
              <w:bottom w:val="single" w:color="auto" w:sz="4" w:space="0"/>
              <w:right w:val="single" w:color="auto" w:sz="4" w:space="0"/>
            </w:tcBorders>
            <w:shd w:val="clear" w:color="auto" w:fill="auto"/>
            <w:vAlign w:val="top"/>
          </w:tcPr>
          <w:p w14:paraId="4DF890F8">
            <w:pPr>
              <w:pStyle w:val="5"/>
              <w:numPr>
                <w:ilvl w:val="0"/>
                <w:numId w:val="0"/>
              </w:numPr>
              <w:autoSpaceDN w:val="0"/>
              <w:spacing w:after="0" w:line="240" w:lineRule="auto"/>
              <w:ind w:left="220" w:leftChars="0"/>
              <w:rPr>
                <w:rFonts w:hint="default" w:eastAsia="Calibri" w:asciiTheme="minorHAnsi" w:hAnsiTheme="minorHAnsi" w:cstheme="minorBidi"/>
                <w:sz w:val="28"/>
                <w:szCs w:val="28"/>
                <w:lang w:val="ru-RU" w:eastAsia="en-US" w:bidi="ar-SA"/>
              </w:rPr>
            </w:pPr>
            <w:r>
              <w:rPr>
                <w:rFonts w:hint="default" w:eastAsia="Calibri" w:cstheme="minorBidi"/>
                <w:sz w:val="28"/>
                <w:szCs w:val="28"/>
                <w:lang w:val="ru-RU" w:eastAsia="en-US" w:bidi="ar-SA"/>
              </w:rPr>
              <w:t>86</w:t>
            </w:r>
          </w:p>
        </w:tc>
        <w:tc>
          <w:tcPr>
            <w:tcW w:w="640" w:type="dxa"/>
            <w:tcBorders>
              <w:top w:val="single" w:color="auto" w:sz="4" w:space="0"/>
              <w:left w:val="single" w:color="auto" w:sz="4" w:space="0"/>
              <w:bottom w:val="single" w:color="auto" w:sz="4" w:space="0"/>
              <w:right w:val="single" w:color="auto" w:sz="4" w:space="0"/>
            </w:tcBorders>
          </w:tcPr>
          <w:p w14:paraId="5CB062CC">
            <w:pPr>
              <w:autoSpaceDN w:val="0"/>
              <w:rPr>
                <w:rFonts w:eastAsia="Calibri"/>
                <w:sz w:val="28"/>
                <w:szCs w:val="28"/>
              </w:rPr>
            </w:pPr>
          </w:p>
        </w:tc>
        <w:tc>
          <w:tcPr>
            <w:tcW w:w="4260" w:type="dxa"/>
            <w:tcBorders>
              <w:top w:val="single" w:color="auto" w:sz="4" w:space="0"/>
              <w:left w:val="single" w:color="auto" w:sz="4" w:space="0"/>
              <w:bottom w:val="single" w:color="auto" w:sz="4" w:space="0"/>
              <w:right w:val="single" w:color="auto" w:sz="4" w:space="0"/>
            </w:tcBorders>
          </w:tcPr>
          <w:p w14:paraId="62EAEE9E">
            <w:pPr>
              <w:autoSpaceDN w:val="0"/>
              <w:rPr>
                <w:rFonts w:eastAsia="Calibri"/>
                <w:bCs/>
                <w:iCs/>
                <w:spacing w:val="-10"/>
                <w:sz w:val="28"/>
                <w:szCs w:val="28"/>
                <w:lang w:val="ru-RU"/>
              </w:rPr>
            </w:pPr>
            <w:r>
              <w:rPr>
                <w:rFonts w:eastAsia="Calibri"/>
                <w:bCs/>
                <w:iCs/>
                <w:spacing w:val="-10"/>
                <w:sz w:val="28"/>
                <w:szCs w:val="28"/>
                <w:lang w:val="ru-RU"/>
              </w:rPr>
              <w:t xml:space="preserve">Бег </w:t>
            </w:r>
            <w:r>
              <w:rPr>
                <w:rFonts w:eastAsia="Calibri"/>
                <w:bCs/>
                <w:sz w:val="28"/>
                <w:szCs w:val="28"/>
                <w:lang w:val="ru-RU"/>
              </w:rPr>
              <w:t xml:space="preserve">(7 мин). </w:t>
            </w:r>
            <w:r>
              <w:rPr>
                <w:rFonts w:eastAsia="Calibri"/>
                <w:bCs/>
                <w:iCs/>
                <w:spacing w:val="-10"/>
                <w:sz w:val="28"/>
                <w:szCs w:val="28"/>
                <w:lang w:val="ru-RU"/>
              </w:rPr>
              <w:t>Чере</w:t>
            </w:r>
            <w:r>
              <w:rPr>
                <w:rFonts w:eastAsia="Calibri"/>
                <w:bCs/>
                <w:iCs/>
                <w:spacing w:val="-10"/>
                <w:sz w:val="28"/>
                <w:szCs w:val="28"/>
                <w:lang w:val="ru-RU"/>
              </w:rPr>
              <w:softHyphen/>
            </w:r>
            <w:r>
              <w:rPr>
                <w:rFonts w:eastAsia="Calibri"/>
                <w:bCs/>
                <w:iCs/>
                <w:spacing w:val="-10"/>
                <w:sz w:val="28"/>
                <w:szCs w:val="28"/>
                <w:lang w:val="ru-RU"/>
              </w:rPr>
              <w:t xml:space="preserve">дование бега и ходьбы .Игра «Перебежка с выручкой». </w:t>
            </w:r>
          </w:p>
        </w:tc>
        <w:tc>
          <w:tcPr>
            <w:tcW w:w="800" w:type="dxa"/>
            <w:tcBorders>
              <w:top w:val="single" w:color="auto" w:sz="4" w:space="0"/>
              <w:left w:val="single" w:color="auto" w:sz="4" w:space="0"/>
              <w:bottom w:val="single" w:color="auto" w:sz="4" w:space="0"/>
              <w:right w:val="single" w:color="auto" w:sz="4" w:space="0"/>
            </w:tcBorders>
          </w:tcPr>
          <w:p w14:paraId="412E2349">
            <w:pPr>
              <w:autoSpaceDN w:val="0"/>
              <w:rPr>
                <w:rFonts w:eastAsia="Calibri"/>
                <w:sz w:val="28"/>
                <w:szCs w:val="28"/>
                <w:lang w:val="ru-RU"/>
              </w:rPr>
            </w:pPr>
          </w:p>
        </w:tc>
        <w:tc>
          <w:tcPr>
            <w:tcW w:w="4618" w:type="dxa"/>
            <w:tcBorders>
              <w:top w:val="single" w:color="auto" w:sz="4" w:space="0"/>
              <w:left w:val="single" w:color="auto" w:sz="4" w:space="0"/>
              <w:bottom w:val="single" w:color="auto" w:sz="4" w:space="0"/>
              <w:right w:val="single" w:color="auto" w:sz="4" w:space="0"/>
            </w:tcBorders>
            <w:vAlign w:val="center"/>
          </w:tcPr>
          <w:p w14:paraId="26BE65DD">
            <w:pPr>
              <w:spacing w:after="0"/>
              <w:rPr>
                <w:rFonts w:ascii="Calibri" w:hAnsi="Calibri" w:eastAsia="Calibri" w:cs="Times New Roman"/>
                <w:lang w:val="ru-RU"/>
              </w:rPr>
            </w:pPr>
            <w:r>
              <w:fldChar w:fldCharType="begin"/>
            </w:r>
            <w:r>
              <w:instrText xml:space="preserve"> HYPERLINK "http://www.edu.ru"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r>
              <w:rPr>
                <w:rFonts w:ascii="Times New Roman" w:hAnsi="Times New Roman" w:eastAsia="Calibri" w:cs="Times New Roman"/>
                <w:color w:val="000000"/>
                <w:sz w:val="24"/>
                <w:lang w:val="ru-RU"/>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school</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p>
        </w:tc>
      </w:tr>
      <w:tr w14:paraId="223B7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tcBorders>
              <w:top w:val="single" w:color="auto" w:sz="4" w:space="0"/>
              <w:left w:val="single" w:color="auto" w:sz="4" w:space="0"/>
              <w:bottom w:val="single" w:color="auto" w:sz="4" w:space="0"/>
              <w:right w:val="single" w:color="auto" w:sz="4" w:space="0"/>
            </w:tcBorders>
            <w:shd w:val="clear" w:color="auto" w:fill="auto"/>
            <w:vAlign w:val="top"/>
          </w:tcPr>
          <w:p w14:paraId="7F858F41">
            <w:pPr>
              <w:pStyle w:val="5"/>
              <w:numPr>
                <w:ilvl w:val="0"/>
                <w:numId w:val="0"/>
              </w:numPr>
              <w:autoSpaceDN w:val="0"/>
              <w:spacing w:after="0" w:line="240" w:lineRule="auto"/>
              <w:ind w:left="220" w:leftChars="0"/>
              <w:rPr>
                <w:rFonts w:hint="default" w:eastAsia="Calibri" w:asciiTheme="minorHAnsi" w:hAnsiTheme="minorHAnsi" w:cstheme="minorBidi"/>
                <w:sz w:val="28"/>
                <w:szCs w:val="28"/>
                <w:lang w:val="ru-RU" w:eastAsia="en-US" w:bidi="ar-SA"/>
              </w:rPr>
            </w:pPr>
            <w:r>
              <w:rPr>
                <w:rFonts w:hint="default" w:eastAsia="Calibri" w:cstheme="minorBidi"/>
                <w:sz w:val="28"/>
                <w:szCs w:val="28"/>
                <w:lang w:val="ru-RU" w:eastAsia="en-US" w:bidi="ar-SA"/>
              </w:rPr>
              <w:t>87</w:t>
            </w:r>
          </w:p>
        </w:tc>
        <w:tc>
          <w:tcPr>
            <w:tcW w:w="640" w:type="dxa"/>
            <w:tcBorders>
              <w:top w:val="single" w:color="auto" w:sz="4" w:space="0"/>
              <w:left w:val="single" w:color="auto" w:sz="4" w:space="0"/>
              <w:bottom w:val="single" w:color="auto" w:sz="4" w:space="0"/>
              <w:right w:val="single" w:color="auto" w:sz="4" w:space="0"/>
            </w:tcBorders>
          </w:tcPr>
          <w:p w14:paraId="6EB8A74A">
            <w:pPr>
              <w:autoSpaceDN w:val="0"/>
              <w:rPr>
                <w:rFonts w:eastAsia="Calibri"/>
                <w:sz w:val="28"/>
                <w:szCs w:val="28"/>
                <w:lang w:val="ru-RU"/>
              </w:rPr>
            </w:pPr>
          </w:p>
        </w:tc>
        <w:tc>
          <w:tcPr>
            <w:tcW w:w="4260" w:type="dxa"/>
            <w:tcBorders>
              <w:top w:val="single" w:color="auto" w:sz="4" w:space="0"/>
              <w:left w:val="single" w:color="auto" w:sz="4" w:space="0"/>
              <w:bottom w:val="single" w:color="auto" w:sz="4" w:space="0"/>
              <w:right w:val="single" w:color="auto" w:sz="4" w:space="0"/>
            </w:tcBorders>
          </w:tcPr>
          <w:p w14:paraId="2B58091F">
            <w:pPr>
              <w:autoSpaceDN w:val="0"/>
              <w:rPr>
                <w:rFonts w:eastAsia="Calibri"/>
                <w:bCs/>
                <w:iCs/>
                <w:spacing w:val="-10"/>
                <w:sz w:val="28"/>
                <w:szCs w:val="28"/>
                <w:lang w:val="ru-RU"/>
              </w:rPr>
            </w:pPr>
            <w:r>
              <w:rPr>
                <w:rFonts w:eastAsia="Calibri"/>
                <w:bCs/>
                <w:iCs/>
                <w:spacing w:val="-10"/>
                <w:sz w:val="28"/>
                <w:szCs w:val="28"/>
                <w:lang w:val="ru-RU"/>
              </w:rPr>
              <w:t>Преодоление препятствий.</w:t>
            </w:r>
            <w:r>
              <w:rPr>
                <w:rFonts w:eastAsia="Calibri"/>
                <w:sz w:val="28"/>
                <w:szCs w:val="28"/>
                <w:lang w:val="ru-RU"/>
              </w:rPr>
              <w:t xml:space="preserve"> </w:t>
            </w:r>
            <w:r>
              <w:rPr>
                <w:rFonts w:eastAsia="Calibri"/>
                <w:bCs/>
                <w:iCs/>
                <w:spacing w:val="-10"/>
                <w:sz w:val="28"/>
                <w:szCs w:val="28"/>
                <w:lang w:val="ru-RU"/>
              </w:rPr>
              <w:t xml:space="preserve">Бег (8 мин).  Игра «Перебежка с выручкой». </w:t>
            </w:r>
          </w:p>
        </w:tc>
        <w:tc>
          <w:tcPr>
            <w:tcW w:w="800" w:type="dxa"/>
            <w:tcBorders>
              <w:top w:val="single" w:color="auto" w:sz="4" w:space="0"/>
              <w:left w:val="single" w:color="auto" w:sz="4" w:space="0"/>
              <w:bottom w:val="single" w:color="auto" w:sz="4" w:space="0"/>
              <w:right w:val="single" w:color="auto" w:sz="4" w:space="0"/>
            </w:tcBorders>
          </w:tcPr>
          <w:p w14:paraId="2FD6F850">
            <w:pPr>
              <w:autoSpaceDN w:val="0"/>
              <w:rPr>
                <w:rFonts w:eastAsia="Calibri"/>
                <w:sz w:val="28"/>
                <w:szCs w:val="28"/>
                <w:lang w:val="ru-RU"/>
              </w:rPr>
            </w:pPr>
          </w:p>
        </w:tc>
        <w:tc>
          <w:tcPr>
            <w:tcW w:w="4618" w:type="dxa"/>
            <w:tcBorders>
              <w:top w:val="single" w:color="auto" w:sz="4" w:space="0"/>
              <w:left w:val="single" w:color="auto" w:sz="4" w:space="0"/>
              <w:bottom w:val="single" w:color="auto" w:sz="4" w:space="0"/>
              <w:right w:val="single" w:color="auto" w:sz="4" w:space="0"/>
            </w:tcBorders>
            <w:vAlign w:val="center"/>
          </w:tcPr>
          <w:p w14:paraId="47CBC990">
            <w:pPr>
              <w:spacing w:after="0"/>
              <w:rPr>
                <w:rFonts w:ascii="Calibri" w:hAnsi="Calibri" w:eastAsia="Calibri" w:cs="Times New Roman"/>
                <w:lang w:val="ru-RU"/>
              </w:rPr>
            </w:pPr>
            <w:r>
              <w:fldChar w:fldCharType="begin"/>
            </w:r>
            <w:r>
              <w:instrText xml:space="preserve"> HYPERLINK "http://www.edu.ru"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r>
              <w:rPr>
                <w:rFonts w:ascii="Times New Roman" w:hAnsi="Times New Roman" w:eastAsia="Calibri" w:cs="Times New Roman"/>
                <w:color w:val="000000"/>
                <w:sz w:val="24"/>
                <w:lang w:val="ru-RU"/>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school</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p>
        </w:tc>
      </w:tr>
      <w:tr w14:paraId="642A5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tcBorders>
              <w:top w:val="single" w:color="auto" w:sz="4" w:space="0"/>
              <w:left w:val="single" w:color="auto" w:sz="4" w:space="0"/>
              <w:bottom w:val="single" w:color="auto" w:sz="4" w:space="0"/>
              <w:right w:val="single" w:color="auto" w:sz="4" w:space="0"/>
            </w:tcBorders>
            <w:shd w:val="clear" w:color="auto" w:fill="auto"/>
            <w:vAlign w:val="top"/>
          </w:tcPr>
          <w:p w14:paraId="1DC900BD">
            <w:pPr>
              <w:pStyle w:val="5"/>
              <w:numPr>
                <w:ilvl w:val="0"/>
                <w:numId w:val="0"/>
              </w:numPr>
              <w:autoSpaceDN w:val="0"/>
              <w:spacing w:after="0" w:line="240" w:lineRule="auto"/>
              <w:ind w:left="220" w:leftChars="0"/>
              <w:rPr>
                <w:rFonts w:hint="default" w:eastAsia="Calibri" w:asciiTheme="minorHAnsi" w:hAnsiTheme="minorHAnsi" w:cstheme="minorBidi"/>
                <w:sz w:val="28"/>
                <w:szCs w:val="28"/>
                <w:lang w:val="ru-RU" w:eastAsia="en-US" w:bidi="ar-SA"/>
              </w:rPr>
            </w:pPr>
            <w:r>
              <w:rPr>
                <w:rFonts w:hint="default" w:eastAsia="Calibri" w:cstheme="minorBidi"/>
                <w:sz w:val="28"/>
                <w:szCs w:val="28"/>
                <w:lang w:val="ru-RU" w:eastAsia="en-US" w:bidi="ar-SA"/>
              </w:rPr>
              <w:t>88</w:t>
            </w:r>
          </w:p>
        </w:tc>
        <w:tc>
          <w:tcPr>
            <w:tcW w:w="640" w:type="dxa"/>
            <w:tcBorders>
              <w:top w:val="single" w:color="auto" w:sz="4" w:space="0"/>
              <w:left w:val="single" w:color="auto" w:sz="4" w:space="0"/>
              <w:bottom w:val="single" w:color="auto" w:sz="4" w:space="0"/>
              <w:right w:val="single" w:color="auto" w:sz="4" w:space="0"/>
            </w:tcBorders>
          </w:tcPr>
          <w:p w14:paraId="4E6F61AA">
            <w:pPr>
              <w:autoSpaceDN w:val="0"/>
              <w:rPr>
                <w:rFonts w:eastAsia="Calibri"/>
                <w:sz w:val="28"/>
                <w:szCs w:val="28"/>
                <w:lang w:val="ru-RU"/>
              </w:rPr>
            </w:pPr>
          </w:p>
        </w:tc>
        <w:tc>
          <w:tcPr>
            <w:tcW w:w="4260" w:type="dxa"/>
            <w:tcBorders>
              <w:top w:val="single" w:color="auto" w:sz="4" w:space="0"/>
              <w:left w:val="single" w:color="auto" w:sz="4" w:space="0"/>
              <w:bottom w:val="single" w:color="auto" w:sz="4" w:space="0"/>
              <w:right w:val="single" w:color="auto" w:sz="4" w:space="0"/>
            </w:tcBorders>
          </w:tcPr>
          <w:p w14:paraId="6E72A17B">
            <w:pPr>
              <w:autoSpaceDN w:val="0"/>
              <w:rPr>
                <w:rFonts w:eastAsia="Calibri"/>
                <w:bCs/>
                <w:iCs/>
                <w:spacing w:val="-10"/>
                <w:sz w:val="28"/>
                <w:szCs w:val="28"/>
              </w:rPr>
            </w:pPr>
            <w:r>
              <w:rPr>
                <w:rFonts w:eastAsia="Calibri"/>
                <w:bCs/>
                <w:iCs/>
                <w:spacing w:val="-10"/>
                <w:sz w:val="28"/>
                <w:szCs w:val="28"/>
                <w:lang w:val="ru-RU"/>
              </w:rPr>
              <w:t xml:space="preserve">Кросс </w:t>
            </w:r>
            <w:r>
              <w:rPr>
                <w:rFonts w:eastAsia="Calibri"/>
                <w:bCs/>
                <w:sz w:val="28"/>
                <w:szCs w:val="28"/>
                <w:lang w:val="ru-RU"/>
              </w:rPr>
              <w:t xml:space="preserve">(1 км). </w:t>
            </w:r>
            <w:r>
              <w:rPr>
                <w:rFonts w:eastAsia="Calibri"/>
                <w:bCs/>
                <w:iCs/>
                <w:spacing w:val="-10"/>
                <w:sz w:val="28"/>
                <w:szCs w:val="28"/>
                <w:lang w:val="ru-RU"/>
              </w:rPr>
              <w:t xml:space="preserve">Игра «Гуси-лебеди». </w:t>
            </w:r>
            <w:r>
              <w:rPr>
                <w:rFonts w:eastAsia="Calibri"/>
                <w:bCs/>
                <w:iCs/>
                <w:spacing w:val="-10"/>
                <w:sz w:val="28"/>
                <w:szCs w:val="28"/>
              </w:rPr>
              <w:t>Развитие выносливости.</w:t>
            </w:r>
          </w:p>
        </w:tc>
        <w:tc>
          <w:tcPr>
            <w:tcW w:w="800" w:type="dxa"/>
            <w:tcBorders>
              <w:top w:val="single" w:color="auto" w:sz="4" w:space="0"/>
              <w:left w:val="single" w:color="auto" w:sz="4" w:space="0"/>
              <w:bottom w:val="single" w:color="auto" w:sz="4" w:space="0"/>
              <w:right w:val="single" w:color="auto" w:sz="4" w:space="0"/>
            </w:tcBorders>
          </w:tcPr>
          <w:p w14:paraId="3A8505E3">
            <w:pPr>
              <w:autoSpaceDN w:val="0"/>
              <w:rPr>
                <w:rFonts w:eastAsia="Calibri"/>
                <w:sz w:val="28"/>
                <w:szCs w:val="28"/>
              </w:rPr>
            </w:pPr>
          </w:p>
        </w:tc>
        <w:tc>
          <w:tcPr>
            <w:tcW w:w="4618" w:type="dxa"/>
            <w:tcBorders>
              <w:top w:val="single" w:color="auto" w:sz="4" w:space="0"/>
              <w:left w:val="single" w:color="auto" w:sz="4" w:space="0"/>
              <w:bottom w:val="single" w:color="auto" w:sz="4" w:space="0"/>
              <w:right w:val="single" w:color="auto" w:sz="4" w:space="0"/>
            </w:tcBorders>
            <w:vAlign w:val="center"/>
          </w:tcPr>
          <w:p w14:paraId="6666EF16">
            <w:pPr>
              <w:spacing w:after="0"/>
              <w:rPr>
                <w:rFonts w:ascii="Calibri" w:hAnsi="Calibri" w:eastAsia="Calibri" w:cs="Times New Roman"/>
              </w:rPr>
            </w:pPr>
            <w:r>
              <w:fldChar w:fldCharType="begin"/>
            </w:r>
            <w:r>
              <w:instrText xml:space="preserve"> HYPERLINK "http://www.edu.ru" </w:instrText>
            </w:r>
            <w:r>
              <w:fldChar w:fldCharType="separate"/>
            </w:r>
            <w:r>
              <w:rPr>
                <w:rStyle w:val="4"/>
                <w:rFonts w:ascii="Times New Roman" w:hAnsi="Times New Roman" w:eastAsia="Calibri" w:cs="Times New Roman"/>
              </w:rPr>
              <w:t>www.edu.ru</w:t>
            </w:r>
            <w:r>
              <w:rPr>
                <w:rStyle w:val="4"/>
                <w:rFonts w:ascii="Times New Roman" w:hAnsi="Times New Roman" w:eastAsia="Calibri" w:cs="Times New Roman"/>
              </w:rPr>
              <w:fldChar w:fldCharType="end"/>
            </w:r>
            <w:r>
              <w:rPr>
                <w:rFonts w:ascii="Times New Roman" w:hAnsi="Times New Roman" w:eastAsia="Calibri" w:cs="Times New Roman"/>
                <w:color w:val="000000"/>
                <w:sz w:val="24"/>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www.school.edu.ru</w:t>
            </w:r>
            <w:r>
              <w:rPr>
                <w:rStyle w:val="4"/>
                <w:rFonts w:ascii="Times New Roman" w:hAnsi="Times New Roman" w:eastAsia="Calibri" w:cs="Times New Roman"/>
              </w:rPr>
              <w:fldChar w:fldCharType="end"/>
            </w:r>
          </w:p>
        </w:tc>
      </w:tr>
      <w:tr w14:paraId="07D72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tcBorders>
              <w:top w:val="single" w:color="auto" w:sz="4" w:space="0"/>
              <w:left w:val="single" w:color="auto" w:sz="4" w:space="0"/>
              <w:bottom w:val="single" w:color="auto" w:sz="4" w:space="0"/>
              <w:right w:val="single" w:color="auto" w:sz="4" w:space="0"/>
            </w:tcBorders>
            <w:shd w:val="clear" w:color="auto" w:fill="auto"/>
            <w:vAlign w:val="top"/>
          </w:tcPr>
          <w:p w14:paraId="21A8C6D5">
            <w:pPr>
              <w:pStyle w:val="5"/>
              <w:numPr>
                <w:ilvl w:val="0"/>
                <w:numId w:val="0"/>
              </w:numPr>
              <w:autoSpaceDN w:val="0"/>
              <w:spacing w:after="0" w:line="240" w:lineRule="auto"/>
              <w:ind w:left="220" w:leftChars="0"/>
              <w:rPr>
                <w:rFonts w:hint="default" w:eastAsia="Calibri" w:asciiTheme="minorHAnsi" w:hAnsiTheme="minorHAnsi" w:cstheme="minorBidi"/>
                <w:sz w:val="28"/>
                <w:szCs w:val="28"/>
                <w:lang w:val="ru-RU" w:eastAsia="en-US" w:bidi="ar-SA"/>
              </w:rPr>
            </w:pPr>
            <w:r>
              <w:rPr>
                <w:rFonts w:hint="default" w:eastAsia="Calibri" w:cstheme="minorBidi"/>
                <w:sz w:val="28"/>
                <w:szCs w:val="28"/>
                <w:lang w:val="ru-RU" w:eastAsia="en-US" w:bidi="ar-SA"/>
              </w:rPr>
              <w:t>89</w:t>
            </w:r>
          </w:p>
        </w:tc>
        <w:tc>
          <w:tcPr>
            <w:tcW w:w="640" w:type="dxa"/>
            <w:tcBorders>
              <w:top w:val="single" w:color="auto" w:sz="4" w:space="0"/>
              <w:left w:val="single" w:color="auto" w:sz="4" w:space="0"/>
              <w:bottom w:val="single" w:color="auto" w:sz="4" w:space="0"/>
              <w:right w:val="single" w:color="auto" w:sz="4" w:space="0"/>
            </w:tcBorders>
          </w:tcPr>
          <w:p w14:paraId="48B9360F">
            <w:pPr>
              <w:autoSpaceDN w:val="0"/>
              <w:rPr>
                <w:rFonts w:eastAsia="Calibri"/>
                <w:sz w:val="28"/>
                <w:szCs w:val="28"/>
              </w:rPr>
            </w:pPr>
          </w:p>
        </w:tc>
        <w:tc>
          <w:tcPr>
            <w:tcW w:w="4260" w:type="dxa"/>
            <w:tcBorders>
              <w:top w:val="single" w:color="auto" w:sz="4" w:space="0"/>
              <w:left w:val="single" w:color="auto" w:sz="4" w:space="0"/>
              <w:bottom w:val="single" w:color="auto" w:sz="4" w:space="0"/>
              <w:right w:val="single" w:color="auto" w:sz="4" w:space="0"/>
            </w:tcBorders>
          </w:tcPr>
          <w:p w14:paraId="63F97F21">
            <w:pPr>
              <w:autoSpaceDN w:val="0"/>
              <w:rPr>
                <w:rFonts w:eastAsia="Calibri"/>
                <w:sz w:val="28"/>
                <w:szCs w:val="28"/>
              </w:rPr>
            </w:pPr>
            <w:r>
              <w:rPr>
                <w:rFonts w:eastAsia="Calibri"/>
                <w:sz w:val="28"/>
                <w:szCs w:val="28"/>
                <w:lang w:val="ru-RU"/>
              </w:rPr>
              <w:t xml:space="preserve">Кросс (1 км). Игра «Гуси-лебеди». </w:t>
            </w:r>
            <w:r>
              <w:rPr>
                <w:rFonts w:eastAsia="Calibri"/>
                <w:sz w:val="28"/>
                <w:szCs w:val="28"/>
              </w:rPr>
              <w:t>Развитие выносливости.</w:t>
            </w:r>
          </w:p>
        </w:tc>
        <w:tc>
          <w:tcPr>
            <w:tcW w:w="800" w:type="dxa"/>
            <w:tcBorders>
              <w:top w:val="single" w:color="auto" w:sz="4" w:space="0"/>
              <w:left w:val="single" w:color="auto" w:sz="4" w:space="0"/>
              <w:bottom w:val="single" w:color="auto" w:sz="4" w:space="0"/>
              <w:right w:val="single" w:color="auto" w:sz="4" w:space="0"/>
            </w:tcBorders>
          </w:tcPr>
          <w:p w14:paraId="174E9770">
            <w:pPr>
              <w:autoSpaceDN w:val="0"/>
              <w:rPr>
                <w:rFonts w:eastAsia="Calibri"/>
                <w:sz w:val="28"/>
                <w:szCs w:val="28"/>
              </w:rPr>
            </w:pPr>
          </w:p>
        </w:tc>
        <w:tc>
          <w:tcPr>
            <w:tcW w:w="4618" w:type="dxa"/>
            <w:tcBorders>
              <w:top w:val="single" w:color="auto" w:sz="4" w:space="0"/>
              <w:left w:val="single" w:color="auto" w:sz="4" w:space="0"/>
              <w:bottom w:val="single" w:color="auto" w:sz="4" w:space="0"/>
              <w:right w:val="single" w:color="auto" w:sz="4" w:space="0"/>
            </w:tcBorders>
            <w:vAlign w:val="center"/>
          </w:tcPr>
          <w:p w14:paraId="2BD5BCC0">
            <w:pPr>
              <w:spacing w:after="0"/>
              <w:rPr>
                <w:rFonts w:ascii="Calibri" w:hAnsi="Calibri" w:eastAsia="Calibri" w:cs="Times New Roman"/>
              </w:rPr>
            </w:pPr>
            <w:r>
              <w:fldChar w:fldCharType="begin"/>
            </w:r>
            <w:r>
              <w:instrText xml:space="preserve"> HYPERLINK "http://www.edu.ru" </w:instrText>
            </w:r>
            <w:r>
              <w:fldChar w:fldCharType="separate"/>
            </w:r>
            <w:r>
              <w:rPr>
                <w:rStyle w:val="4"/>
                <w:rFonts w:ascii="Times New Roman" w:hAnsi="Times New Roman" w:eastAsia="Calibri" w:cs="Times New Roman"/>
              </w:rPr>
              <w:t>www.edu.ru</w:t>
            </w:r>
            <w:r>
              <w:rPr>
                <w:rStyle w:val="4"/>
                <w:rFonts w:ascii="Times New Roman" w:hAnsi="Times New Roman" w:eastAsia="Calibri" w:cs="Times New Roman"/>
              </w:rPr>
              <w:fldChar w:fldCharType="end"/>
            </w:r>
            <w:r>
              <w:rPr>
                <w:rFonts w:ascii="Times New Roman" w:hAnsi="Times New Roman" w:eastAsia="Calibri" w:cs="Times New Roman"/>
                <w:color w:val="000000"/>
                <w:sz w:val="24"/>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www.school.edu.ru</w:t>
            </w:r>
            <w:r>
              <w:rPr>
                <w:rStyle w:val="4"/>
                <w:rFonts w:ascii="Times New Roman" w:hAnsi="Times New Roman" w:eastAsia="Calibri" w:cs="Times New Roman"/>
              </w:rPr>
              <w:fldChar w:fldCharType="end"/>
            </w:r>
          </w:p>
        </w:tc>
      </w:tr>
      <w:tr w14:paraId="73513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tcBorders>
              <w:top w:val="single" w:color="auto" w:sz="4" w:space="0"/>
              <w:left w:val="single" w:color="auto" w:sz="4" w:space="0"/>
              <w:bottom w:val="single" w:color="auto" w:sz="4" w:space="0"/>
              <w:right w:val="single" w:color="auto" w:sz="4" w:space="0"/>
            </w:tcBorders>
            <w:shd w:val="clear" w:color="auto" w:fill="auto"/>
            <w:vAlign w:val="top"/>
          </w:tcPr>
          <w:p w14:paraId="2192762D">
            <w:pPr>
              <w:pStyle w:val="5"/>
              <w:numPr>
                <w:ilvl w:val="0"/>
                <w:numId w:val="0"/>
              </w:numPr>
              <w:autoSpaceDN w:val="0"/>
              <w:spacing w:after="0" w:line="240" w:lineRule="auto"/>
              <w:ind w:left="220" w:leftChars="0"/>
              <w:rPr>
                <w:rFonts w:hint="default" w:eastAsia="Calibri" w:asciiTheme="minorHAnsi" w:hAnsiTheme="minorHAnsi" w:cstheme="minorBidi"/>
                <w:sz w:val="28"/>
                <w:szCs w:val="28"/>
                <w:lang w:val="ru-RU" w:eastAsia="en-US" w:bidi="ar-SA"/>
              </w:rPr>
            </w:pPr>
            <w:r>
              <w:rPr>
                <w:rFonts w:hint="default" w:eastAsia="Calibri" w:cstheme="minorBidi"/>
                <w:sz w:val="28"/>
                <w:szCs w:val="28"/>
                <w:lang w:val="ru-RU" w:eastAsia="en-US" w:bidi="ar-SA"/>
              </w:rPr>
              <w:t>90</w:t>
            </w:r>
          </w:p>
        </w:tc>
        <w:tc>
          <w:tcPr>
            <w:tcW w:w="640" w:type="dxa"/>
            <w:tcBorders>
              <w:top w:val="single" w:color="auto" w:sz="4" w:space="0"/>
              <w:left w:val="single" w:color="auto" w:sz="4" w:space="0"/>
              <w:bottom w:val="single" w:color="auto" w:sz="4" w:space="0"/>
              <w:right w:val="single" w:color="auto" w:sz="4" w:space="0"/>
            </w:tcBorders>
          </w:tcPr>
          <w:p w14:paraId="03DB016D">
            <w:pPr>
              <w:autoSpaceDN w:val="0"/>
              <w:rPr>
                <w:rFonts w:eastAsia="Calibri"/>
                <w:sz w:val="28"/>
                <w:szCs w:val="28"/>
              </w:rPr>
            </w:pPr>
          </w:p>
        </w:tc>
        <w:tc>
          <w:tcPr>
            <w:tcW w:w="4260" w:type="dxa"/>
            <w:tcBorders>
              <w:top w:val="single" w:color="auto" w:sz="4" w:space="0"/>
              <w:left w:val="single" w:color="auto" w:sz="4" w:space="0"/>
              <w:bottom w:val="single" w:color="auto" w:sz="4" w:space="0"/>
              <w:right w:val="single" w:color="auto" w:sz="4" w:space="0"/>
            </w:tcBorders>
          </w:tcPr>
          <w:p w14:paraId="58AD94B1">
            <w:pPr>
              <w:autoSpaceDN w:val="0"/>
              <w:rPr>
                <w:rFonts w:eastAsia="Calibri"/>
                <w:sz w:val="28"/>
                <w:szCs w:val="28"/>
              </w:rPr>
            </w:pPr>
            <w:r>
              <w:rPr>
                <w:rFonts w:eastAsia="Calibri"/>
                <w:sz w:val="28"/>
                <w:szCs w:val="28"/>
                <w:lang w:val="ru-RU"/>
              </w:rPr>
              <w:t>Встреч</w:t>
            </w:r>
            <w:r>
              <w:rPr>
                <w:rFonts w:eastAsia="Calibri"/>
                <w:sz w:val="28"/>
                <w:szCs w:val="28"/>
                <w:lang w:val="ru-RU"/>
              </w:rPr>
              <w:softHyphen/>
            </w:r>
            <w:r>
              <w:rPr>
                <w:rFonts w:eastAsia="Calibri"/>
                <w:sz w:val="28"/>
                <w:szCs w:val="28"/>
                <w:lang w:val="ru-RU"/>
              </w:rPr>
              <w:t xml:space="preserve">ная эстафета. Бег с максимальной скоростью </w:t>
            </w:r>
            <w:r>
              <w:rPr>
                <w:rFonts w:eastAsia="Calibri"/>
                <w:sz w:val="28"/>
                <w:szCs w:val="28"/>
              </w:rPr>
              <w:t xml:space="preserve">(60 м). </w:t>
            </w:r>
          </w:p>
        </w:tc>
        <w:tc>
          <w:tcPr>
            <w:tcW w:w="800" w:type="dxa"/>
            <w:tcBorders>
              <w:top w:val="single" w:color="auto" w:sz="4" w:space="0"/>
              <w:left w:val="single" w:color="auto" w:sz="4" w:space="0"/>
              <w:bottom w:val="single" w:color="auto" w:sz="4" w:space="0"/>
              <w:right w:val="single" w:color="auto" w:sz="4" w:space="0"/>
            </w:tcBorders>
          </w:tcPr>
          <w:p w14:paraId="52895272">
            <w:pPr>
              <w:autoSpaceDN w:val="0"/>
              <w:rPr>
                <w:rFonts w:eastAsia="Calibri"/>
                <w:sz w:val="28"/>
                <w:szCs w:val="28"/>
              </w:rPr>
            </w:pPr>
          </w:p>
        </w:tc>
        <w:tc>
          <w:tcPr>
            <w:tcW w:w="4618" w:type="dxa"/>
            <w:tcBorders>
              <w:top w:val="single" w:color="auto" w:sz="4" w:space="0"/>
              <w:left w:val="single" w:color="auto" w:sz="4" w:space="0"/>
              <w:bottom w:val="single" w:color="auto" w:sz="4" w:space="0"/>
              <w:right w:val="single" w:color="auto" w:sz="4" w:space="0"/>
            </w:tcBorders>
            <w:vAlign w:val="center"/>
          </w:tcPr>
          <w:p w14:paraId="172A5755">
            <w:pPr>
              <w:spacing w:after="0"/>
              <w:rPr>
                <w:rFonts w:ascii="Calibri" w:hAnsi="Calibri" w:eastAsia="Calibri" w:cs="Times New Roman"/>
              </w:rPr>
            </w:pPr>
            <w:r>
              <w:fldChar w:fldCharType="begin"/>
            </w:r>
            <w:r>
              <w:instrText xml:space="preserve"> HYPERLINK "http://www.edu.ru" </w:instrText>
            </w:r>
            <w:r>
              <w:fldChar w:fldCharType="separate"/>
            </w:r>
            <w:r>
              <w:rPr>
                <w:rStyle w:val="4"/>
                <w:rFonts w:ascii="Times New Roman" w:hAnsi="Times New Roman" w:eastAsia="Calibri" w:cs="Times New Roman"/>
              </w:rPr>
              <w:t>www.edu.ru</w:t>
            </w:r>
            <w:r>
              <w:rPr>
                <w:rStyle w:val="4"/>
                <w:rFonts w:ascii="Times New Roman" w:hAnsi="Times New Roman" w:eastAsia="Calibri" w:cs="Times New Roman"/>
              </w:rPr>
              <w:fldChar w:fldCharType="end"/>
            </w:r>
            <w:r>
              <w:rPr>
                <w:rFonts w:ascii="Times New Roman" w:hAnsi="Times New Roman" w:eastAsia="Calibri" w:cs="Times New Roman"/>
                <w:color w:val="000000"/>
                <w:sz w:val="24"/>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www.school.edu.ru</w:t>
            </w:r>
            <w:r>
              <w:rPr>
                <w:rStyle w:val="4"/>
                <w:rFonts w:ascii="Times New Roman" w:hAnsi="Times New Roman" w:eastAsia="Calibri" w:cs="Times New Roman"/>
              </w:rPr>
              <w:fldChar w:fldCharType="end"/>
            </w:r>
          </w:p>
        </w:tc>
      </w:tr>
      <w:tr w14:paraId="696FB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tcBorders>
              <w:top w:val="single" w:color="auto" w:sz="4" w:space="0"/>
              <w:left w:val="single" w:color="auto" w:sz="4" w:space="0"/>
              <w:bottom w:val="single" w:color="auto" w:sz="4" w:space="0"/>
              <w:right w:val="single" w:color="auto" w:sz="4" w:space="0"/>
            </w:tcBorders>
            <w:shd w:val="clear" w:color="auto" w:fill="auto"/>
            <w:vAlign w:val="top"/>
          </w:tcPr>
          <w:p w14:paraId="375A5742">
            <w:pPr>
              <w:pStyle w:val="5"/>
              <w:numPr>
                <w:ilvl w:val="0"/>
                <w:numId w:val="0"/>
              </w:numPr>
              <w:autoSpaceDN w:val="0"/>
              <w:spacing w:after="0" w:line="240" w:lineRule="auto"/>
              <w:ind w:left="220" w:leftChars="0"/>
              <w:rPr>
                <w:rFonts w:hint="default" w:eastAsia="Calibri" w:asciiTheme="minorHAnsi" w:hAnsiTheme="minorHAnsi" w:cstheme="minorBidi"/>
                <w:sz w:val="28"/>
                <w:szCs w:val="28"/>
                <w:lang w:val="ru-RU" w:eastAsia="en-US" w:bidi="ar-SA"/>
              </w:rPr>
            </w:pPr>
            <w:r>
              <w:rPr>
                <w:rFonts w:hint="default" w:eastAsia="Calibri" w:cstheme="minorBidi"/>
                <w:sz w:val="28"/>
                <w:szCs w:val="28"/>
                <w:lang w:val="ru-RU" w:eastAsia="en-US" w:bidi="ar-SA"/>
              </w:rPr>
              <w:t>91</w:t>
            </w:r>
          </w:p>
        </w:tc>
        <w:tc>
          <w:tcPr>
            <w:tcW w:w="640" w:type="dxa"/>
            <w:tcBorders>
              <w:top w:val="single" w:color="auto" w:sz="4" w:space="0"/>
              <w:left w:val="single" w:color="auto" w:sz="4" w:space="0"/>
              <w:bottom w:val="single" w:color="auto" w:sz="4" w:space="0"/>
              <w:right w:val="single" w:color="auto" w:sz="4" w:space="0"/>
            </w:tcBorders>
          </w:tcPr>
          <w:p w14:paraId="02A8E6E1">
            <w:pPr>
              <w:autoSpaceDN w:val="0"/>
              <w:rPr>
                <w:rFonts w:eastAsia="Calibri"/>
                <w:sz w:val="28"/>
                <w:szCs w:val="28"/>
              </w:rPr>
            </w:pPr>
          </w:p>
        </w:tc>
        <w:tc>
          <w:tcPr>
            <w:tcW w:w="4260" w:type="dxa"/>
            <w:tcBorders>
              <w:top w:val="single" w:color="auto" w:sz="4" w:space="0"/>
              <w:left w:val="single" w:color="auto" w:sz="4" w:space="0"/>
              <w:bottom w:val="single" w:color="auto" w:sz="4" w:space="0"/>
              <w:right w:val="single" w:color="auto" w:sz="4" w:space="0"/>
            </w:tcBorders>
          </w:tcPr>
          <w:p w14:paraId="520B356B">
            <w:pPr>
              <w:autoSpaceDN w:val="0"/>
              <w:rPr>
                <w:rFonts w:eastAsia="Calibri"/>
                <w:sz w:val="28"/>
                <w:szCs w:val="28"/>
              </w:rPr>
            </w:pPr>
            <w:r>
              <w:rPr>
                <w:rFonts w:eastAsia="Calibri"/>
                <w:sz w:val="28"/>
                <w:szCs w:val="28"/>
                <w:lang w:val="ru-RU"/>
              </w:rPr>
              <w:t>Встреч</w:t>
            </w:r>
            <w:r>
              <w:rPr>
                <w:rFonts w:eastAsia="Calibri"/>
                <w:sz w:val="28"/>
                <w:szCs w:val="28"/>
                <w:lang w:val="ru-RU"/>
              </w:rPr>
              <w:softHyphen/>
            </w:r>
            <w:r>
              <w:rPr>
                <w:rFonts w:eastAsia="Calibri"/>
                <w:sz w:val="28"/>
                <w:szCs w:val="28"/>
                <w:lang w:val="ru-RU"/>
              </w:rPr>
              <w:t xml:space="preserve">ная эстафета. Бег с максимальной скоростью </w:t>
            </w:r>
            <w:r>
              <w:rPr>
                <w:rFonts w:eastAsia="Calibri"/>
                <w:sz w:val="28"/>
                <w:szCs w:val="28"/>
              </w:rPr>
              <w:t xml:space="preserve">(60 м). Игра </w:t>
            </w:r>
          </w:p>
        </w:tc>
        <w:tc>
          <w:tcPr>
            <w:tcW w:w="800" w:type="dxa"/>
            <w:tcBorders>
              <w:top w:val="single" w:color="auto" w:sz="4" w:space="0"/>
              <w:left w:val="single" w:color="auto" w:sz="4" w:space="0"/>
              <w:bottom w:val="single" w:color="auto" w:sz="4" w:space="0"/>
              <w:right w:val="single" w:color="auto" w:sz="4" w:space="0"/>
            </w:tcBorders>
          </w:tcPr>
          <w:p w14:paraId="2089B26C">
            <w:pPr>
              <w:autoSpaceDN w:val="0"/>
              <w:rPr>
                <w:rFonts w:eastAsia="Calibri"/>
                <w:sz w:val="28"/>
                <w:szCs w:val="28"/>
              </w:rPr>
            </w:pPr>
          </w:p>
        </w:tc>
        <w:tc>
          <w:tcPr>
            <w:tcW w:w="4618" w:type="dxa"/>
            <w:tcBorders>
              <w:top w:val="single" w:color="auto" w:sz="4" w:space="0"/>
              <w:left w:val="single" w:color="auto" w:sz="4" w:space="0"/>
              <w:bottom w:val="single" w:color="auto" w:sz="4" w:space="0"/>
              <w:right w:val="single" w:color="auto" w:sz="4" w:space="0"/>
            </w:tcBorders>
            <w:vAlign w:val="center"/>
          </w:tcPr>
          <w:p w14:paraId="28C2C98D">
            <w:pPr>
              <w:spacing w:after="0"/>
              <w:rPr>
                <w:rFonts w:ascii="Calibri" w:hAnsi="Calibri" w:eastAsia="Calibri" w:cs="Times New Roman"/>
              </w:rPr>
            </w:pPr>
            <w:r>
              <w:fldChar w:fldCharType="begin"/>
            </w:r>
            <w:r>
              <w:instrText xml:space="preserve"> HYPERLINK "http://www.edu.ru" </w:instrText>
            </w:r>
            <w:r>
              <w:fldChar w:fldCharType="separate"/>
            </w:r>
            <w:r>
              <w:rPr>
                <w:rStyle w:val="4"/>
                <w:rFonts w:ascii="Times New Roman" w:hAnsi="Times New Roman" w:eastAsia="Calibri" w:cs="Times New Roman"/>
              </w:rPr>
              <w:t>www.edu.ru</w:t>
            </w:r>
            <w:r>
              <w:rPr>
                <w:rStyle w:val="4"/>
                <w:rFonts w:ascii="Times New Roman" w:hAnsi="Times New Roman" w:eastAsia="Calibri" w:cs="Times New Roman"/>
              </w:rPr>
              <w:fldChar w:fldCharType="end"/>
            </w:r>
            <w:r>
              <w:rPr>
                <w:rFonts w:ascii="Times New Roman" w:hAnsi="Times New Roman" w:eastAsia="Calibri" w:cs="Times New Roman"/>
                <w:color w:val="000000"/>
                <w:sz w:val="24"/>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www.school.edu.ru</w:t>
            </w:r>
            <w:r>
              <w:rPr>
                <w:rStyle w:val="4"/>
                <w:rFonts w:ascii="Times New Roman" w:hAnsi="Times New Roman" w:eastAsia="Calibri" w:cs="Times New Roman"/>
              </w:rPr>
              <w:fldChar w:fldCharType="end"/>
            </w:r>
          </w:p>
        </w:tc>
      </w:tr>
      <w:tr w14:paraId="2121C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tcBorders>
              <w:top w:val="single" w:color="auto" w:sz="4" w:space="0"/>
              <w:left w:val="single" w:color="auto" w:sz="4" w:space="0"/>
              <w:bottom w:val="single" w:color="auto" w:sz="4" w:space="0"/>
              <w:right w:val="single" w:color="auto" w:sz="4" w:space="0"/>
            </w:tcBorders>
            <w:shd w:val="clear" w:color="auto" w:fill="auto"/>
            <w:vAlign w:val="top"/>
          </w:tcPr>
          <w:p w14:paraId="2B630437">
            <w:pPr>
              <w:pStyle w:val="5"/>
              <w:numPr>
                <w:ilvl w:val="0"/>
                <w:numId w:val="0"/>
              </w:numPr>
              <w:autoSpaceDN w:val="0"/>
              <w:spacing w:after="0" w:line="240" w:lineRule="auto"/>
              <w:ind w:left="220" w:leftChars="0"/>
              <w:rPr>
                <w:rFonts w:hint="default" w:eastAsia="Calibri" w:asciiTheme="minorHAnsi" w:hAnsiTheme="minorHAnsi" w:cstheme="minorBidi"/>
                <w:sz w:val="28"/>
                <w:szCs w:val="28"/>
                <w:lang w:val="ru-RU" w:eastAsia="en-US" w:bidi="ar-SA"/>
              </w:rPr>
            </w:pPr>
            <w:r>
              <w:rPr>
                <w:rFonts w:hint="default" w:eastAsia="Calibri" w:cstheme="minorBidi"/>
                <w:sz w:val="28"/>
                <w:szCs w:val="28"/>
                <w:lang w:val="ru-RU" w:eastAsia="en-US" w:bidi="ar-SA"/>
              </w:rPr>
              <w:t>92</w:t>
            </w:r>
          </w:p>
        </w:tc>
        <w:tc>
          <w:tcPr>
            <w:tcW w:w="640" w:type="dxa"/>
            <w:tcBorders>
              <w:top w:val="single" w:color="auto" w:sz="4" w:space="0"/>
              <w:left w:val="single" w:color="auto" w:sz="4" w:space="0"/>
              <w:bottom w:val="single" w:color="auto" w:sz="4" w:space="0"/>
              <w:right w:val="single" w:color="auto" w:sz="4" w:space="0"/>
            </w:tcBorders>
          </w:tcPr>
          <w:p w14:paraId="706BB6AA">
            <w:pPr>
              <w:autoSpaceDN w:val="0"/>
              <w:rPr>
                <w:rFonts w:eastAsia="Calibri"/>
                <w:sz w:val="28"/>
                <w:szCs w:val="28"/>
              </w:rPr>
            </w:pPr>
          </w:p>
        </w:tc>
        <w:tc>
          <w:tcPr>
            <w:tcW w:w="4260" w:type="dxa"/>
            <w:tcBorders>
              <w:top w:val="single" w:color="auto" w:sz="4" w:space="0"/>
              <w:left w:val="single" w:color="auto" w:sz="4" w:space="0"/>
              <w:bottom w:val="single" w:color="auto" w:sz="4" w:space="0"/>
              <w:right w:val="single" w:color="auto" w:sz="4" w:space="0"/>
            </w:tcBorders>
          </w:tcPr>
          <w:p w14:paraId="4E017A2E">
            <w:pPr>
              <w:autoSpaceDN w:val="0"/>
              <w:rPr>
                <w:rFonts w:eastAsia="Calibri"/>
                <w:sz w:val="28"/>
                <w:szCs w:val="28"/>
              </w:rPr>
            </w:pPr>
            <w:r>
              <w:rPr>
                <w:rFonts w:eastAsia="Calibri"/>
                <w:sz w:val="28"/>
                <w:szCs w:val="28"/>
                <w:lang w:val="ru-RU"/>
              </w:rPr>
              <w:t xml:space="preserve">Встречная эстафета. Бег с максимальной скоростью </w:t>
            </w:r>
            <w:r>
              <w:rPr>
                <w:rFonts w:eastAsia="Calibri"/>
                <w:sz w:val="28"/>
                <w:szCs w:val="28"/>
              </w:rPr>
              <w:t>(60 м). Игра</w:t>
            </w:r>
          </w:p>
        </w:tc>
        <w:tc>
          <w:tcPr>
            <w:tcW w:w="800" w:type="dxa"/>
            <w:tcBorders>
              <w:top w:val="single" w:color="auto" w:sz="4" w:space="0"/>
              <w:left w:val="single" w:color="auto" w:sz="4" w:space="0"/>
              <w:bottom w:val="single" w:color="auto" w:sz="4" w:space="0"/>
              <w:right w:val="single" w:color="auto" w:sz="4" w:space="0"/>
            </w:tcBorders>
          </w:tcPr>
          <w:p w14:paraId="50752A99">
            <w:pPr>
              <w:autoSpaceDN w:val="0"/>
              <w:rPr>
                <w:rFonts w:eastAsia="Calibri"/>
                <w:sz w:val="28"/>
                <w:szCs w:val="28"/>
              </w:rPr>
            </w:pPr>
          </w:p>
        </w:tc>
        <w:tc>
          <w:tcPr>
            <w:tcW w:w="4618" w:type="dxa"/>
            <w:tcBorders>
              <w:top w:val="single" w:color="auto" w:sz="4" w:space="0"/>
              <w:left w:val="single" w:color="auto" w:sz="4" w:space="0"/>
              <w:bottom w:val="single" w:color="auto" w:sz="4" w:space="0"/>
              <w:right w:val="single" w:color="auto" w:sz="4" w:space="0"/>
            </w:tcBorders>
            <w:vAlign w:val="center"/>
          </w:tcPr>
          <w:p w14:paraId="68689C97">
            <w:pPr>
              <w:spacing w:after="0"/>
              <w:rPr>
                <w:rFonts w:ascii="Calibri" w:hAnsi="Calibri" w:eastAsia="Calibri" w:cs="Times New Roman"/>
              </w:rPr>
            </w:pPr>
            <w:r>
              <w:fldChar w:fldCharType="begin"/>
            </w:r>
            <w:r>
              <w:instrText xml:space="preserve"> HYPERLINK "http://www.edu.ru" </w:instrText>
            </w:r>
            <w:r>
              <w:fldChar w:fldCharType="separate"/>
            </w:r>
            <w:r>
              <w:rPr>
                <w:rStyle w:val="4"/>
                <w:rFonts w:ascii="Times New Roman" w:hAnsi="Times New Roman" w:eastAsia="Calibri" w:cs="Times New Roman"/>
              </w:rPr>
              <w:t>www.edu.ru</w:t>
            </w:r>
            <w:r>
              <w:rPr>
                <w:rStyle w:val="4"/>
                <w:rFonts w:ascii="Times New Roman" w:hAnsi="Times New Roman" w:eastAsia="Calibri" w:cs="Times New Roman"/>
              </w:rPr>
              <w:fldChar w:fldCharType="end"/>
            </w:r>
            <w:r>
              <w:rPr>
                <w:rFonts w:ascii="Times New Roman" w:hAnsi="Times New Roman" w:eastAsia="Calibri" w:cs="Times New Roman"/>
                <w:color w:val="000000"/>
                <w:sz w:val="24"/>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www.school.edu.ru</w:t>
            </w:r>
            <w:r>
              <w:rPr>
                <w:rStyle w:val="4"/>
                <w:rFonts w:ascii="Times New Roman" w:hAnsi="Times New Roman" w:eastAsia="Calibri" w:cs="Times New Roman"/>
              </w:rPr>
              <w:fldChar w:fldCharType="end"/>
            </w:r>
          </w:p>
        </w:tc>
      </w:tr>
      <w:tr w14:paraId="6EB02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tcBorders>
              <w:top w:val="single" w:color="auto" w:sz="4" w:space="0"/>
              <w:left w:val="single" w:color="auto" w:sz="4" w:space="0"/>
              <w:bottom w:val="single" w:color="auto" w:sz="4" w:space="0"/>
              <w:right w:val="single" w:color="auto" w:sz="4" w:space="0"/>
            </w:tcBorders>
            <w:shd w:val="clear" w:color="auto" w:fill="auto"/>
            <w:vAlign w:val="top"/>
          </w:tcPr>
          <w:p w14:paraId="145D5D34">
            <w:pPr>
              <w:pStyle w:val="5"/>
              <w:numPr>
                <w:ilvl w:val="0"/>
                <w:numId w:val="0"/>
              </w:numPr>
              <w:autoSpaceDN w:val="0"/>
              <w:spacing w:after="0" w:line="240" w:lineRule="auto"/>
              <w:ind w:left="220" w:leftChars="0"/>
              <w:rPr>
                <w:rFonts w:hint="default" w:eastAsia="Calibri" w:asciiTheme="minorHAnsi" w:hAnsiTheme="minorHAnsi" w:cstheme="minorBidi"/>
                <w:sz w:val="28"/>
                <w:szCs w:val="28"/>
                <w:lang w:val="ru-RU" w:eastAsia="en-US" w:bidi="ar-SA"/>
              </w:rPr>
            </w:pPr>
            <w:r>
              <w:rPr>
                <w:rFonts w:hint="default" w:eastAsia="Calibri" w:cstheme="minorBidi"/>
                <w:sz w:val="28"/>
                <w:szCs w:val="28"/>
                <w:lang w:val="ru-RU" w:eastAsia="en-US" w:bidi="ar-SA"/>
              </w:rPr>
              <w:t>93</w:t>
            </w:r>
          </w:p>
        </w:tc>
        <w:tc>
          <w:tcPr>
            <w:tcW w:w="640" w:type="dxa"/>
            <w:tcBorders>
              <w:top w:val="single" w:color="auto" w:sz="4" w:space="0"/>
              <w:left w:val="single" w:color="auto" w:sz="4" w:space="0"/>
              <w:bottom w:val="single" w:color="auto" w:sz="4" w:space="0"/>
              <w:right w:val="single" w:color="auto" w:sz="4" w:space="0"/>
            </w:tcBorders>
          </w:tcPr>
          <w:p w14:paraId="0620ED53">
            <w:pPr>
              <w:autoSpaceDN w:val="0"/>
              <w:rPr>
                <w:rFonts w:eastAsia="Calibri"/>
                <w:sz w:val="28"/>
                <w:szCs w:val="28"/>
              </w:rPr>
            </w:pPr>
          </w:p>
        </w:tc>
        <w:tc>
          <w:tcPr>
            <w:tcW w:w="4260" w:type="dxa"/>
            <w:tcBorders>
              <w:top w:val="single" w:color="auto" w:sz="4" w:space="0"/>
              <w:left w:val="single" w:color="auto" w:sz="4" w:space="0"/>
              <w:bottom w:val="single" w:color="auto" w:sz="4" w:space="0"/>
              <w:right w:val="single" w:color="auto" w:sz="4" w:space="0"/>
            </w:tcBorders>
          </w:tcPr>
          <w:p w14:paraId="2383C411">
            <w:pPr>
              <w:autoSpaceDN w:val="0"/>
              <w:rPr>
                <w:rFonts w:eastAsia="Calibri"/>
                <w:sz w:val="28"/>
                <w:szCs w:val="28"/>
                <w:lang w:val="ru-RU"/>
              </w:rPr>
            </w:pPr>
            <w:r>
              <w:rPr>
                <w:rFonts w:eastAsia="Calibri"/>
                <w:sz w:val="28"/>
                <w:szCs w:val="28"/>
                <w:lang w:val="ru-RU"/>
              </w:rPr>
              <w:t>Бег на результат (30, 60 м). Игра «Смена сторон»</w:t>
            </w:r>
          </w:p>
        </w:tc>
        <w:tc>
          <w:tcPr>
            <w:tcW w:w="800" w:type="dxa"/>
            <w:tcBorders>
              <w:top w:val="single" w:color="auto" w:sz="4" w:space="0"/>
              <w:left w:val="single" w:color="auto" w:sz="4" w:space="0"/>
              <w:bottom w:val="single" w:color="auto" w:sz="4" w:space="0"/>
              <w:right w:val="single" w:color="auto" w:sz="4" w:space="0"/>
            </w:tcBorders>
          </w:tcPr>
          <w:p w14:paraId="61D0C2EE">
            <w:pPr>
              <w:autoSpaceDN w:val="0"/>
              <w:rPr>
                <w:rFonts w:eastAsia="Calibri"/>
                <w:sz w:val="28"/>
                <w:szCs w:val="28"/>
              </w:rPr>
            </w:pPr>
            <w:r>
              <w:rPr>
                <w:rFonts w:eastAsia="Calibri"/>
                <w:sz w:val="28"/>
                <w:szCs w:val="28"/>
              </w:rPr>
              <w:t>Контроль двигат. навыков</w:t>
            </w:r>
          </w:p>
        </w:tc>
        <w:tc>
          <w:tcPr>
            <w:tcW w:w="4618" w:type="dxa"/>
            <w:tcBorders>
              <w:top w:val="single" w:color="auto" w:sz="4" w:space="0"/>
              <w:left w:val="single" w:color="auto" w:sz="4" w:space="0"/>
              <w:bottom w:val="single" w:color="auto" w:sz="4" w:space="0"/>
              <w:right w:val="single" w:color="auto" w:sz="4" w:space="0"/>
            </w:tcBorders>
            <w:vAlign w:val="center"/>
          </w:tcPr>
          <w:p w14:paraId="1662A20C">
            <w:pPr>
              <w:spacing w:after="0"/>
              <w:rPr>
                <w:rFonts w:ascii="Calibri" w:hAnsi="Calibri" w:eastAsia="Calibri" w:cs="Times New Roman"/>
              </w:rPr>
            </w:pPr>
            <w:r>
              <w:fldChar w:fldCharType="begin"/>
            </w:r>
            <w:r>
              <w:instrText xml:space="preserve"> HYPERLINK "http://www.edu.ru" </w:instrText>
            </w:r>
            <w:r>
              <w:fldChar w:fldCharType="separate"/>
            </w:r>
            <w:r>
              <w:rPr>
                <w:rStyle w:val="4"/>
                <w:rFonts w:ascii="Times New Roman" w:hAnsi="Times New Roman" w:eastAsia="Calibri" w:cs="Times New Roman"/>
              </w:rPr>
              <w:t>www.edu.ru</w:t>
            </w:r>
            <w:r>
              <w:rPr>
                <w:rStyle w:val="4"/>
                <w:rFonts w:ascii="Times New Roman" w:hAnsi="Times New Roman" w:eastAsia="Calibri" w:cs="Times New Roman"/>
              </w:rPr>
              <w:fldChar w:fldCharType="end"/>
            </w:r>
            <w:r>
              <w:rPr>
                <w:rFonts w:ascii="Times New Roman" w:hAnsi="Times New Roman" w:eastAsia="Calibri" w:cs="Times New Roman"/>
                <w:color w:val="000000"/>
                <w:sz w:val="24"/>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www.school.edu.ru</w:t>
            </w:r>
            <w:r>
              <w:rPr>
                <w:rStyle w:val="4"/>
                <w:rFonts w:ascii="Times New Roman" w:hAnsi="Times New Roman" w:eastAsia="Calibri" w:cs="Times New Roman"/>
              </w:rPr>
              <w:fldChar w:fldCharType="end"/>
            </w:r>
          </w:p>
        </w:tc>
      </w:tr>
      <w:tr w14:paraId="07BBE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tcBorders>
              <w:top w:val="single" w:color="auto" w:sz="4" w:space="0"/>
              <w:left w:val="single" w:color="auto" w:sz="4" w:space="0"/>
              <w:bottom w:val="single" w:color="auto" w:sz="4" w:space="0"/>
              <w:right w:val="single" w:color="auto" w:sz="4" w:space="0"/>
            </w:tcBorders>
            <w:shd w:val="clear" w:color="auto" w:fill="auto"/>
            <w:vAlign w:val="top"/>
          </w:tcPr>
          <w:p w14:paraId="214216B8">
            <w:pPr>
              <w:pStyle w:val="5"/>
              <w:numPr>
                <w:ilvl w:val="0"/>
                <w:numId w:val="0"/>
              </w:numPr>
              <w:autoSpaceDN w:val="0"/>
              <w:spacing w:after="0" w:line="240" w:lineRule="auto"/>
              <w:ind w:left="220" w:leftChars="0"/>
              <w:rPr>
                <w:rFonts w:hint="default" w:eastAsia="Calibri" w:asciiTheme="minorHAnsi" w:hAnsiTheme="minorHAnsi" w:cstheme="minorBidi"/>
                <w:sz w:val="28"/>
                <w:szCs w:val="28"/>
                <w:lang w:val="ru-RU" w:eastAsia="en-US" w:bidi="ar-SA"/>
              </w:rPr>
            </w:pPr>
            <w:r>
              <w:rPr>
                <w:rFonts w:hint="default" w:eastAsia="Calibri" w:cstheme="minorBidi"/>
                <w:sz w:val="28"/>
                <w:szCs w:val="28"/>
                <w:lang w:val="ru-RU" w:eastAsia="en-US" w:bidi="ar-SA"/>
              </w:rPr>
              <w:t>94</w:t>
            </w:r>
          </w:p>
        </w:tc>
        <w:tc>
          <w:tcPr>
            <w:tcW w:w="640" w:type="dxa"/>
            <w:tcBorders>
              <w:top w:val="single" w:color="auto" w:sz="4" w:space="0"/>
              <w:left w:val="single" w:color="auto" w:sz="4" w:space="0"/>
              <w:bottom w:val="single" w:color="auto" w:sz="4" w:space="0"/>
              <w:right w:val="single" w:color="auto" w:sz="4" w:space="0"/>
            </w:tcBorders>
          </w:tcPr>
          <w:p w14:paraId="18FC4049">
            <w:pPr>
              <w:autoSpaceDN w:val="0"/>
              <w:rPr>
                <w:rFonts w:eastAsia="Calibri"/>
                <w:sz w:val="28"/>
                <w:szCs w:val="28"/>
              </w:rPr>
            </w:pPr>
          </w:p>
        </w:tc>
        <w:tc>
          <w:tcPr>
            <w:tcW w:w="4260" w:type="dxa"/>
            <w:tcBorders>
              <w:top w:val="single" w:color="auto" w:sz="4" w:space="0"/>
              <w:left w:val="single" w:color="auto" w:sz="4" w:space="0"/>
              <w:bottom w:val="single" w:color="auto" w:sz="4" w:space="0"/>
              <w:right w:val="single" w:color="auto" w:sz="4" w:space="0"/>
            </w:tcBorders>
          </w:tcPr>
          <w:p w14:paraId="6FA85F85">
            <w:pPr>
              <w:autoSpaceDN w:val="0"/>
              <w:rPr>
                <w:rFonts w:eastAsia="Calibri"/>
                <w:sz w:val="28"/>
                <w:szCs w:val="28"/>
              </w:rPr>
            </w:pPr>
            <w:r>
              <w:rPr>
                <w:rFonts w:eastAsia="Calibri"/>
                <w:bCs/>
                <w:iCs/>
                <w:spacing w:val="-10"/>
                <w:sz w:val="28"/>
                <w:szCs w:val="28"/>
                <w:lang w:val="ru-RU"/>
              </w:rPr>
              <w:t xml:space="preserve">Прыжок в длину с места. </w:t>
            </w:r>
            <w:r>
              <w:rPr>
                <w:rFonts w:eastAsia="Calibri"/>
                <w:bCs/>
                <w:iCs/>
                <w:spacing w:val="-10"/>
                <w:sz w:val="28"/>
                <w:szCs w:val="28"/>
              </w:rPr>
              <w:t xml:space="preserve">Многоскоки. Игра «Гуси-лебеди». </w:t>
            </w:r>
          </w:p>
        </w:tc>
        <w:tc>
          <w:tcPr>
            <w:tcW w:w="800" w:type="dxa"/>
            <w:tcBorders>
              <w:top w:val="single" w:color="auto" w:sz="4" w:space="0"/>
              <w:left w:val="single" w:color="auto" w:sz="4" w:space="0"/>
              <w:bottom w:val="single" w:color="auto" w:sz="4" w:space="0"/>
              <w:right w:val="single" w:color="auto" w:sz="4" w:space="0"/>
            </w:tcBorders>
          </w:tcPr>
          <w:p w14:paraId="46AF2B98">
            <w:pPr>
              <w:autoSpaceDN w:val="0"/>
              <w:rPr>
                <w:rFonts w:eastAsia="Calibri"/>
                <w:sz w:val="28"/>
                <w:szCs w:val="28"/>
              </w:rPr>
            </w:pPr>
          </w:p>
        </w:tc>
        <w:tc>
          <w:tcPr>
            <w:tcW w:w="4618" w:type="dxa"/>
            <w:tcBorders>
              <w:top w:val="single" w:color="auto" w:sz="4" w:space="0"/>
              <w:left w:val="single" w:color="auto" w:sz="4" w:space="0"/>
              <w:bottom w:val="single" w:color="auto" w:sz="4" w:space="0"/>
              <w:right w:val="single" w:color="auto" w:sz="4" w:space="0"/>
            </w:tcBorders>
            <w:vAlign w:val="center"/>
          </w:tcPr>
          <w:p w14:paraId="5593C6E4">
            <w:pPr>
              <w:spacing w:after="0"/>
              <w:rPr>
                <w:rFonts w:ascii="Calibri" w:hAnsi="Calibri" w:eastAsia="Calibri" w:cs="Times New Roman"/>
              </w:rPr>
            </w:pPr>
            <w:r>
              <w:fldChar w:fldCharType="begin"/>
            </w:r>
            <w:r>
              <w:instrText xml:space="preserve"> HYPERLINK "http://www.edu.ru" </w:instrText>
            </w:r>
            <w:r>
              <w:fldChar w:fldCharType="separate"/>
            </w:r>
            <w:r>
              <w:rPr>
                <w:rStyle w:val="4"/>
                <w:rFonts w:ascii="Times New Roman" w:hAnsi="Times New Roman" w:eastAsia="Calibri" w:cs="Times New Roman"/>
              </w:rPr>
              <w:t>www.edu.ru</w:t>
            </w:r>
            <w:r>
              <w:rPr>
                <w:rStyle w:val="4"/>
                <w:rFonts w:ascii="Times New Roman" w:hAnsi="Times New Roman" w:eastAsia="Calibri" w:cs="Times New Roman"/>
              </w:rPr>
              <w:fldChar w:fldCharType="end"/>
            </w:r>
            <w:r>
              <w:rPr>
                <w:rFonts w:ascii="Times New Roman" w:hAnsi="Times New Roman" w:eastAsia="Calibri" w:cs="Times New Roman"/>
                <w:color w:val="000000"/>
                <w:sz w:val="24"/>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www.school.edu.ru</w:t>
            </w:r>
            <w:r>
              <w:rPr>
                <w:rStyle w:val="4"/>
                <w:rFonts w:ascii="Times New Roman" w:hAnsi="Times New Roman" w:eastAsia="Calibri" w:cs="Times New Roman"/>
              </w:rPr>
              <w:fldChar w:fldCharType="end"/>
            </w:r>
          </w:p>
        </w:tc>
      </w:tr>
      <w:tr w14:paraId="6C621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tcBorders>
              <w:top w:val="single" w:color="auto" w:sz="4" w:space="0"/>
              <w:left w:val="single" w:color="auto" w:sz="4" w:space="0"/>
              <w:bottom w:val="single" w:color="auto" w:sz="4" w:space="0"/>
              <w:right w:val="single" w:color="auto" w:sz="4" w:space="0"/>
            </w:tcBorders>
            <w:shd w:val="clear" w:color="auto" w:fill="auto"/>
            <w:vAlign w:val="top"/>
          </w:tcPr>
          <w:p w14:paraId="59D5A7D2">
            <w:pPr>
              <w:pStyle w:val="5"/>
              <w:numPr>
                <w:ilvl w:val="0"/>
                <w:numId w:val="0"/>
              </w:numPr>
              <w:autoSpaceDN w:val="0"/>
              <w:spacing w:after="0" w:line="240" w:lineRule="auto"/>
              <w:ind w:left="220" w:leftChars="0"/>
              <w:rPr>
                <w:rFonts w:hint="default" w:eastAsia="Calibri" w:asciiTheme="minorHAnsi" w:hAnsiTheme="minorHAnsi" w:cstheme="minorBidi"/>
                <w:sz w:val="28"/>
                <w:szCs w:val="28"/>
                <w:lang w:val="ru-RU" w:eastAsia="en-US" w:bidi="ar-SA"/>
              </w:rPr>
            </w:pPr>
            <w:r>
              <w:rPr>
                <w:rFonts w:hint="default" w:eastAsia="Calibri" w:cstheme="minorBidi"/>
                <w:sz w:val="28"/>
                <w:szCs w:val="28"/>
                <w:lang w:val="ru-RU" w:eastAsia="en-US" w:bidi="ar-SA"/>
              </w:rPr>
              <w:t>95</w:t>
            </w:r>
          </w:p>
        </w:tc>
        <w:tc>
          <w:tcPr>
            <w:tcW w:w="640" w:type="dxa"/>
            <w:tcBorders>
              <w:top w:val="single" w:color="auto" w:sz="4" w:space="0"/>
              <w:left w:val="single" w:color="auto" w:sz="4" w:space="0"/>
              <w:bottom w:val="single" w:color="auto" w:sz="4" w:space="0"/>
              <w:right w:val="single" w:color="auto" w:sz="4" w:space="0"/>
            </w:tcBorders>
          </w:tcPr>
          <w:p w14:paraId="6ECC58AA">
            <w:pPr>
              <w:autoSpaceDN w:val="0"/>
              <w:rPr>
                <w:rFonts w:eastAsia="Calibri"/>
                <w:sz w:val="28"/>
                <w:szCs w:val="28"/>
              </w:rPr>
            </w:pPr>
          </w:p>
        </w:tc>
        <w:tc>
          <w:tcPr>
            <w:tcW w:w="4260" w:type="dxa"/>
            <w:tcBorders>
              <w:top w:val="single" w:color="auto" w:sz="4" w:space="0"/>
              <w:left w:val="single" w:color="auto" w:sz="4" w:space="0"/>
              <w:bottom w:val="single" w:color="auto" w:sz="4" w:space="0"/>
              <w:right w:val="single" w:color="auto" w:sz="4" w:space="0"/>
            </w:tcBorders>
          </w:tcPr>
          <w:p w14:paraId="44CED5D5">
            <w:pPr>
              <w:autoSpaceDN w:val="0"/>
              <w:rPr>
                <w:rFonts w:eastAsia="Calibri"/>
                <w:sz w:val="28"/>
                <w:szCs w:val="28"/>
                <w:lang w:val="ru-RU"/>
              </w:rPr>
            </w:pPr>
            <w:r>
              <w:rPr>
                <w:rFonts w:eastAsia="Calibri"/>
                <w:bCs/>
                <w:iCs/>
                <w:spacing w:val="-10"/>
                <w:sz w:val="28"/>
                <w:szCs w:val="28"/>
                <w:lang w:val="ru-RU"/>
              </w:rPr>
              <w:t xml:space="preserve">Прыжок в высоту . Многоскоки. Игра «Прыгающие воробушки». </w:t>
            </w:r>
          </w:p>
        </w:tc>
        <w:tc>
          <w:tcPr>
            <w:tcW w:w="800" w:type="dxa"/>
            <w:tcBorders>
              <w:top w:val="single" w:color="auto" w:sz="4" w:space="0"/>
              <w:left w:val="single" w:color="auto" w:sz="4" w:space="0"/>
              <w:bottom w:val="single" w:color="auto" w:sz="4" w:space="0"/>
              <w:right w:val="single" w:color="auto" w:sz="4" w:space="0"/>
            </w:tcBorders>
          </w:tcPr>
          <w:p w14:paraId="570F89C8">
            <w:pPr>
              <w:autoSpaceDN w:val="0"/>
              <w:rPr>
                <w:rFonts w:eastAsia="Calibri"/>
                <w:sz w:val="28"/>
                <w:szCs w:val="28"/>
                <w:lang w:val="ru-RU"/>
              </w:rPr>
            </w:pPr>
          </w:p>
        </w:tc>
        <w:tc>
          <w:tcPr>
            <w:tcW w:w="4618" w:type="dxa"/>
            <w:tcBorders>
              <w:top w:val="single" w:color="auto" w:sz="4" w:space="0"/>
              <w:left w:val="single" w:color="auto" w:sz="4" w:space="0"/>
              <w:bottom w:val="single" w:color="auto" w:sz="4" w:space="0"/>
              <w:right w:val="single" w:color="auto" w:sz="4" w:space="0"/>
            </w:tcBorders>
            <w:vAlign w:val="center"/>
          </w:tcPr>
          <w:p w14:paraId="3154D255">
            <w:pPr>
              <w:spacing w:after="0"/>
              <w:rPr>
                <w:rFonts w:ascii="Calibri" w:hAnsi="Calibri" w:eastAsia="Calibri" w:cs="Times New Roman"/>
                <w:lang w:val="ru-RU"/>
              </w:rPr>
            </w:pPr>
            <w:r>
              <w:fldChar w:fldCharType="begin"/>
            </w:r>
            <w:r>
              <w:instrText xml:space="preserve"> HYPERLINK "http://www.edu.ru"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r>
              <w:rPr>
                <w:rFonts w:ascii="Times New Roman" w:hAnsi="Times New Roman" w:eastAsia="Calibri" w:cs="Times New Roman"/>
                <w:color w:val="000000"/>
                <w:sz w:val="24"/>
                <w:lang w:val="ru-RU"/>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school</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p>
        </w:tc>
      </w:tr>
      <w:tr w14:paraId="111C9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tcBorders>
              <w:top w:val="single" w:color="auto" w:sz="4" w:space="0"/>
              <w:left w:val="single" w:color="auto" w:sz="4" w:space="0"/>
              <w:bottom w:val="single" w:color="auto" w:sz="4" w:space="0"/>
              <w:right w:val="single" w:color="auto" w:sz="4" w:space="0"/>
            </w:tcBorders>
            <w:shd w:val="clear" w:color="auto" w:fill="auto"/>
            <w:vAlign w:val="top"/>
          </w:tcPr>
          <w:p w14:paraId="184103B9">
            <w:pPr>
              <w:pStyle w:val="5"/>
              <w:numPr>
                <w:ilvl w:val="0"/>
                <w:numId w:val="0"/>
              </w:numPr>
              <w:autoSpaceDN w:val="0"/>
              <w:spacing w:after="0" w:line="240" w:lineRule="auto"/>
              <w:ind w:left="220" w:leftChars="0"/>
              <w:rPr>
                <w:rFonts w:hint="default" w:eastAsia="Calibri" w:asciiTheme="minorHAnsi" w:hAnsiTheme="minorHAnsi" w:cstheme="minorBidi"/>
                <w:sz w:val="28"/>
                <w:szCs w:val="28"/>
                <w:lang w:val="ru-RU" w:eastAsia="en-US" w:bidi="ar-SA"/>
              </w:rPr>
            </w:pPr>
            <w:r>
              <w:rPr>
                <w:rFonts w:hint="default" w:eastAsia="Calibri" w:cstheme="minorBidi"/>
                <w:sz w:val="28"/>
                <w:szCs w:val="28"/>
                <w:lang w:val="ru-RU" w:eastAsia="en-US" w:bidi="ar-SA"/>
              </w:rPr>
              <w:t>96</w:t>
            </w:r>
          </w:p>
        </w:tc>
        <w:tc>
          <w:tcPr>
            <w:tcW w:w="640" w:type="dxa"/>
            <w:tcBorders>
              <w:top w:val="single" w:color="auto" w:sz="4" w:space="0"/>
              <w:left w:val="single" w:color="auto" w:sz="4" w:space="0"/>
              <w:bottom w:val="single" w:color="auto" w:sz="4" w:space="0"/>
              <w:right w:val="single" w:color="auto" w:sz="4" w:space="0"/>
            </w:tcBorders>
          </w:tcPr>
          <w:p w14:paraId="4C94F88A">
            <w:pPr>
              <w:autoSpaceDN w:val="0"/>
              <w:rPr>
                <w:rFonts w:eastAsia="Calibri"/>
                <w:sz w:val="28"/>
                <w:szCs w:val="28"/>
                <w:lang w:val="ru-RU"/>
              </w:rPr>
            </w:pPr>
          </w:p>
        </w:tc>
        <w:tc>
          <w:tcPr>
            <w:tcW w:w="4260" w:type="dxa"/>
            <w:tcBorders>
              <w:top w:val="single" w:color="auto" w:sz="4" w:space="0"/>
              <w:left w:val="single" w:color="auto" w:sz="4" w:space="0"/>
              <w:bottom w:val="single" w:color="auto" w:sz="4" w:space="0"/>
              <w:right w:val="single" w:color="auto" w:sz="4" w:space="0"/>
            </w:tcBorders>
          </w:tcPr>
          <w:p w14:paraId="7D85C166">
            <w:pPr>
              <w:autoSpaceDN w:val="0"/>
              <w:rPr>
                <w:rFonts w:eastAsia="Calibri"/>
                <w:sz w:val="28"/>
                <w:szCs w:val="28"/>
                <w:lang w:val="ru-RU"/>
              </w:rPr>
            </w:pPr>
            <w:r>
              <w:rPr>
                <w:rFonts w:eastAsia="Calibri"/>
                <w:sz w:val="28"/>
                <w:szCs w:val="28"/>
                <w:lang w:val="ru-RU"/>
              </w:rPr>
              <w:t>Прыжок в высоту . Многоскоки. Игра «Прыгающие воробушки».</w:t>
            </w:r>
          </w:p>
        </w:tc>
        <w:tc>
          <w:tcPr>
            <w:tcW w:w="800" w:type="dxa"/>
            <w:tcBorders>
              <w:top w:val="single" w:color="auto" w:sz="4" w:space="0"/>
              <w:left w:val="single" w:color="auto" w:sz="4" w:space="0"/>
              <w:bottom w:val="single" w:color="auto" w:sz="4" w:space="0"/>
              <w:right w:val="single" w:color="auto" w:sz="4" w:space="0"/>
            </w:tcBorders>
          </w:tcPr>
          <w:p w14:paraId="2B607504">
            <w:pPr>
              <w:autoSpaceDN w:val="0"/>
              <w:rPr>
                <w:rFonts w:eastAsia="Calibri"/>
                <w:sz w:val="28"/>
                <w:szCs w:val="28"/>
                <w:lang w:val="ru-RU"/>
              </w:rPr>
            </w:pPr>
          </w:p>
        </w:tc>
        <w:tc>
          <w:tcPr>
            <w:tcW w:w="4618" w:type="dxa"/>
            <w:tcBorders>
              <w:top w:val="single" w:color="auto" w:sz="4" w:space="0"/>
              <w:left w:val="single" w:color="auto" w:sz="4" w:space="0"/>
              <w:bottom w:val="single" w:color="auto" w:sz="4" w:space="0"/>
              <w:right w:val="single" w:color="auto" w:sz="4" w:space="0"/>
            </w:tcBorders>
            <w:vAlign w:val="center"/>
          </w:tcPr>
          <w:p w14:paraId="09BAA825">
            <w:pPr>
              <w:spacing w:after="0"/>
              <w:rPr>
                <w:rFonts w:ascii="Calibri" w:hAnsi="Calibri" w:eastAsia="Calibri" w:cs="Times New Roman"/>
                <w:lang w:val="ru-RU"/>
              </w:rPr>
            </w:pPr>
            <w:r>
              <w:fldChar w:fldCharType="begin"/>
            </w:r>
            <w:r>
              <w:instrText xml:space="preserve"> HYPERLINK "http://www.edu.ru"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r>
              <w:rPr>
                <w:rFonts w:ascii="Times New Roman" w:hAnsi="Times New Roman" w:eastAsia="Calibri" w:cs="Times New Roman"/>
                <w:color w:val="000000"/>
                <w:sz w:val="24"/>
                <w:lang w:val="ru-RU"/>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school</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p>
        </w:tc>
      </w:tr>
      <w:tr w14:paraId="3BCD2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tcBorders>
              <w:top w:val="single" w:color="auto" w:sz="4" w:space="0"/>
              <w:left w:val="single" w:color="auto" w:sz="4" w:space="0"/>
              <w:bottom w:val="single" w:color="auto" w:sz="4" w:space="0"/>
              <w:right w:val="single" w:color="auto" w:sz="4" w:space="0"/>
            </w:tcBorders>
            <w:shd w:val="clear" w:color="auto" w:fill="auto"/>
            <w:vAlign w:val="top"/>
          </w:tcPr>
          <w:p w14:paraId="7E802774">
            <w:pPr>
              <w:pStyle w:val="5"/>
              <w:numPr>
                <w:ilvl w:val="0"/>
                <w:numId w:val="0"/>
              </w:numPr>
              <w:autoSpaceDN w:val="0"/>
              <w:spacing w:after="0" w:line="240" w:lineRule="auto"/>
              <w:ind w:left="220" w:leftChars="0"/>
              <w:rPr>
                <w:rFonts w:hint="default" w:eastAsia="Calibri" w:asciiTheme="minorHAnsi" w:hAnsiTheme="minorHAnsi" w:cstheme="minorBidi"/>
                <w:sz w:val="28"/>
                <w:szCs w:val="28"/>
                <w:lang w:val="ru-RU" w:eastAsia="en-US" w:bidi="ar-SA"/>
              </w:rPr>
            </w:pPr>
            <w:r>
              <w:rPr>
                <w:rFonts w:hint="default" w:eastAsia="Calibri" w:cstheme="minorBidi"/>
                <w:sz w:val="28"/>
                <w:szCs w:val="28"/>
                <w:lang w:val="ru-RU" w:eastAsia="en-US" w:bidi="ar-SA"/>
              </w:rPr>
              <w:t>97</w:t>
            </w:r>
          </w:p>
        </w:tc>
        <w:tc>
          <w:tcPr>
            <w:tcW w:w="640" w:type="dxa"/>
            <w:tcBorders>
              <w:top w:val="single" w:color="auto" w:sz="4" w:space="0"/>
              <w:left w:val="single" w:color="auto" w:sz="4" w:space="0"/>
              <w:bottom w:val="single" w:color="auto" w:sz="4" w:space="0"/>
              <w:right w:val="single" w:color="auto" w:sz="4" w:space="0"/>
            </w:tcBorders>
          </w:tcPr>
          <w:p w14:paraId="775ECE9F">
            <w:pPr>
              <w:autoSpaceDN w:val="0"/>
              <w:rPr>
                <w:rFonts w:eastAsia="Calibri"/>
                <w:sz w:val="28"/>
                <w:szCs w:val="28"/>
                <w:lang w:val="ru-RU"/>
              </w:rPr>
            </w:pPr>
          </w:p>
        </w:tc>
        <w:tc>
          <w:tcPr>
            <w:tcW w:w="4260" w:type="dxa"/>
            <w:tcBorders>
              <w:top w:val="single" w:color="auto" w:sz="4" w:space="0"/>
              <w:left w:val="single" w:color="auto" w:sz="4" w:space="0"/>
              <w:bottom w:val="single" w:color="auto" w:sz="4" w:space="0"/>
              <w:right w:val="single" w:color="auto" w:sz="4" w:space="0"/>
            </w:tcBorders>
          </w:tcPr>
          <w:p w14:paraId="61202006">
            <w:pPr>
              <w:autoSpaceDN w:val="0"/>
              <w:rPr>
                <w:rFonts w:eastAsia="Calibri"/>
                <w:sz w:val="28"/>
                <w:szCs w:val="28"/>
              </w:rPr>
            </w:pPr>
            <w:r>
              <w:rPr>
                <w:rFonts w:eastAsia="Calibri"/>
                <w:sz w:val="28"/>
                <w:szCs w:val="28"/>
                <w:lang w:val="ru-RU"/>
              </w:rPr>
              <w:t>Прыжок в длину. Пры</w:t>
            </w:r>
            <w:r>
              <w:rPr>
                <w:rFonts w:eastAsia="Calibri"/>
                <w:sz w:val="28"/>
                <w:szCs w:val="28"/>
                <w:lang w:val="ru-RU"/>
              </w:rPr>
              <w:softHyphen/>
            </w:r>
            <w:r>
              <w:rPr>
                <w:rFonts w:eastAsia="Calibri"/>
                <w:sz w:val="28"/>
                <w:szCs w:val="28"/>
                <w:lang w:val="ru-RU"/>
              </w:rPr>
              <w:t xml:space="preserve">жок в высоту. </w:t>
            </w:r>
            <w:r>
              <w:rPr>
                <w:rFonts w:eastAsia="Calibri"/>
                <w:sz w:val="28"/>
                <w:szCs w:val="28"/>
              </w:rPr>
              <w:t xml:space="preserve">Челночный бег. </w:t>
            </w:r>
          </w:p>
        </w:tc>
        <w:tc>
          <w:tcPr>
            <w:tcW w:w="800" w:type="dxa"/>
            <w:tcBorders>
              <w:top w:val="single" w:color="auto" w:sz="4" w:space="0"/>
              <w:left w:val="single" w:color="auto" w:sz="4" w:space="0"/>
              <w:bottom w:val="single" w:color="auto" w:sz="4" w:space="0"/>
              <w:right w:val="single" w:color="auto" w:sz="4" w:space="0"/>
            </w:tcBorders>
          </w:tcPr>
          <w:p w14:paraId="777B7EA0">
            <w:pPr>
              <w:autoSpaceDN w:val="0"/>
              <w:rPr>
                <w:rFonts w:eastAsia="Calibri"/>
                <w:sz w:val="28"/>
                <w:szCs w:val="28"/>
              </w:rPr>
            </w:pPr>
            <w:r>
              <w:rPr>
                <w:rFonts w:eastAsia="Calibri"/>
                <w:sz w:val="28"/>
                <w:szCs w:val="28"/>
              </w:rPr>
              <w:t>Контроль двигат. навыков</w:t>
            </w:r>
          </w:p>
        </w:tc>
        <w:tc>
          <w:tcPr>
            <w:tcW w:w="4618" w:type="dxa"/>
            <w:tcBorders>
              <w:top w:val="single" w:color="auto" w:sz="4" w:space="0"/>
              <w:left w:val="single" w:color="auto" w:sz="4" w:space="0"/>
              <w:bottom w:val="single" w:color="auto" w:sz="4" w:space="0"/>
              <w:right w:val="single" w:color="auto" w:sz="4" w:space="0"/>
            </w:tcBorders>
            <w:vAlign w:val="center"/>
          </w:tcPr>
          <w:p w14:paraId="5B5A21C9">
            <w:pPr>
              <w:spacing w:after="0"/>
              <w:rPr>
                <w:rFonts w:ascii="Calibri" w:hAnsi="Calibri" w:eastAsia="Calibri" w:cs="Times New Roman"/>
              </w:rPr>
            </w:pPr>
            <w:r>
              <w:fldChar w:fldCharType="begin"/>
            </w:r>
            <w:r>
              <w:instrText xml:space="preserve"> HYPERLINK "http://www.edu.ru" </w:instrText>
            </w:r>
            <w:r>
              <w:fldChar w:fldCharType="separate"/>
            </w:r>
            <w:r>
              <w:rPr>
                <w:rStyle w:val="4"/>
                <w:rFonts w:ascii="Times New Roman" w:hAnsi="Times New Roman" w:eastAsia="Calibri" w:cs="Times New Roman"/>
              </w:rPr>
              <w:t>www.edu.ru</w:t>
            </w:r>
            <w:r>
              <w:rPr>
                <w:rStyle w:val="4"/>
                <w:rFonts w:ascii="Times New Roman" w:hAnsi="Times New Roman" w:eastAsia="Calibri" w:cs="Times New Roman"/>
              </w:rPr>
              <w:fldChar w:fldCharType="end"/>
            </w:r>
            <w:r>
              <w:rPr>
                <w:rFonts w:ascii="Times New Roman" w:hAnsi="Times New Roman" w:eastAsia="Calibri" w:cs="Times New Roman"/>
                <w:color w:val="000000"/>
                <w:sz w:val="24"/>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www.school.edu.ru</w:t>
            </w:r>
            <w:r>
              <w:rPr>
                <w:rStyle w:val="4"/>
                <w:rFonts w:ascii="Times New Roman" w:hAnsi="Times New Roman" w:eastAsia="Calibri" w:cs="Times New Roman"/>
              </w:rPr>
              <w:fldChar w:fldCharType="end"/>
            </w:r>
          </w:p>
        </w:tc>
      </w:tr>
      <w:tr w14:paraId="673BA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tcBorders>
              <w:top w:val="single" w:color="auto" w:sz="4" w:space="0"/>
              <w:left w:val="single" w:color="auto" w:sz="4" w:space="0"/>
              <w:bottom w:val="single" w:color="auto" w:sz="4" w:space="0"/>
              <w:right w:val="single" w:color="auto" w:sz="4" w:space="0"/>
            </w:tcBorders>
            <w:shd w:val="clear" w:color="auto" w:fill="auto"/>
            <w:vAlign w:val="top"/>
          </w:tcPr>
          <w:p w14:paraId="35D03010">
            <w:pPr>
              <w:pStyle w:val="5"/>
              <w:numPr>
                <w:ilvl w:val="0"/>
                <w:numId w:val="0"/>
              </w:numPr>
              <w:autoSpaceDN w:val="0"/>
              <w:spacing w:after="0" w:line="240" w:lineRule="auto"/>
              <w:ind w:left="220" w:leftChars="0"/>
              <w:rPr>
                <w:rFonts w:hint="default" w:eastAsia="Calibri" w:asciiTheme="minorHAnsi" w:hAnsiTheme="minorHAnsi" w:cstheme="minorBidi"/>
                <w:sz w:val="28"/>
                <w:szCs w:val="28"/>
                <w:lang w:val="ru-RU" w:eastAsia="en-US" w:bidi="ar-SA"/>
              </w:rPr>
            </w:pPr>
            <w:r>
              <w:rPr>
                <w:rFonts w:hint="default" w:eastAsia="Calibri" w:cstheme="minorBidi"/>
                <w:sz w:val="28"/>
                <w:szCs w:val="28"/>
                <w:lang w:val="ru-RU" w:eastAsia="en-US" w:bidi="ar-SA"/>
              </w:rPr>
              <w:t>98</w:t>
            </w:r>
          </w:p>
        </w:tc>
        <w:tc>
          <w:tcPr>
            <w:tcW w:w="640" w:type="dxa"/>
            <w:tcBorders>
              <w:top w:val="single" w:color="auto" w:sz="4" w:space="0"/>
              <w:left w:val="single" w:color="auto" w:sz="4" w:space="0"/>
              <w:bottom w:val="single" w:color="auto" w:sz="4" w:space="0"/>
              <w:right w:val="single" w:color="auto" w:sz="4" w:space="0"/>
            </w:tcBorders>
          </w:tcPr>
          <w:p w14:paraId="561014BE">
            <w:pPr>
              <w:autoSpaceDN w:val="0"/>
              <w:rPr>
                <w:rFonts w:eastAsia="Calibri"/>
                <w:sz w:val="28"/>
                <w:szCs w:val="28"/>
              </w:rPr>
            </w:pPr>
          </w:p>
        </w:tc>
        <w:tc>
          <w:tcPr>
            <w:tcW w:w="4260" w:type="dxa"/>
            <w:tcBorders>
              <w:top w:val="single" w:color="auto" w:sz="4" w:space="0"/>
              <w:left w:val="single" w:color="auto" w:sz="4" w:space="0"/>
              <w:bottom w:val="single" w:color="auto" w:sz="4" w:space="0"/>
              <w:right w:val="single" w:color="auto" w:sz="4" w:space="0"/>
            </w:tcBorders>
          </w:tcPr>
          <w:p w14:paraId="606FB4F0">
            <w:pPr>
              <w:autoSpaceDN w:val="0"/>
              <w:rPr>
                <w:rFonts w:eastAsia="Calibri"/>
                <w:sz w:val="28"/>
                <w:szCs w:val="28"/>
                <w:lang w:val="ru-RU"/>
              </w:rPr>
            </w:pPr>
            <w:r>
              <w:rPr>
                <w:rFonts w:eastAsia="Calibri"/>
                <w:sz w:val="28"/>
                <w:szCs w:val="28"/>
                <w:lang w:val="ru-RU"/>
              </w:rPr>
              <w:t>Метание различных предметов и мяча на дальность с места.</w:t>
            </w:r>
          </w:p>
        </w:tc>
        <w:tc>
          <w:tcPr>
            <w:tcW w:w="800" w:type="dxa"/>
            <w:tcBorders>
              <w:top w:val="single" w:color="auto" w:sz="4" w:space="0"/>
              <w:left w:val="single" w:color="auto" w:sz="4" w:space="0"/>
              <w:bottom w:val="single" w:color="auto" w:sz="4" w:space="0"/>
              <w:right w:val="single" w:color="auto" w:sz="4" w:space="0"/>
            </w:tcBorders>
          </w:tcPr>
          <w:p w14:paraId="0A8774BE">
            <w:pPr>
              <w:autoSpaceDN w:val="0"/>
              <w:rPr>
                <w:rFonts w:eastAsia="Calibri"/>
                <w:sz w:val="28"/>
                <w:szCs w:val="28"/>
                <w:lang w:val="ru-RU"/>
              </w:rPr>
            </w:pPr>
          </w:p>
        </w:tc>
        <w:tc>
          <w:tcPr>
            <w:tcW w:w="4618" w:type="dxa"/>
            <w:tcBorders>
              <w:top w:val="single" w:color="auto" w:sz="4" w:space="0"/>
              <w:left w:val="single" w:color="auto" w:sz="4" w:space="0"/>
              <w:bottom w:val="single" w:color="auto" w:sz="4" w:space="0"/>
              <w:right w:val="single" w:color="auto" w:sz="4" w:space="0"/>
            </w:tcBorders>
            <w:vAlign w:val="center"/>
          </w:tcPr>
          <w:p w14:paraId="29277B3B">
            <w:pPr>
              <w:spacing w:after="0"/>
              <w:rPr>
                <w:rFonts w:ascii="Calibri" w:hAnsi="Calibri" w:eastAsia="Calibri" w:cs="Times New Roman"/>
                <w:lang w:val="ru-RU"/>
              </w:rPr>
            </w:pPr>
            <w:r>
              <w:fldChar w:fldCharType="begin"/>
            </w:r>
            <w:r>
              <w:instrText xml:space="preserve"> HYPERLINK "http://www.edu.ru"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r>
              <w:rPr>
                <w:rFonts w:ascii="Times New Roman" w:hAnsi="Times New Roman" w:eastAsia="Calibri" w:cs="Times New Roman"/>
                <w:color w:val="000000"/>
                <w:sz w:val="24"/>
                <w:lang w:val="ru-RU"/>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school</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p>
        </w:tc>
      </w:tr>
      <w:tr w14:paraId="12BA8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tcBorders>
              <w:top w:val="single" w:color="auto" w:sz="4" w:space="0"/>
              <w:left w:val="single" w:color="auto" w:sz="4" w:space="0"/>
              <w:bottom w:val="single" w:color="auto" w:sz="4" w:space="0"/>
              <w:right w:val="single" w:color="auto" w:sz="4" w:space="0"/>
            </w:tcBorders>
            <w:shd w:val="clear" w:color="auto" w:fill="auto"/>
            <w:vAlign w:val="top"/>
          </w:tcPr>
          <w:p w14:paraId="574E61B0">
            <w:pPr>
              <w:pStyle w:val="5"/>
              <w:numPr>
                <w:ilvl w:val="0"/>
                <w:numId w:val="0"/>
              </w:numPr>
              <w:autoSpaceDN w:val="0"/>
              <w:spacing w:after="0" w:line="240" w:lineRule="auto"/>
              <w:ind w:left="220" w:leftChars="0"/>
              <w:rPr>
                <w:rFonts w:hint="default" w:eastAsia="Calibri" w:asciiTheme="minorHAnsi" w:hAnsiTheme="minorHAnsi" w:cstheme="minorBidi"/>
                <w:sz w:val="28"/>
                <w:szCs w:val="28"/>
                <w:lang w:val="ru-RU" w:eastAsia="en-US" w:bidi="ar-SA"/>
              </w:rPr>
            </w:pPr>
            <w:r>
              <w:rPr>
                <w:rFonts w:hint="default" w:eastAsia="Calibri" w:cstheme="minorBidi"/>
                <w:sz w:val="28"/>
                <w:szCs w:val="28"/>
                <w:lang w:val="ru-RU" w:eastAsia="en-US" w:bidi="ar-SA"/>
              </w:rPr>
              <w:t>99</w:t>
            </w:r>
          </w:p>
        </w:tc>
        <w:tc>
          <w:tcPr>
            <w:tcW w:w="640" w:type="dxa"/>
            <w:tcBorders>
              <w:top w:val="single" w:color="auto" w:sz="4" w:space="0"/>
              <w:left w:val="single" w:color="auto" w:sz="4" w:space="0"/>
              <w:bottom w:val="single" w:color="auto" w:sz="4" w:space="0"/>
              <w:right w:val="single" w:color="auto" w:sz="4" w:space="0"/>
            </w:tcBorders>
          </w:tcPr>
          <w:p w14:paraId="77C28FEB">
            <w:pPr>
              <w:autoSpaceDN w:val="0"/>
              <w:rPr>
                <w:rFonts w:eastAsia="Calibri"/>
                <w:sz w:val="28"/>
                <w:szCs w:val="28"/>
                <w:lang w:val="ru-RU"/>
              </w:rPr>
            </w:pPr>
          </w:p>
        </w:tc>
        <w:tc>
          <w:tcPr>
            <w:tcW w:w="4260" w:type="dxa"/>
            <w:tcBorders>
              <w:top w:val="single" w:color="auto" w:sz="4" w:space="0"/>
              <w:left w:val="single" w:color="auto" w:sz="4" w:space="0"/>
              <w:bottom w:val="single" w:color="auto" w:sz="4" w:space="0"/>
              <w:right w:val="single" w:color="auto" w:sz="4" w:space="0"/>
            </w:tcBorders>
          </w:tcPr>
          <w:p w14:paraId="7292D408">
            <w:pPr>
              <w:autoSpaceDN w:val="0"/>
              <w:rPr>
                <w:rFonts w:eastAsia="Calibri"/>
                <w:iCs/>
                <w:sz w:val="28"/>
                <w:szCs w:val="28"/>
                <w:lang w:val="ru-RU"/>
              </w:rPr>
            </w:pPr>
            <w:r>
              <w:rPr>
                <w:rFonts w:eastAsia="Calibri"/>
                <w:iCs/>
                <w:sz w:val="28"/>
                <w:szCs w:val="28"/>
                <w:lang w:val="ru-RU"/>
              </w:rPr>
              <w:t>Метание различных предметов и мяча на дальность с места.</w:t>
            </w:r>
          </w:p>
        </w:tc>
        <w:tc>
          <w:tcPr>
            <w:tcW w:w="800" w:type="dxa"/>
            <w:tcBorders>
              <w:top w:val="single" w:color="auto" w:sz="4" w:space="0"/>
              <w:left w:val="single" w:color="auto" w:sz="4" w:space="0"/>
              <w:bottom w:val="single" w:color="auto" w:sz="4" w:space="0"/>
              <w:right w:val="single" w:color="auto" w:sz="4" w:space="0"/>
            </w:tcBorders>
          </w:tcPr>
          <w:p w14:paraId="33BCE69B">
            <w:pPr>
              <w:autoSpaceDN w:val="0"/>
              <w:rPr>
                <w:rFonts w:eastAsia="Calibri"/>
                <w:sz w:val="28"/>
                <w:szCs w:val="28"/>
                <w:lang w:val="ru-RU"/>
              </w:rPr>
            </w:pPr>
          </w:p>
        </w:tc>
        <w:tc>
          <w:tcPr>
            <w:tcW w:w="4618" w:type="dxa"/>
            <w:tcBorders>
              <w:top w:val="single" w:color="auto" w:sz="4" w:space="0"/>
              <w:left w:val="single" w:color="auto" w:sz="4" w:space="0"/>
              <w:bottom w:val="single" w:color="auto" w:sz="4" w:space="0"/>
              <w:right w:val="single" w:color="auto" w:sz="4" w:space="0"/>
            </w:tcBorders>
            <w:vAlign w:val="center"/>
          </w:tcPr>
          <w:p w14:paraId="2C10C126">
            <w:pPr>
              <w:spacing w:after="0"/>
              <w:rPr>
                <w:rFonts w:ascii="Calibri" w:hAnsi="Calibri" w:eastAsia="Calibri" w:cs="Times New Roman"/>
                <w:lang w:val="ru-RU"/>
              </w:rPr>
            </w:pPr>
            <w:r>
              <w:fldChar w:fldCharType="begin"/>
            </w:r>
            <w:r>
              <w:instrText xml:space="preserve"> HYPERLINK "http://www.edu.ru"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r>
              <w:rPr>
                <w:rFonts w:ascii="Times New Roman" w:hAnsi="Times New Roman" w:eastAsia="Calibri" w:cs="Times New Roman"/>
                <w:color w:val="000000"/>
                <w:sz w:val="24"/>
                <w:lang w:val="ru-RU"/>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school</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p>
        </w:tc>
      </w:tr>
      <w:tr w14:paraId="45242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tcBorders>
              <w:top w:val="single" w:color="auto" w:sz="4" w:space="0"/>
              <w:left w:val="single" w:color="auto" w:sz="4" w:space="0"/>
              <w:bottom w:val="single" w:color="auto" w:sz="4" w:space="0"/>
              <w:right w:val="single" w:color="auto" w:sz="4" w:space="0"/>
            </w:tcBorders>
            <w:shd w:val="clear" w:color="auto" w:fill="auto"/>
            <w:vAlign w:val="top"/>
          </w:tcPr>
          <w:p w14:paraId="0C9D7968">
            <w:pPr>
              <w:pStyle w:val="5"/>
              <w:numPr>
                <w:ilvl w:val="0"/>
                <w:numId w:val="0"/>
              </w:numPr>
              <w:autoSpaceDN w:val="0"/>
              <w:spacing w:after="0" w:line="240" w:lineRule="auto"/>
              <w:rPr>
                <w:rFonts w:hint="default" w:eastAsia="Calibri" w:asciiTheme="minorHAnsi" w:hAnsiTheme="minorHAnsi" w:cstheme="minorBidi"/>
                <w:sz w:val="28"/>
                <w:szCs w:val="28"/>
                <w:lang w:val="ru-RU" w:eastAsia="en-US" w:bidi="ar-SA"/>
              </w:rPr>
            </w:pPr>
            <w:r>
              <w:rPr>
                <w:rFonts w:hint="default" w:eastAsia="Calibri" w:cstheme="minorBidi"/>
                <w:sz w:val="28"/>
                <w:szCs w:val="28"/>
                <w:lang w:val="ru-RU" w:eastAsia="en-US" w:bidi="ar-SA"/>
              </w:rPr>
              <w:t>100</w:t>
            </w:r>
          </w:p>
        </w:tc>
        <w:tc>
          <w:tcPr>
            <w:tcW w:w="640" w:type="dxa"/>
            <w:tcBorders>
              <w:top w:val="single" w:color="auto" w:sz="4" w:space="0"/>
              <w:left w:val="single" w:color="auto" w:sz="4" w:space="0"/>
              <w:bottom w:val="single" w:color="auto" w:sz="4" w:space="0"/>
              <w:right w:val="single" w:color="auto" w:sz="4" w:space="0"/>
            </w:tcBorders>
          </w:tcPr>
          <w:p w14:paraId="10340EE4">
            <w:pPr>
              <w:autoSpaceDN w:val="0"/>
              <w:rPr>
                <w:rFonts w:eastAsia="Calibri"/>
                <w:sz w:val="28"/>
                <w:szCs w:val="28"/>
                <w:lang w:val="ru-RU"/>
              </w:rPr>
            </w:pPr>
          </w:p>
        </w:tc>
        <w:tc>
          <w:tcPr>
            <w:tcW w:w="4260" w:type="dxa"/>
            <w:tcBorders>
              <w:top w:val="single" w:color="auto" w:sz="4" w:space="0"/>
              <w:left w:val="single" w:color="auto" w:sz="4" w:space="0"/>
              <w:bottom w:val="single" w:color="auto" w:sz="4" w:space="0"/>
              <w:right w:val="single" w:color="auto" w:sz="4" w:space="0"/>
            </w:tcBorders>
          </w:tcPr>
          <w:p w14:paraId="5540847D">
            <w:pPr>
              <w:autoSpaceDN w:val="0"/>
              <w:rPr>
                <w:rFonts w:eastAsia="Calibri"/>
                <w:sz w:val="28"/>
                <w:szCs w:val="28"/>
                <w:lang w:val="ru-RU"/>
              </w:rPr>
            </w:pPr>
            <w:r>
              <w:rPr>
                <w:rFonts w:eastAsia="Calibri"/>
                <w:sz w:val="28"/>
                <w:szCs w:val="28"/>
                <w:lang w:val="ru-RU"/>
              </w:rPr>
              <w:t xml:space="preserve">Метание различных предметов и мяча на дальность с места </w:t>
            </w:r>
          </w:p>
        </w:tc>
        <w:tc>
          <w:tcPr>
            <w:tcW w:w="800" w:type="dxa"/>
            <w:tcBorders>
              <w:top w:val="single" w:color="auto" w:sz="4" w:space="0"/>
              <w:left w:val="single" w:color="auto" w:sz="4" w:space="0"/>
              <w:bottom w:val="single" w:color="auto" w:sz="4" w:space="0"/>
              <w:right w:val="single" w:color="auto" w:sz="4" w:space="0"/>
            </w:tcBorders>
          </w:tcPr>
          <w:p w14:paraId="2978FFBF">
            <w:pPr>
              <w:autoSpaceDN w:val="0"/>
              <w:rPr>
                <w:rFonts w:eastAsia="Calibri"/>
                <w:sz w:val="28"/>
                <w:szCs w:val="28"/>
                <w:lang w:val="ru-RU"/>
              </w:rPr>
            </w:pPr>
          </w:p>
        </w:tc>
        <w:tc>
          <w:tcPr>
            <w:tcW w:w="4618" w:type="dxa"/>
            <w:tcBorders>
              <w:top w:val="single" w:color="auto" w:sz="4" w:space="0"/>
              <w:left w:val="single" w:color="auto" w:sz="4" w:space="0"/>
              <w:bottom w:val="single" w:color="auto" w:sz="4" w:space="0"/>
              <w:right w:val="single" w:color="auto" w:sz="4" w:space="0"/>
            </w:tcBorders>
            <w:vAlign w:val="center"/>
          </w:tcPr>
          <w:p w14:paraId="7EB12CC3">
            <w:pPr>
              <w:spacing w:after="0"/>
              <w:rPr>
                <w:rFonts w:ascii="Calibri" w:hAnsi="Calibri" w:eastAsia="Calibri" w:cs="Times New Roman"/>
                <w:lang w:val="ru-RU"/>
              </w:rPr>
            </w:pPr>
            <w:r>
              <w:fldChar w:fldCharType="begin"/>
            </w:r>
            <w:r>
              <w:instrText xml:space="preserve"> HYPERLINK "http://www.edu.ru"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r>
              <w:rPr>
                <w:rFonts w:ascii="Times New Roman" w:hAnsi="Times New Roman" w:eastAsia="Calibri" w:cs="Times New Roman"/>
                <w:color w:val="000000"/>
                <w:sz w:val="24"/>
                <w:lang w:val="ru-RU"/>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school</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p>
        </w:tc>
      </w:tr>
      <w:tr w14:paraId="0C62C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tcBorders>
              <w:top w:val="single" w:color="auto" w:sz="4" w:space="0"/>
              <w:left w:val="single" w:color="auto" w:sz="4" w:space="0"/>
              <w:bottom w:val="single" w:color="auto" w:sz="4" w:space="0"/>
              <w:right w:val="single" w:color="auto" w:sz="4" w:space="0"/>
            </w:tcBorders>
            <w:shd w:val="clear" w:color="auto" w:fill="auto"/>
            <w:vAlign w:val="top"/>
          </w:tcPr>
          <w:p w14:paraId="60DFD8CD">
            <w:pPr>
              <w:pStyle w:val="5"/>
              <w:numPr>
                <w:ilvl w:val="0"/>
                <w:numId w:val="0"/>
              </w:numPr>
              <w:autoSpaceDN w:val="0"/>
              <w:spacing w:after="0" w:line="240" w:lineRule="auto"/>
              <w:rPr>
                <w:rFonts w:hint="default" w:eastAsia="Calibri" w:asciiTheme="minorHAnsi" w:hAnsiTheme="minorHAnsi" w:cstheme="minorBidi"/>
                <w:sz w:val="28"/>
                <w:szCs w:val="28"/>
                <w:lang w:val="ru-RU" w:eastAsia="en-US" w:bidi="ar-SA"/>
              </w:rPr>
            </w:pPr>
            <w:r>
              <w:rPr>
                <w:rFonts w:hint="default" w:eastAsia="Calibri" w:cstheme="minorBidi"/>
                <w:sz w:val="28"/>
                <w:szCs w:val="28"/>
                <w:lang w:val="ru-RU" w:eastAsia="en-US" w:bidi="ar-SA"/>
              </w:rPr>
              <w:t>101</w:t>
            </w:r>
          </w:p>
        </w:tc>
        <w:tc>
          <w:tcPr>
            <w:tcW w:w="640" w:type="dxa"/>
            <w:tcBorders>
              <w:top w:val="single" w:color="auto" w:sz="4" w:space="0"/>
              <w:left w:val="single" w:color="auto" w:sz="4" w:space="0"/>
              <w:bottom w:val="single" w:color="auto" w:sz="4" w:space="0"/>
              <w:right w:val="single" w:color="auto" w:sz="4" w:space="0"/>
            </w:tcBorders>
          </w:tcPr>
          <w:p w14:paraId="533FEBD5">
            <w:pPr>
              <w:autoSpaceDN w:val="0"/>
              <w:rPr>
                <w:rFonts w:eastAsia="Calibri"/>
                <w:sz w:val="28"/>
                <w:szCs w:val="28"/>
                <w:lang w:val="ru-RU"/>
              </w:rPr>
            </w:pPr>
          </w:p>
        </w:tc>
        <w:tc>
          <w:tcPr>
            <w:tcW w:w="4260" w:type="dxa"/>
            <w:tcBorders>
              <w:top w:val="single" w:color="auto" w:sz="4" w:space="0"/>
              <w:left w:val="single" w:color="auto" w:sz="4" w:space="0"/>
              <w:bottom w:val="single" w:color="auto" w:sz="4" w:space="0"/>
              <w:right w:val="single" w:color="auto" w:sz="4" w:space="0"/>
            </w:tcBorders>
          </w:tcPr>
          <w:p w14:paraId="1DFAD8B4">
            <w:pPr>
              <w:autoSpaceDN w:val="0"/>
              <w:rPr>
                <w:rFonts w:eastAsia="Calibri"/>
                <w:sz w:val="28"/>
                <w:szCs w:val="28"/>
                <w:lang w:val="ru-RU"/>
              </w:rPr>
            </w:pPr>
            <w:r>
              <w:rPr>
                <w:rFonts w:eastAsia="Calibri"/>
                <w:sz w:val="28"/>
                <w:szCs w:val="28"/>
                <w:lang w:val="ru-RU"/>
              </w:rPr>
              <w:t>Метание различных предметов и мяча на дальность с места</w:t>
            </w:r>
          </w:p>
        </w:tc>
        <w:tc>
          <w:tcPr>
            <w:tcW w:w="800" w:type="dxa"/>
            <w:tcBorders>
              <w:top w:val="single" w:color="auto" w:sz="4" w:space="0"/>
              <w:left w:val="single" w:color="auto" w:sz="4" w:space="0"/>
              <w:bottom w:val="single" w:color="auto" w:sz="4" w:space="0"/>
              <w:right w:val="single" w:color="auto" w:sz="4" w:space="0"/>
            </w:tcBorders>
          </w:tcPr>
          <w:p w14:paraId="55C9B537">
            <w:pPr>
              <w:autoSpaceDN w:val="0"/>
              <w:rPr>
                <w:rFonts w:eastAsia="Calibri"/>
                <w:sz w:val="28"/>
                <w:szCs w:val="28"/>
              </w:rPr>
            </w:pPr>
            <w:r>
              <w:rPr>
                <w:rFonts w:eastAsia="Calibri"/>
                <w:sz w:val="28"/>
                <w:szCs w:val="28"/>
              </w:rPr>
              <w:t>Контроль двигат. навыков</w:t>
            </w:r>
          </w:p>
        </w:tc>
        <w:tc>
          <w:tcPr>
            <w:tcW w:w="4618" w:type="dxa"/>
            <w:tcBorders>
              <w:top w:val="single" w:color="auto" w:sz="4" w:space="0"/>
              <w:left w:val="single" w:color="auto" w:sz="4" w:space="0"/>
              <w:bottom w:val="single" w:color="auto" w:sz="4" w:space="0"/>
              <w:right w:val="single" w:color="auto" w:sz="4" w:space="0"/>
            </w:tcBorders>
            <w:vAlign w:val="center"/>
          </w:tcPr>
          <w:p w14:paraId="58FAAEE4">
            <w:pPr>
              <w:spacing w:after="0"/>
              <w:rPr>
                <w:rFonts w:ascii="Calibri" w:hAnsi="Calibri" w:eastAsia="Calibri" w:cs="Times New Roman"/>
              </w:rPr>
            </w:pPr>
            <w:r>
              <w:fldChar w:fldCharType="begin"/>
            </w:r>
            <w:r>
              <w:instrText xml:space="preserve"> HYPERLINK "http://www.edu.ru" </w:instrText>
            </w:r>
            <w:r>
              <w:fldChar w:fldCharType="separate"/>
            </w:r>
            <w:r>
              <w:rPr>
                <w:rStyle w:val="4"/>
                <w:rFonts w:ascii="Times New Roman" w:hAnsi="Times New Roman" w:eastAsia="Calibri" w:cs="Times New Roman"/>
              </w:rPr>
              <w:t>www.edu.ru</w:t>
            </w:r>
            <w:r>
              <w:rPr>
                <w:rStyle w:val="4"/>
                <w:rFonts w:ascii="Times New Roman" w:hAnsi="Times New Roman" w:eastAsia="Calibri" w:cs="Times New Roman"/>
              </w:rPr>
              <w:fldChar w:fldCharType="end"/>
            </w:r>
            <w:r>
              <w:rPr>
                <w:rFonts w:ascii="Times New Roman" w:hAnsi="Times New Roman" w:eastAsia="Calibri" w:cs="Times New Roman"/>
                <w:color w:val="000000"/>
                <w:sz w:val="24"/>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www.school.edu.ru</w:t>
            </w:r>
            <w:r>
              <w:rPr>
                <w:rStyle w:val="4"/>
                <w:rFonts w:ascii="Times New Roman" w:hAnsi="Times New Roman" w:eastAsia="Calibri" w:cs="Times New Roman"/>
              </w:rPr>
              <w:fldChar w:fldCharType="end"/>
            </w:r>
          </w:p>
        </w:tc>
      </w:tr>
      <w:tr w14:paraId="33BA7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tcBorders>
              <w:top w:val="single" w:color="auto" w:sz="4" w:space="0"/>
              <w:left w:val="single" w:color="auto" w:sz="4" w:space="0"/>
              <w:bottom w:val="single" w:color="auto" w:sz="4" w:space="0"/>
              <w:right w:val="single" w:color="auto" w:sz="4" w:space="0"/>
            </w:tcBorders>
            <w:shd w:val="clear" w:color="auto" w:fill="auto"/>
            <w:vAlign w:val="top"/>
          </w:tcPr>
          <w:p w14:paraId="70BED138">
            <w:pPr>
              <w:pStyle w:val="5"/>
              <w:numPr>
                <w:ilvl w:val="0"/>
                <w:numId w:val="0"/>
              </w:numPr>
              <w:autoSpaceDN w:val="0"/>
              <w:spacing w:after="0" w:line="240" w:lineRule="auto"/>
              <w:rPr>
                <w:rFonts w:hint="default" w:eastAsia="Calibri" w:asciiTheme="minorHAnsi" w:hAnsiTheme="minorHAnsi" w:cstheme="minorBidi"/>
                <w:sz w:val="28"/>
                <w:szCs w:val="28"/>
                <w:lang w:val="ru-RU" w:eastAsia="en-US" w:bidi="ar-SA"/>
              </w:rPr>
            </w:pPr>
            <w:r>
              <w:rPr>
                <w:rFonts w:hint="default" w:eastAsia="Calibri" w:cstheme="minorBidi"/>
                <w:sz w:val="28"/>
                <w:szCs w:val="28"/>
                <w:lang w:val="ru-RU" w:eastAsia="en-US" w:bidi="ar-SA"/>
              </w:rPr>
              <w:t>102</w:t>
            </w:r>
          </w:p>
        </w:tc>
        <w:tc>
          <w:tcPr>
            <w:tcW w:w="640" w:type="dxa"/>
            <w:tcBorders>
              <w:top w:val="single" w:color="auto" w:sz="4" w:space="0"/>
              <w:left w:val="single" w:color="auto" w:sz="4" w:space="0"/>
              <w:bottom w:val="single" w:color="auto" w:sz="4" w:space="0"/>
              <w:right w:val="single" w:color="auto" w:sz="4" w:space="0"/>
            </w:tcBorders>
          </w:tcPr>
          <w:p w14:paraId="5CA7F8A7">
            <w:pPr>
              <w:autoSpaceDN w:val="0"/>
              <w:rPr>
                <w:rFonts w:eastAsia="Calibri"/>
                <w:sz w:val="28"/>
                <w:szCs w:val="28"/>
              </w:rPr>
            </w:pPr>
          </w:p>
        </w:tc>
        <w:tc>
          <w:tcPr>
            <w:tcW w:w="4260" w:type="dxa"/>
            <w:tcBorders>
              <w:top w:val="single" w:color="auto" w:sz="4" w:space="0"/>
              <w:left w:val="single" w:color="auto" w:sz="4" w:space="0"/>
              <w:bottom w:val="single" w:color="auto" w:sz="4" w:space="0"/>
              <w:right w:val="single" w:color="auto" w:sz="4" w:space="0"/>
            </w:tcBorders>
          </w:tcPr>
          <w:p w14:paraId="36758280">
            <w:pPr>
              <w:autoSpaceDN w:val="0"/>
              <w:rPr>
                <w:rFonts w:eastAsia="Calibri"/>
                <w:sz w:val="28"/>
                <w:szCs w:val="28"/>
                <w:lang w:val="ru-RU"/>
              </w:rPr>
            </w:pPr>
            <w:r>
              <w:rPr>
                <w:rFonts w:eastAsia="Calibri"/>
                <w:sz w:val="28"/>
                <w:szCs w:val="28"/>
                <w:lang w:val="ru-RU"/>
              </w:rPr>
              <w:t>Мини футбол – (мальчики) ;  Пионербол - (девочки);</w:t>
            </w:r>
          </w:p>
        </w:tc>
        <w:tc>
          <w:tcPr>
            <w:tcW w:w="800" w:type="dxa"/>
            <w:tcBorders>
              <w:top w:val="single" w:color="auto" w:sz="4" w:space="0"/>
              <w:left w:val="single" w:color="auto" w:sz="4" w:space="0"/>
              <w:bottom w:val="single" w:color="auto" w:sz="4" w:space="0"/>
              <w:right w:val="single" w:color="auto" w:sz="4" w:space="0"/>
            </w:tcBorders>
          </w:tcPr>
          <w:p w14:paraId="2D002630">
            <w:pPr>
              <w:autoSpaceDN w:val="0"/>
              <w:rPr>
                <w:rFonts w:eastAsia="Calibri"/>
                <w:sz w:val="28"/>
                <w:szCs w:val="28"/>
                <w:lang w:val="ru-RU"/>
              </w:rPr>
            </w:pPr>
          </w:p>
        </w:tc>
        <w:tc>
          <w:tcPr>
            <w:tcW w:w="4618" w:type="dxa"/>
            <w:tcBorders>
              <w:top w:val="single" w:color="auto" w:sz="4" w:space="0"/>
              <w:left w:val="single" w:color="auto" w:sz="4" w:space="0"/>
              <w:bottom w:val="single" w:color="auto" w:sz="4" w:space="0"/>
              <w:right w:val="single" w:color="auto" w:sz="4" w:space="0"/>
            </w:tcBorders>
            <w:vAlign w:val="center"/>
          </w:tcPr>
          <w:p w14:paraId="5CC5E7D1">
            <w:pPr>
              <w:spacing w:after="0"/>
              <w:rPr>
                <w:rFonts w:ascii="Calibri" w:hAnsi="Calibri" w:eastAsia="Calibri" w:cs="Times New Roman"/>
                <w:lang w:val="ru-RU"/>
              </w:rPr>
            </w:pPr>
            <w:r>
              <w:fldChar w:fldCharType="begin"/>
            </w:r>
            <w:r>
              <w:instrText xml:space="preserve"> HYPERLINK "http://www.edu.ru"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r>
              <w:rPr>
                <w:rFonts w:ascii="Times New Roman" w:hAnsi="Times New Roman" w:eastAsia="Calibri" w:cs="Times New Roman"/>
                <w:color w:val="000000"/>
                <w:sz w:val="24"/>
                <w:lang w:val="ru-RU"/>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school</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p>
        </w:tc>
      </w:tr>
      <w:tr w14:paraId="761C7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tcBorders>
              <w:top w:val="single" w:color="auto" w:sz="4" w:space="0"/>
              <w:left w:val="single" w:color="auto" w:sz="4" w:space="0"/>
              <w:bottom w:val="single" w:color="auto" w:sz="4" w:space="0"/>
              <w:right w:val="single" w:color="auto" w:sz="4" w:space="0"/>
            </w:tcBorders>
            <w:shd w:val="clear" w:color="auto" w:fill="auto"/>
            <w:vAlign w:val="top"/>
          </w:tcPr>
          <w:p w14:paraId="00B982B8">
            <w:pPr>
              <w:pStyle w:val="5"/>
              <w:numPr>
                <w:ilvl w:val="0"/>
                <w:numId w:val="0"/>
              </w:numPr>
              <w:autoSpaceDN w:val="0"/>
              <w:spacing w:after="0" w:line="240" w:lineRule="auto"/>
              <w:rPr>
                <w:rFonts w:hint="default" w:eastAsia="Calibri" w:asciiTheme="minorHAnsi" w:hAnsiTheme="minorHAnsi" w:cstheme="minorBidi"/>
                <w:sz w:val="28"/>
                <w:szCs w:val="28"/>
                <w:lang w:val="ru-RU" w:eastAsia="en-US" w:bidi="ar-SA"/>
              </w:rPr>
            </w:pPr>
            <w:r>
              <w:rPr>
                <w:rFonts w:hint="default" w:eastAsia="Calibri" w:cstheme="minorBidi"/>
                <w:sz w:val="28"/>
                <w:szCs w:val="28"/>
                <w:lang w:val="ru-RU" w:eastAsia="en-US" w:bidi="ar-SA"/>
              </w:rPr>
              <w:t>103</w:t>
            </w:r>
          </w:p>
        </w:tc>
        <w:tc>
          <w:tcPr>
            <w:tcW w:w="640" w:type="dxa"/>
            <w:tcBorders>
              <w:top w:val="single" w:color="auto" w:sz="4" w:space="0"/>
              <w:left w:val="single" w:color="auto" w:sz="4" w:space="0"/>
              <w:bottom w:val="single" w:color="auto" w:sz="4" w:space="0"/>
              <w:right w:val="single" w:color="auto" w:sz="4" w:space="0"/>
            </w:tcBorders>
          </w:tcPr>
          <w:p w14:paraId="6A8CC7AC">
            <w:pPr>
              <w:autoSpaceDN w:val="0"/>
              <w:rPr>
                <w:rFonts w:eastAsia="Calibri"/>
                <w:sz w:val="28"/>
                <w:szCs w:val="28"/>
                <w:lang w:val="ru-RU"/>
              </w:rPr>
            </w:pPr>
          </w:p>
        </w:tc>
        <w:tc>
          <w:tcPr>
            <w:tcW w:w="4260" w:type="dxa"/>
            <w:tcBorders>
              <w:top w:val="single" w:color="auto" w:sz="4" w:space="0"/>
              <w:left w:val="single" w:color="auto" w:sz="4" w:space="0"/>
              <w:bottom w:val="single" w:color="auto" w:sz="4" w:space="0"/>
              <w:right w:val="single" w:color="auto" w:sz="4" w:space="0"/>
            </w:tcBorders>
          </w:tcPr>
          <w:p w14:paraId="44BFAA1E">
            <w:pPr>
              <w:autoSpaceDN w:val="0"/>
              <w:rPr>
                <w:rFonts w:eastAsia="Calibri"/>
                <w:sz w:val="28"/>
                <w:szCs w:val="28"/>
                <w:lang w:val="ru-RU"/>
              </w:rPr>
            </w:pPr>
            <w:r>
              <w:rPr>
                <w:rFonts w:eastAsia="Calibri"/>
                <w:sz w:val="28"/>
                <w:szCs w:val="28"/>
                <w:lang w:val="ru-RU"/>
              </w:rPr>
              <w:t>Мини футбол – (мальчики) ;  Пионербол - (девочки);</w:t>
            </w:r>
          </w:p>
        </w:tc>
        <w:tc>
          <w:tcPr>
            <w:tcW w:w="800" w:type="dxa"/>
            <w:tcBorders>
              <w:top w:val="single" w:color="auto" w:sz="4" w:space="0"/>
              <w:left w:val="single" w:color="auto" w:sz="4" w:space="0"/>
              <w:bottom w:val="single" w:color="auto" w:sz="4" w:space="0"/>
              <w:right w:val="single" w:color="auto" w:sz="4" w:space="0"/>
            </w:tcBorders>
          </w:tcPr>
          <w:p w14:paraId="40A02446">
            <w:pPr>
              <w:autoSpaceDN w:val="0"/>
              <w:rPr>
                <w:rFonts w:eastAsia="Calibri"/>
                <w:sz w:val="28"/>
                <w:szCs w:val="28"/>
                <w:lang w:val="ru-RU"/>
              </w:rPr>
            </w:pPr>
          </w:p>
        </w:tc>
        <w:tc>
          <w:tcPr>
            <w:tcW w:w="4618" w:type="dxa"/>
            <w:tcBorders>
              <w:top w:val="single" w:color="auto" w:sz="4" w:space="0"/>
              <w:left w:val="single" w:color="auto" w:sz="4" w:space="0"/>
              <w:bottom w:val="single" w:color="auto" w:sz="4" w:space="0"/>
              <w:right w:val="single" w:color="auto" w:sz="4" w:space="0"/>
            </w:tcBorders>
            <w:vAlign w:val="center"/>
          </w:tcPr>
          <w:p w14:paraId="2BD3F933">
            <w:pPr>
              <w:spacing w:after="0"/>
              <w:rPr>
                <w:rFonts w:ascii="Calibri" w:hAnsi="Calibri" w:eastAsia="Calibri" w:cs="Times New Roman"/>
                <w:lang w:val="ru-RU"/>
              </w:rPr>
            </w:pPr>
            <w:r>
              <w:fldChar w:fldCharType="begin"/>
            </w:r>
            <w:r>
              <w:instrText xml:space="preserve"> HYPERLINK "http://www.edu.ru"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r>
              <w:rPr>
                <w:rFonts w:ascii="Times New Roman" w:hAnsi="Times New Roman" w:eastAsia="Calibri" w:cs="Times New Roman"/>
                <w:color w:val="000000"/>
                <w:sz w:val="24"/>
                <w:lang w:val="ru-RU"/>
              </w:rPr>
              <w:t xml:space="preserve"> </w:t>
            </w:r>
            <w:r>
              <w:fldChar w:fldCharType="begin"/>
            </w:r>
            <w:r>
              <w:instrText xml:space="preserve"> HYPERLINK "http://www.school.edu.ru" </w:instrText>
            </w:r>
            <w:r>
              <w:fldChar w:fldCharType="separate"/>
            </w:r>
            <w:r>
              <w:rPr>
                <w:rStyle w:val="4"/>
                <w:rFonts w:ascii="Times New Roman" w:hAnsi="Times New Roman" w:eastAsia="Calibri" w:cs="Times New Roman"/>
              </w:rPr>
              <w:t>www</w:t>
            </w:r>
            <w:r>
              <w:rPr>
                <w:rStyle w:val="4"/>
                <w:rFonts w:ascii="Times New Roman" w:hAnsi="Times New Roman" w:eastAsia="Calibri" w:cs="Times New Roman"/>
                <w:lang w:val="ru-RU"/>
              </w:rPr>
              <w:t>.</w:t>
            </w:r>
            <w:r>
              <w:rPr>
                <w:rStyle w:val="4"/>
                <w:rFonts w:ascii="Times New Roman" w:hAnsi="Times New Roman" w:eastAsia="Calibri" w:cs="Times New Roman"/>
              </w:rPr>
              <w:t>school</w:t>
            </w:r>
            <w:r>
              <w:rPr>
                <w:rStyle w:val="4"/>
                <w:rFonts w:ascii="Times New Roman" w:hAnsi="Times New Roman" w:eastAsia="Calibri" w:cs="Times New Roman"/>
                <w:lang w:val="ru-RU"/>
              </w:rPr>
              <w:t>.</w:t>
            </w:r>
            <w:r>
              <w:rPr>
                <w:rStyle w:val="4"/>
                <w:rFonts w:ascii="Times New Roman" w:hAnsi="Times New Roman" w:eastAsia="Calibri" w:cs="Times New Roman"/>
              </w:rPr>
              <w:t>edu</w:t>
            </w:r>
            <w:r>
              <w:rPr>
                <w:rStyle w:val="4"/>
                <w:rFonts w:ascii="Times New Roman" w:hAnsi="Times New Roman" w:eastAsia="Calibri" w:cs="Times New Roman"/>
                <w:lang w:val="ru-RU"/>
              </w:rPr>
              <w:t>.</w:t>
            </w:r>
            <w:r>
              <w:rPr>
                <w:rStyle w:val="4"/>
                <w:rFonts w:ascii="Times New Roman" w:hAnsi="Times New Roman" w:eastAsia="Calibri" w:cs="Times New Roman"/>
              </w:rPr>
              <w:t>ru</w:t>
            </w:r>
            <w:r>
              <w:rPr>
                <w:rStyle w:val="4"/>
                <w:rFonts w:ascii="Times New Roman" w:hAnsi="Times New Roman" w:eastAsia="Calibri" w:cs="Times New Roman"/>
              </w:rPr>
              <w:fldChar w:fldCharType="end"/>
            </w:r>
          </w:p>
        </w:tc>
      </w:tr>
    </w:tbl>
    <w:p w14:paraId="64C97A66"/>
    <w:sectPr>
      <w:pgSz w:w="11906" w:h="16838"/>
      <w:pgMar w:top="1440" w:right="2406"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bullet"/>
      <w:lvlText w:val=""/>
      <w:lvlJc w:val="left"/>
      <w:pPr>
        <w:tabs>
          <w:tab w:val="left" w:pos="1068"/>
        </w:tabs>
        <w:ind w:left="1068" w:hanging="360"/>
      </w:pPr>
      <w:rPr>
        <w:rFonts w:ascii="Wingdings" w:hAnsi="Wingdings"/>
      </w:rPr>
    </w:lvl>
  </w:abstractNum>
  <w:abstractNum w:abstractNumId="1">
    <w:nsid w:val="00000002"/>
    <w:multiLevelType w:val="singleLevel"/>
    <w:tmpl w:val="00000002"/>
    <w:lvl w:ilvl="0" w:tentative="0">
      <w:start w:val="1"/>
      <w:numFmt w:val="bullet"/>
      <w:lvlText w:val=""/>
      <w:lvlJc w:val="left"/>
      <w:pPr>
        <w:tabs>
          <w:tab w:val="left" w:pos="1068"/>
        </w:tabs>
        <w:ind w:left="1068" w:hanging="360"/>
      </w:pPr>
      <w:rPr>
        <w:rFonts w:ascii="Wingdings" w:hAnsi="Wingdings"/>
      </w:rPr>
    </w:lvl>
  </w:abstractNum>
  <w:abstractNum w:abstractNumId="2">
    <w:nsid w:val="00000003"/>
    <w:multiLevelType w:val="singleLevel"/>
    <w:tmpl w:val="00000003"/>
    <w:lvl w:ilvl="0" w:tentative="0">
      <w:start w:val="1"/>
      <w:numFmt w:val="decimal"/>
      <w:lvlText w:val="%1."/>
      <w:lvlJc w:val="left"/>
      <w:pPr>
        <w:tabs>
          <w:tab w:val="left" w:pos="0"/>
        </w:tabs>
        <w:ind w:left="720" w:hanging="360"/>
      </w:pPr>
      <w:rPr>
        <w:color w:val="auto"/>
      </w:rPr>
    </w:lvl>
  </w:abstractNum>
  <w:abstractNum w:abstractNumId="3">
    <w:nsid w:val="00000004"/>
    <w:multiLevelType w:val="singleLevel"/>
    <w:tmpl w:val="00000004"/>
    <w:lvl w:ilvl="0" w:tentative="0">
      <w:start w:val="1"/>
      <w:numFmt w:val="decimal"/>
      <w:lvlText w:val="%1."/>
      <w:lvlJc w:val="left"/>
      <w:pPr>
        <w:tabs>
          <w:tab w:val="left" w:pos="0"/>
        </w:tabs>
        <w:ind w:left="720" w:hanging="360"/>
      </w:pPr>
      <w:rPr>
        <w:color w:val="auto"/>
      </w:rPr>
    </w:lvl>
  </w:abstractNum>
  <w:abstractNum w:abstractNumId="4">
    <w:nsid w:val="00000007"/>
    <w:multiLevelType w:val="singleLevel"/>
    <w:tmpl w:val="00000007"/>
    <w:lvl w:ilvl="0" w:tentative="0">
      <w:start w:val="1"/>
      <w:numFmt w:val="decimal"/>
      <w:lvlText w:val="%1."/>
      <w:lvlJc w:val="left"/>
      <w:pPr>
        <w:tabs>
          <w:tab w:val="left" w:pos="0"/>
        </w:tabs>
        <w:ind w:left="720" w:hanging="360"/>
      </w:pPr>
    </w:lvl>
  </w:abstractNum>
  <w:abstractNum w:abstractNumId="5">
    <w:nsid w:val="0000000A"/>
    <w:multiLevelType w:val="singleLevel"/>
    <w:tmpl w:val="0000000A"/>
    <w:lvl w:ilvl="0" w:tentative="0">
      <w:start w:val="1"/>
      <w:numFmt w:val="bullet"/>
      <w:lvlText w:val=""/>
      <w:lvlJc w:val="left"/>
      <w:pPr>
        <w:tabs>
          <w:tab w:val="left" w:pos="1068"/>
        </w:tabs>
        <w:ind w:left="1068" w:hanging="360"/>
      </w:pPr>
      <w:rPr>
        <w:rFonts w:ascii="Wingdings" w:hAnsi="Wingdings"/>
      </w:rPr>
    </w:lvl>
  </w:abstractNum>
  <w:abstractNum w:abstractNumId="6">
    <w:nsid w:val="18E11817"/>
    <w:multiLevelType w:val="multilevel"/>
    <w:tmpl w:val="18E11817"/>
    <w:lvl w:ilvl="0" w:tentative="0">
      <w:start w:val="1"/>
      <w:numFmt w:val="bullet"/>
      <w:lvlText w:val="-"/>
      <w:lvlJc w:val="left"/>
      <w:pPr>
        <w:ind w:left="0" w:firstLine="0"/>
      </w:pPr>
      <w:rPr>
        <w:rFonts w:ascii="Times New Roman" w:hAnsi="Times New Roman" w:eastAsia="Times New Roman" w:cs="Times New Roman"/>
        <w:b w:val="0"/>
        <w:bCs w:val="0"/>
        <w:i w:val="0"/>
        <w:iCs w:val="0"/>
        <w:smallCaps w:val="0"/>
        <w:strike w:val="0"/>
        <w:dstrike w:val="0"/>
        <w:color w:val="000000"/>
        <w:spacing w:val="0"/>
        <w:w w:val="100"/>
        <w:position w:val="0"/>
        <w:sz w:val="24"/>
        <w:szCs w:val="24"/>
        <w:u w:val="none"/>
        <w:lang w:val="ru-RU" w:eastAsia="ru-RU" w:bidi="ru-RU"/>
      </w:rPr>
    </w:lvl>
    <w:lvl w:ilvl="1" w:tentative="0">
      <w:start w:val="0"/>
      <w:numFmt w:val="decimal"/>
      <w:lvlText w:val=""/>
      <w:lvlJc w:val="left"/>
      <w:pPr>
        <w:ind w:left="0" w:firstLine="0"/>
      </w:pPr>
    </w:lvl>
    <w:lvl w:ilvl="2" w:tentative="0">
      <w:start w:val="0"/>
      <w:numFmt w:val="decimal"/>
      <w:lvlText w:val=""/>
      <w:lvlJc w:val="left"/>
      <w:pPr>
        <w:ind w:left="0" w:firstLine="0"/>
      </w:pPr>
    </w:lvl>
    <w:lvl w:ilvl="3" w:tentative="0">
      <w:start w:val="0"/>
      <w:numFmt w:val="decimal"/>
      <w:lvlText w:val=""/>
      <w:lvlJc w:val="left"/>
      <w:pPr>
        <w:ind w:left="0" w:firstLine="0"/>
      </w:pPr>
    </w:lvl>
    <w:lvl w:ilvl="4" w:tentative="0">
      <w:start w:val="0"/>
      <w:numFmt w:val="decimal"/>
      <w:lvlText w:val=""/>
      <w:lvlJc w:val="left"/>
      <w:pPr>
        <w:ind w:left="0" w:firstLine="0"/>
      </w:pPr>
    </w:lvl>
    <w:lvl w:ilvl="5" w:tentative="0">
      <w:start w:val="0"/>
      <w:numFmt w:val="decimal"/>
      <w:lvlText w:val=""/>
      <w:lvlJc w:val="left"/>
      <w:pPr>
        <w:ind w:left="0" w:firstLine="0"/>
      </w:pPr>
    </w:lvl>
    <w:lvl w:ilvl="6" w:tentative="0">
      <w:start w:val="0"/>
      <w:numFmt w:val="decimal"/>
      <w:lvlText w:val=""/>
      <w:lvlJc w:val="left"/>
      <w:pPr>
        <w:ind w:left="0" w:firstLine="0"/>
      </w:pPr>
    </w:lvl>
    <w:lvl w:ilvl="7" w:tentative="0">
      <w:start w:val="0"/>
      <w:numFmt w:val="decimal"/>
      <w:lvlText w:val=""/>
      <w:lvlJc w:val="left"/>
      <w:pPr>
        <w:ind w:left="0" w:firstLine="0"/>
      </w:pPr>
    </w:lvl>
    <w:lvl w:ilvl="8" w:tentative="0">
      <w:start w:val="0"/>
      <w:numFmt w:val="decimal"/>
      <w:lvlText w:val=""/>
      <w:lvlJc w:val="left"/>
      <w:pPr>
        <w:ind w:left="0" w:firstLine="0"/>
      </w:pPr>
    </w:lvl>
  </w:abstractNum>
  <w:abstractNum w:abstractNumId="7">
    <w:nsid w:val="1CAF230A"/>
    <w:multiLevelType w:val="multilevel"/>
    <w:tmpl w:val="1CAF230A"/>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237C05F0"/>
    <w:multiLevelType w:val="multilevel"/>
    <w:tmpl w:val="237C05F0"/>
    <w:lvl w:ilvl="0" w:tentative="0">
      <w:start w:val="1"/>
      <w:numFmt w:val="bullet"/>
      <w:lvlText w:val=""/>
      <w:lvlJc w:val="left"/>
      <w:pPr>
        <w:ind w:left="1440" w:hanging="360"/>
      </w:pPr>
      <w:rPr>
        <w:rFonts w:hint="default" w:ascii="Symbol" w:hAnsi="Symbol"/>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9">
    <w:nsid w:val="314274EE"/>
    <w:multiLevelType w:val="multilevel"/>
    <w:tmpl w:val="314274EE"/>
    <w:lvl w:ilvl="0" w:tentative="0">
      <w:start w:val="1"/>
      <w:numFmt w:val="bullet"/>
      <w:lvlText w:val=""/>
      <w:lvlJc w:val="left"/>
      <w:pPr>
        <w:ind w:left="1440" w:hanging="360"/>
      </w:pPr>
      <w:rPr>
        <w:rFonts w:hint="default" w:ascii="Symbol" w:hAnsi="Symbol"/>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10">
    <w:nsid w:val="459C3A78"/>
    <w:multiLevelType w:val="multilevel"/>
    <w:tmpl w:val="459C3A78"/>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469E61AA"/>
    <w:multiLevelType w:val="multilevel"/>
    <w:tmpl w:val="469E61AA"/>
    <w:lvl w:ilvl="0" w:tentative="0">
      <w:start w:val="1"/>
      <w:numFmt w:val="bullet"/>
      <w:lvlText w:val=""/>
      <w:lvlJc w:val="left"/>
      <w:pPr>
        <w:ind w:left="1525" w:hanging="360"/>
      </w:pPr>
      <w:rPr>
        <w:rFonts w:hint="default" w:ascii="Symbol" w:hAnsi="Symbol"/>
      </w:rPr>
    </w:lvl>
    <w:lvl w:ilvl="1" w:tentative="0">
      <w:start w:val="1"/>
      <w:numFmt w:val="bullet"/>
      <w:lvlText w:val="o"/>
      <w:lvlJc w:val="left"/>
      <w:pPr>
        <w:ind w:left="2245" w:hanging="360"/>
      </w:pPr>
      <w:rPr>
        <w:rFonts w:hint="default" w:ascii="Courier New" w:hAnsi="Courier New" w:cs="Courier New"/>
      </w:rPr>
    </w:lvl>
    <w:lvl w:ilvl="2" w:tentative="0">
      <w:start w:val="1"/>
      <w:numFmt w:val="bullet"/>
      <w:lvlText w:val=""/>
      <w:lvlJc w:val="left"/>
      <w:pPr>
        <w:ind w:left="2965" w:hanging="360"/>
      </w:pPr>
      <w:rPr>
        <w:rFonts w:hint="default" w:ascii="Wingdings" w:hAnsi="Wingdings"/>
      </w:rPr>
    </w:lvl>
    <w:lvl w:ilvl="3" w:tentative="0">
      <w:start w:val="1"/>
      <w:numFmt w:val="bullet"/>
      <w:lvlText w:val=""/>
      <w:lvlJc w:val="left"/>
      <w:pPr>
        <w:ind w:left="3685" w:hanging="360"/>
      </w:pPr>
      <w:rPr>
        <w:rFonts w:hint="default" w:ascii="Symbol" w:hAnsi="Symbol"/>
      </w:rPr>
    </w:lvl>
    <w:lvl w:ilvl="4" w:tentative="0">
      <w:start w:val="1"/>
      <w:numFmt w:val="bullet"/>
      <w:lvlText w:val="o"/>
      <w:lvlJc w:val="left"/>
      <w:pPr>
        <w:ind w:left="4405" w:hanging="360"/>
      </w:pPr>
      <w:rPr>
        <w:rFonts w:hint="default" w:ascii="Courier New" w:hAnsi="Courier New" w:cs="Courier New"/>
      </w:rPr>
    </w:lvl>
    <w:lvl w:ilvl="5" w:tentative="0">
      <w:start w:val="1"/>
      <w:numFmt w:val="bullet"/>
      <w:lvlText w:val=""/>
      <w:lvlJc w:val="left"/>
      <w:pPr>
        <w:ind w:left="5125" w:hanging="360"/>
      </w:pPr>
      <w:rPr>
        <w:rFonts w:hint="default" w:ascii="Wingdings" w:hAnsi="Wingdings"/>
      </w:rPr>
    </w:lvl>
    <w:lvl w:ilvl="6" w:tentative="0">
      <w:start w:val="1"/>
      <w:numFmt w:val="bullet"/>
      <w:lvlText w:val=""/>
      <w:lvlJc w:val="left"/>
      <w:pPr>
        <w:ind w:left="5845" w:hanging="360"/>
      </w:pPr>
      <w:rPr>
        <w:rFonts w:hint="default" w:ascii="Symbol" w:hAnsi="Symbol"/>
      </w:rPr>
    </w:lvl>
    <w:lvl w:ilvl="7" w:tentative="0">
      <w:start w:val="1"/>
      <w:numFmt w:val="bullet"/>
      <w:lvlText w:val="o"/>
      <w:lvlJc w:val="left"/>
      <w:pPr>
        <w:ind w:left="6565" w:hanging="360"/>
      </w:pPr>
      <w:rPr>
        <w:rFonts w:hint="default" w:ascii="Courier New" w:hAnsi="Courier New" w:cs="Courier New"/>
      </w:rPr>
    </w:lvl>
    <w:lvl w:ilvl="8" w:tentative="0">
      <w:start w:val="1"/>
      <w:numFmt w:val="bullet"/>
      <w:lvlText w:val=""/>
      <w:lvlJc w:val="left"/>
      <w:pPr>
        <w:ind w:left="7285" w:hanging="360"/>
      </w:pPr>
      <w:rPr>
        <w:rFonts w:hint="default" w:ascii="Wingdings" w:hAnsi="Wingdings"/>
      </w:rPr>
    </w:lvl>
  </w:abstractNum>
  <w:abstractNum w:abstractNumId="12">
    <w:nsid w:val="501A29ED"/>
    <w:multiLevelType w:val="multilevel"/>
    <w:tmpl w:val="501A29ED"/>
    <w:lvl w:ilvl="0" w:tentative="0">
      <w:start w:val="1"/>
      <w:numFmt w:val="decimal"/>
      <w:lvlText w:val="%1."/>
      <w:lvlJc w:val="left"/>
      <w:pPr>
        <w:ind w:left="1300" w:hanging="360"/>
      </w:p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3">
    <w:nsid w:val="62082445"/>
    <w:multiLevelType w:val="multilevel"/>
    <w:tmpl w:val="62082445"/>
    <w:lvl w:ilvl="0" w:tentative="0">
      <w:start w:val="1"/>
      <w:numFmt w:val="bullet"/>
      <w:lvlText w:val="-"/>
      <w:lvlJc w:val="left"/>
      <w:pPr>
        <w:ind w:left="0" w:firstLine="0"/>
      </w:pPr>
      <w:rPr>
        <w:rFonts w:ascii="Times New Roman" w:hAnsi="Times New Roman" w:eastAsia="Times New Roman" w:cs="Times New Roman"/>
        <w:b w:val="0"/>
        <w:bCs w:val="0"/>
        <w:i w:val="0"/>
        <w:iCs w:val="0"/>
        <w:smallCaps w:val="0"/>
        <w:strike w:val="0"/>
        <w:dstrike w:val="0"/>
        <w:color w:val="000000"/>
        <w:spacing w:val="0"/>
        <w:w w:val="100"/>
        <w:position w:val="0"/>
        <w:sz w:val="24"/>
        <w:szCs w:val="24"/>
        <w:u w:val="none"/>
        <w:lang w:val="ru-RU" w:eastAsia="ru-RU" w:bidi="ru-RU"/>
      </w:rPr>
    </w:lvl>
    <w:lvl w:ilvl="1" w:tentative="0">
      <w:start w:val="0"/>
      <w:numFmt w:val="decimal"/>
      <w:lvlText w:val=""/>
      <w:lvlJc w:val="left"/>
      <w:pPr>
        <w:ind w:left="0" w:firstLine="0"/>
      </w:pPr>
    </w:lvl>
    <w:lvl w:ilvl="2" w:tentative="0">
      <w:start w:val="0"/>
      <w:numFmt w:val="decimal"/>
      <w:lvlText w:val=""/>
      <w:lvlJc w:val="left"/>
      <w:pPr>
        <w:ind w:left="0" w:firstLine="0"/>
      </w:pPr>
    </w:lvl>
    <w:lvl w:ilvl="3" w:tentative="0">
      <w:start w:val="0"/>
      <w:numFmt w:val="decimal"/>
      <w:lvlText w:val=""/>
      <w:lvlJc w:val="left"/>
      <w:pPr>
        <w:ind w:left="0" w:firstLine="0"/>
      </w:pPr>
    </w:lvl>
    <w:lvl w:ilvl="4" w:tentative="0">
      <w:start w:val="0"/>
      <w:numFmt w:val="decimal"/>
      <w:lvlText w:val=""/>
      <w:lvlJc w:val="left"/>
      <w:pPr>
        <w:ind w:left="0" w:firstLine="0"/>
      </w:pPr>
    </w:lvl>
    <w:lvl w:ilvl="5" w:tentative="0">
      <w:start w:val="0"/>
      <w:numFmt w:val="decimal"/>
      <w:lvlText w:val=""/>
      <w:lvlJc w:val="left"/>
      <w:pPr>
        <w:ind w:left="0" w:firstLine="0"/>
      </w:pPr>
    </w:lvl>
    <w:lvl w:ilvl="6" w:tentative="0">
      <w:start w:val="0"/>
      <w:numFmt w:val="decimal"/>
      <w:lvlText w:val=""/>
      <w:lvlJc w:val="left"/>
      <w:pPr>
        <w:ind w:left="0" w:firstLine="0"/>
      </w:pPr>
    </w:lvl>
    <w:lvl w:ilvl="7" w:tentative="0">
      <w:start w:val="0"/>
      <w:numFmt w:val="decimal"/>
      <w:lvlText w:val=""/>
      <w:lvlJc w:val="left"/>
      <w:pPr>
        <w:ind w:left="0" w:firstLine="0"/>
      </w:pPr>
    </w:lvl>
    <w:lvl w:ilvl="8" w:tentative="0">
      <w:start w:val="0"/>
      <w:numFmt w:val="decimal"/>
      <w:lvlText w:val=""/>
      <w:lvlJc w:val="left"/>
      <w:pPr>
        <w:ind w:left="0" w:firstLine="0"/>
      </w:pPr>
    </w:lvl>
  </w:abstractNum>
  <w:abstractNum w:abstractNumId="14">
    <w:nsid w:val="7E9D1A07"/>
    <w:multiLevelType w:val="multilevel"/>
    <w:tmpl w:val="7E9D1A07"/>
    <w:lvl w:ilvl="0" w:tentative="0">
      <w:start w:val="1"/>
      <w:numFmt w:val="upperRoman"/>
      <w:lvlText w:val="%1."/>
      <w:lvlJc w:val="left"/>
      <w:pPr>
        <w:ind w:left="1080" w:hanging="720"/>
      </w:pPr>
      <w:rPr>
        <w: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6"/>
  </w:num>
  <w:num w:numId="2">
    <w:abstractNumId w:val="13"/>
  </w:num>
  <w:num w:numId="3">
    <w:abstractNumId w:val="11"/>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9"/>
  </w:num>
  <w:num w:numId="7">
    <w:abstractNumId w:val="3"/>
    <w:lvlOverride w:ilvl="0">
      <w:startOverride w:val="1"/>
    </w:lvlOverride>
  </w:num>
  <w:num w:numId="8">
    <w:abstractNumId w:val="2"/>
    <w:lvlOverride w:ilvl="0">
      <w:startOverride w:val="1"/>
    </w:lvlOverride>
  </w:num>
  <w:num w:numId="9">
    <w:abstractNumId w:val="4"/>
    <w:lvlOverride w:ilvl="0">
      <w:startOverride w:val="1"/>
    </w:lvlOverride>
  </w:num>
  <w:num w:numId="10">
    <w:abstractNumId w:val="1"/>
  </w:num>
  <w:num w:numId="11">
    <w:abstractNumId w:val="0"/>
  </w:num>
  <w:num w:numId="12">
    <w:abstractNumId w:val="5"/>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BF1660"/>
    <w:rsid w:val="139E2202"/>
    <w:rsid w:val="16B77709"/>
    <w:rsid w:val="1C2A3723"/>
    <w:rsid w:val="25BA3934"/>
    <w:rsid w:val="267F0F2D"/>
    <w:rsid w:val="28A01C27"/>
    <w:rsid w:val="37EE46E0"/>
    <w:rsid w:val="3B634A1F"/>
    <w:rsid w:val="3D983867"/>
    <w:rsid w:val="49D00028"/>
    <w:rsid w:val="4D001A61"/>
    <w:rsid w:val="54EA1CEA"/>
    <w:rsid w:val="5AE20A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4">
    <w:name w:val="Hyperlink"/>
    <w:basedOn w:val="2"/>
    <w:unhideWhenUsed/>
    <w:qFormat/>
    <w:uiPriority w:val="99"/>
    <w:rPr>
      <w:color w:val="0000FF"/>
      <w:u w:val="single"/>
    </w:rPr>
  </w:style>
  <w:style w:type="paragraph" w:styleId="5">
    <w:name w:val="List Paragraph"/>
    <w:basedOn w:val="1"/>
    <w:qFormat/>
    <w:uiPriority w:val="34"/>
    <w:pPr>
      <w:ind w:left="720"/>
      <w:contextualSpacing/>
    </w:pPr>
  </w:style>
  <w:style w:type="character" w:customStyle="1" w:styleId="6">
    <w:name w:val="Font Style45"/>
    <w:qFormat/>
    <w:uiPriority w:val="0"/>
    <w:rPr>
      <w:rFonts w:hint="default" w:ascii="Times New Roman" w:hAnsi="Times New Roman" w:cs="Times New Roman"/>
      <w:b/>
      <w:bCs/>
      <w:spacing w:val="-10"/>
      <w:sz w:val="24"/>
      <w:szCs w:val="24"/>
    </w:rPr>
  </w:style>
  <w:style w:type="paragraph" w:customStyle="1" w:styleId="7">
    <w:name w:val="Основной текст1"/>
    <w:basedOn w:val="1"/>
    <w:link w:val="8"/>
    <w:uiPriority w:val="0"/>
    <w:pPr>
      <w:widowControl w:val="0"/>
      <w:spacing w:after="0" w:line="240" w:lineRule="auto"/>
      <w:ind w:firstLine="400"/>
    </w:pPr>
    <w:rPr>
      <w:rFonts w:ascii="Times New Roman" w:hAnsi="Times New Roman" w:eastAsia="Times New Roman" w:cs="Times New Roman"/>
      <w:sz w:val="28"/>
      <w:szCs w:val="28"/>
    </w:rPr>
  </w:style>
  <w:style w:type="character" w:customStyle="1" w:styleId="8">
    <w:name w:val="Основной текст_"/>
    <w:basedOn w:val="2"/>
    <w:link w:val="7"/>
    <w:qFormat/>
    <w:locked/>
    <w:uiPriority w:val="0"/>
    <w:rPr>
      <w:rFonts w:ascii="Times New Roman" w:hAnsi="Times New Roman" w:eastAsia="Times New Roman" w:cs="Times New Roman"/>
      <w:sz w:val="2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85</Pages>
  <Words>0</Words>
  <Characters>0</Characters>
  <Lines>0</Lines>
  <Paragraphs>0</Paragraphs>
  <TotalTime>34</TotalTime>
  <ScaleCrop>false</ScaleCrop>
  <LinksUpToDate>false</LinksUpToDate>
  <CharactersWithSpaces>0</CharactersWithSpaces>
  <Application>WPS Office_12.2.0.23131_F1E327BC-269C-435d-A152-05C5408002CA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2025-09-27T05:50:00Z</dcterms:created>
  <dc:creator>SCH65</dc:creator>
  <cp:lastModifiedBy>SCH65</cp:lastModifiedBy>
  <cp:lastPrinted>2025-10-15T06:55:47Z</cp:lastPrinted>
  <dcterms:modified xsi:type="dcterms:W3CDTF">2025-10-15T07:11:57Z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1049-12.2.0.23131</vt:lpwstr>
  </property>
  <property fmtid="{D5CDD505-2E9C-101B-9397-08002B2CF9AE}" pid="3" name="ICV">
    <vt:lpwstr>555469BEDEC14DCBB3FA2A71E6878E35_12</vt:lpwstr>
  </property>
</Properties>
</file>